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751F3" w14:textId="77777777" w:rsidR="00326489" w:rsidRPr="00DD7F0F" w:rsidRDefault="00326489" w:rsidP="00326489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4 Modello Informativa Privacy </w:t>
      </w:r>
    </w:p>
    <w:p w14:paraId="1E6FB444" w14:textId="77777777" w:rsidR="00326489" w:rsidRDefault="00326489" w:rsidP="00326489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3E635824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</w:p>
    <w:p w14:paraId="043922D7" w14:textId="77777777" w:rsidR="00326489" w:rsidRPr="00840228" w:rsidRDefault="00326489" w:rsidP="00326489">
      <w:pPr>
        <w:spacing w:line="259" w:lineRule="auto"/>
        <w:jc w:val="right"/>
        <w:rPr>
          <w:rFonts w:asciiTheme="minorHAnsi" w:hAnsiTheme="minorHAnsi" w:cs="Calibri"/>
          <w:b/>
          <w:szCs w:val="24"/>
        </w:rPr>
      </w:pPr>
      <w:r w:rsidRPr="00840228">
        <w:rPr>
          <w:rFonts w:asciiTheme="minorHAnsi" w:hAnsiTheme="minorHAnsi" w:cs="Calibri"/>
          <w:b/>
          <w:szCs w:val="24"/>
        </w:rPr>
        <w:t>Alla Dirigente Scolastica</w:t>
      </w:r>
    </w:p>
    <w:p w14:paraId="1EFA49B4" w14:textId="77777777" w:rsidR="00326489" w:rsidRPr="00840228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r w:rsidRPr="00840228">
        <w:rPr>
          <w:rFonts w:asciiTheme="minorHAnsi" w:hAnsiTheme="minorHAnsi" w:cs="Calibri"/>
          <w:b/>
          <w:szCs w:val="24"/>
        </w:rPr>
        <w:t>del Liceo Scientifico Leonardo</w:t>
      </w:r>
    </w:p>
    <w:p w14:paraId="02EA4FB1" w14:textId="77777777" w:rsidR="00326489" w:rsidRPr="00840228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r w:rsidRPr="00840228">
        <w:rPr>
          <w:rFonts w:asciiTheme="minorHAnsi" w:hAnsiTheme="minorHAnsi" w:cs="Calibri"/>
          <w:b/>
          <w:szCs w:val="24"/>
        </w:rPr>
        <w:t>di Agrigento</w:t>
      </w:r>
    </w:p>
    <w:p w14:paraId="71FFEFD9" w14:textId="77777777" w:rsidR="00326489" w:rsidRPr="00840228" w:rsidRDefault="00326489" w:rsidP="00326489">
      <w:pPr>
        <w:pStyle w:val="Paragrafoelenco"/>
        <w:ind w:hanging="720"/>
        <w:jc w:val="right"/>
        <w:rPr>
          <w:rFonts w:asciiTheme="minorHAnsi" w:eastAsia="Calibri" w:hAnsiTheme="minorHAnsi" w:cs="Calibri"/>
          <w:b/>
          <w:sz w:val="22"/>
          <w:lang w:eastAsia="en-US"/>
        </w:rPr>
      </w:pPr>
    </w:p>
    <w:p w14:paraId="7E546CA3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07D8A41A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1D1C3FCE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3EED90BD" w14:textId="53FF2D5E" w:rsidR="008773A4" w:rsidRPr="008773A4" w:rsidRDefault="008773A4" w:rsidP="00FE397E">
      <w:pPr>
        <w:spacing w:before="120" w:after="24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773A4">
        <w:rPr>
          <w:rFonts w:ascii="Calibri" w:hAnsi="Calibri" w:cs="Calibri"/>
          <w:b/>
          <w:bCs/>
          <w:sz w:val="22"/>
          <w:szCs w:val="22"/>
          <w:lang w:eastAsia="en-US"/>
        </w:rPr>
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8773A4">
        <w:rPr>
          <w:rFonts w:ascii="Calibri" w:hAnsi="Calibri" w:cs="Calibri"/>
          <w:b/>
          <w:bCs/>
          <w:sz w:val="22"/>
          <w:szCs w:val="22"/>
          <w:lang w:eastAsia="en-US"/>
        </w:rPr>
        <w:t>Next</w:t>
      </w:r>
      <w:proofErr w:type="spellEnd"/>
      <w:r w:rsidRPr="008773A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Generation EU. Azioni di prevenzione e contrasto della dispersione scolastica (D.M. 19/2024).</w:t>
      </w:r>
    </w:p>
    <w:p w14:paraId="6A1A6E07" w14:textId="67449F1A" w:rsidR="00FE397E" w:rsidRDefault="00FE397E" w:rsidP="00FE397E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FE397E">
        <w:rPr>
          <w:rFonts w:ascii="Calibri" w:hAnsi="Calibri" w:cs="Calibri"/>
          <w:b/>
          <w:bCs/>
          <w:sz w:val="22"/>
          <w:szCs w:val="22"/>
          <w:lang w:eastAsia="en-US"/>
        </w:rPr>
        <w:t>AVVISO interno di selezione per il conferimento di  N. 1 incarico individuale di</w:t>
      </w:r>
    </w:p>
    <w:p w14:paraId="212DD746" w14:textId="12FBF722" w:rsidR="00FE397E" w:rsidRDefault="00FE397E" w:rsidP="00FE397E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FE397E">
        <w:rPr>
          <w:rFonts w:ascii="Calibri" w:hAnsi="Calibri" w:cs="Calibri"/>
          <w:b/>
          <w:bCs/>
          <w:sz w:val="22"/>
          <w:szCs w:val="22"/>
          <w:lang w:eastAsia="en-US"/>
        </w:rPr>
        <w:t>DOCENTE CON FUNZIONI DI “SUPPORTO GESTIONALE”.</w:t>
      </w:r>
    </w:p>
    <w:p w14:paraId="4AECD439" w14:textId="77777777" w:rsidR="00FE397E" w:rsidRDefault="00FE397E" w:rsidP="00FE397E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E4590C5" w14:textId="76A84BE7" w:rsidR="008773A4" w:rsidRPr="008773A4" w:rsidRDefault="008773A4" w:rsidP="00FE397E">
      <w:pPr>
        <w:spacing w:before="120" w:after="240" w:line="276" w:lineRule="auto"/>
        <w:jc w:val="both"/>
        <w:rPr>
          <w:rFonts w:ascii="Calibri" w:hAnsi="Calibri" w:cs="Calibri"/>
          <w:b/>
          <w:bCs/>
          <w:lang w:eastAsia="en-US"/>
        </w:rPr>
      </w:pPr>
      <w:r w:rsidRPr="008773A4">
        <w:rPr>
          <w:rFonts w:ascii="Calibri" w:hAnsi="Calibri" w:cs="Calibri"/>
          <w:b/>
          <w:bCs/>
          <w:lang w:eastAsia="en-US"/>
        </w:rPr>
        <w:t>Titolo del Progetto “OLTRE LA SCUOLA”  Codice progetto: M4C1I1.4-2024-1322-P-49527  C.U.P. D44D21000930006</w:t>
      </w:r>
    </w:p>
    <w:p w14:paraId="40756F4F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743BF05B" w14:textId="77777777" w:rsidR="00326489" w:rsidRDefault="00326489" w:rsidP="008773A4">
      <w:pPr>
        <w:spacing w:line="36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3A80B7EA" w14:textId="77777777" w:rsidR="00326489" w:rsidRDefault="00326489" w:rsidP="008773A4">
      <w:pPr>
        <w:pStyle w:val="Paragrafoelenco"/>
        <w:spacing w:line="360" w:lineRule="aut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771C525D" w14:textId="4E433404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ai fini della gradu</w:t>
      </w:r>
      <w:r w:rsidR="007B55F2">
        <w:rPr>
          <w:rFonts w:asciiTheme="minorHAnsi" w:eastAsia="Calibri" w:hAnsiTheme="minorHAnsi" w:cs="Calibri"/>
          <w:sz w:val="22"/>
          <w:lang w:eastAsia="en-US"/>
        </w:rPr>
        <w:t>atoria per il reclutamento della figura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 w:rsidRPr="00725B27">
        <w:rPr>
          <w:rFonts w:asciiTheme="minorHAnsi" w:eastAsia="Calibri" w:hAnsiTheme="minorHAnsi" w:cs="Calibri"/>
          <w:sz w:val="22"/>
          <w:lang w:eastAsia="en-US"/>
        </w:rPr>
        <w:t xml:space="preserve">di </w:t>
      </w:r>
      <w:r w:rsidR="00C130C6">
        <w:rPr>
          <w:rFonts w:asciiTheme="minorHAnsi" w:eastAsia="Calibri" w:hAnsiTheme="minorHAnsi" w:cs="Calibri"/>
          <w:sz w:val="22"/>
          <w:lang w:eastAsia="en-US"/>
        </w:rPr>
        <w:t xml:space="preserve">formatore tutor  </w:t>
      </w:r>
      <w:r w:rsidR="00C4456E">
        <w:rPr>
          <w:rFonts w:asciiTheme="minorHAnsi" w:eastAsia="Calibri" w:hAnsiTheme="minorHAnsi" w:cs="Calibri"/>
          <w:sz w:val="22"/>
          <w:lang w:eastAsia="en-US"/>
        </w:rPr>
        <w:t xml:space="preserve">relativa all’Avviso di selezione in oggetto indicato, </w:t>
      </w:r>
      <w:r>
        <w:rPr>
          <w:rFonts w:asciiTheme="minorHAnsi" w:eastAsia="Calibri" w:hAnsiTheme="minorHAnsi" w:cs="Calibri"/>
          <w:sz w:val="22"/>
          <w:lang w:eastAsia="en-US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14:paraId="1490A922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CB52DD5" w14:textId="77777777" w:rsidR="00326489" w:rsidRPr="00FE397E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bookmarkStart w:id="0" w:name="_GoBack"/>
      <w:r w:rsidRPr="00FE397E">
        <w:rPr>
          <w:rFonts w:asciiTheme="minorHAnsi" w:eastAsia="Calibri" w:hAnsiTheme="minorHAnsi" w:cs="Calibri"/>
          <w:b/>
          <w:sz w:val="22"/>
          <w:lang w:eastAsia="en-US"/>
        </w:rPr>
        <w:t>DICHIARA</w:t>
      </w:r>
    </w:p>
    <w:bookmarkEnd w:id="0"/>
    <w:p w14:paraId="1DAC0BDD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C4FDBB3" w14:textId="612FD85E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 aver preso visione dell’informativa per il trattamento dei dati personali (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cd.a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 normativa sulla privacy) pubblicata sul sito del Liceo Scientifico Leonardo di Agrigento (</w:t>
      </w:r>
      <w:hyperlink r:id="rId9" w:history="1">
        <w:r w:rsidR="008B38A5" w:rsidRPr="001D1653"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www.liceoscientificoleonardo.edu.it</w:t>
        </w:r>
      </w:hyperlink>
      <w:r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4EAC47A1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E7CC51C" w14:textId="77777777" w:rsidR="008773A4" w:rsidRDefault="008773A4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23A29A9E" w14:textId="77777777" w:rsidR="008773A4" w:rsidRDefault="008773A4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244D104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Luogo e data,____________________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FIRMA_____________________</w:t>
      </w:r>
    </w:p>
    <w:p w14:paraId="65136503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341706C5" w14:textId="77777777" w:rsidR="00326489" w:rsidRDefault="00326489" w:rsidP="00326489">
      <w:pPr>
        <w:spacing w:after="160" w:line="256" w:lineRule="auto"/>
        <w:rPr>
          <w:rFonts w:asciiTheme="minorHAnsi" w:hAnsiTheme="minorHAnsi" w:cs="Calibri"/>
          <w:szCs w:val="24"/>
        </w:rPr>
      </w:pPr>
    </w:p>
    <w:p w14:paraId="726B95DF" w14:textId="77777777" w:rsidR="00326489" w:rsidRPr="00DB309A" w:rsidRDefault="00326489" w:rsidP="00326489">
      <w:pPr>
        <w:jc w:val="both"/>
      </w:pPr>
    </w:p>
    <w:p w14:paraId="246171D7" w14:textId="77777777" w:rsidR="00326489" w:rsidRDefault="00326489" w:rsidP="00326489">
      <w:pPr>
        <w:rPr>
          <w:rFonts w:asciiTheme="minorHAnsi" w:hAnsiTheme="minorHAnsi" w:cstheme="minorHAnsi"/>
          <w:sz w:val="22"/>
          <w:szCs w:val="22"/>
        </w:rPr>
      </w:pPr>
    </w:p>
    <w:p w14:paraId="575CD4E8" w14:textId="3833FAF9" w:rsidR="00326489" w:rsidRDefault="00326489">
      <w:pPr>
        <w:rPr>
          <w:rFonts w:asciiTheme="minorHAnsi" w:eastAsia="Calibri" w:hAnsiTheme="minorHAnsi" w:cs="Calibri"/>
          <w:b/>
          <w:sz w:val="22"/>
          <w:szCs w:val="22"/>
        </w:rPr>
      </w:pPr>
    </w:p>
    <w:sectPr w:rsidR="00326489" w:rsidSect="0084748E">
      <w:footerReference w:type="even" r:id="rId10"/>
      <w:footerReference w:type="default" r:id="rId11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DB7BB" w14:textId="77777777" w:rsidR="003464B2" w:rsidRDefault="003464B2">
      <w:r>
        <w:separator/>
      </w:r>
    </w:p>
  </w:endnote>
  <w:endnote w:type="continuationSeparator" w:id="0">
    <w:p w14:paraId="5AFE38E9" w14:textId="77777777" w:rsidR="003464B2" w:rsidRDefault="0034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B3B68" w14:textId="77777777" w:rsidR="003464B2" w:rsidRDefault="003464B2">
      <w:r>
        <w:separator/>
      </w:r>
    </w:p>
  </w:footnote>
  <w:footnote w:type="continuationSeparator" w:id="0">
    <w:p w14:paraId="714E8473" w14:textId="77777777" w:rsidR="003464B2" w:rsidRDefault="0034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4D7A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5177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4B2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4B3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BF9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692C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228F"/>
    <w:rsid w:val="00743857"/>
    <w:rsid w:val="00747847"/>
    <w:rsid w:val="00750EBA"/>
    <w:rsid w:val="0076314A"/>
    <w:rsid w:val="0076508D"/>
    <w:rsid w:val="00765091"/>
    <w:rsid w:val="00765A3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0228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773A4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38A5"/>
    <w:rsid w:val="008B6767"/>
    <w:rsid w:val="008B67E9"/>
    <w:rsid w:val="008C0440"/>
    <w:rsid w:val="008C1400"/>
    <w:rsid w:val="008C6D9A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224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130C6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456E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37A4F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66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97E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ceoscientificoleonardo.edu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FF7EB-5A20-4C99-84F0-881807CA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5</cp:revision>
  <cp:lastPrinted>2024-02-24T12:13:00Z</cp:lastPrinted>
  <dcterms:created xsi:type="dcterms:W3CDTF">2024-06-05T08:42:00Z</dcterms:created>
  <dcterms:modified xsi:type="dcterms:W3CDTF">2025-02-28T10:18:00Z</dcterms:modified>
</cp:coreProperties>
</file>