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1F092" w14:textId="0E2FABA1" w:rsidR="00326489" w:rsidRPr="00DD7F0F" w:rsidRDefault="00326489" w:rsidP="00326489">
      <w:pPr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>. 3</w:t>
      </w:r>
      <w:r>
        <w:rPr>
          <w:rFonts w:asciiTheme="minorHAnsi" w:hAnsiTheme="minorHAnsi" w:cs="Calibri"/>
          <w:b/>
          <w:u w:val="single"/>
        </w:rPr>
        <w:t xml:space="preserve"> </w:t>
      </w:r>
      <w:r w:rsidR="008752E4">
        <w:rPr>
          <w:rFonts w:asciiTheme="minorHAnsi" w:hAnsiTheme="minorHAnsi" w:cs="Calibri"/>
          <w:b/>
          <w:u w:val="single"/>
        </w:rPr>
        <w:t>–</w:t>
      </w:r>
      <w:r w:rsidRPr="00DD7F0F">
        <w:rPr>
          <w:rFonts w:asciiTheme="minorHAnsi" w:hAnsiTheme="minorHAnsi" w:cs="Calibri"/>
          <w:b/>
          <w:u w:val="single"/>
        </w:rPr>
        <w:t xml:space="preserve"> Dichiarazione</w:t>
      </w:r>
      <w:r w:rsidR="008752E4">
        <w:rPr>
          <w:rFonts w:asciiTheme="minorHAnsi" w:hAnsiTheme="minorHAnsi" w:cs="Calibri"/>
          <w:b/>
          <w:u w:val="single"/>
        </w:rPr>
        <w:t xml:space="preserve"> assenza</w:t>
      </w:r>
      <w:r w:rsidRPr="00DD7F0F">
        <w:rPr>
          <w:rFonts w:asciiTheme="minorHAnsi" w:hAnsiTheme="minorHAnsi" w:cs="Calibri"/>
          <w:b/>
          <w:u w:val="single"/>
        </w:rPr>
        <w:t xml:space="preserve"> cause di incompatibilità e conflitti di interesse </w:t>
      </w:r>
    </w:p>
    <w:p w14:paraId="2236EC7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3019E8B2" w14:textId="77777777" w:rsidR="00326489" w:rsidRPr="00480950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r w:rsidRPr="00480950">
        <w:rPr>
          <w:rFonts w:asciiTheme="minorHAnsi" w:hAnsiTheme="minorHAnsi" w:cs="Calibri"/>
          <w:b/>
          <w:szCs w:val="24"/>
        </w:rPr>
        <w:t>Alla Dirigente Scolastica</w:t>
      </w:r>
    </w:p>
    <w:p w14:paraId="6D00C43C" w14:textId="77777777" w:rsidR="00326489" w:rsidRPr="00480950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r w:rsidRPr="00480950">
        <w:rPr>
          <w:rFonts w:asciiTheme="minorHAnsi" w:hAnsiTheme="minorHAnsi" w:cs="Calibri"/>
          <w:b/>
          <w:szCs w:val="24"/>
        </w:rPr>
        <w:t>del Liceo Scientifico Leonardo</w:t>
      </w:r>
    </w:p>
    <w:p w14:paraId="51752E41" w14:textId="77777777" w:rsidR="00326489" w:rsidRPr="00480950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r w:rsidRPr="00480950">
        <w:rPr>
          <w:rFonts w:asciiTheme="minorHAnsi" w:hAnsiTheme="minorHAnsi" w:cs="Calibri"/>
          <w:b/>
          <w:szCs w:val="24"/>
        </w:rPr>
        <w:t>di Agrigento</w:t>
      </w:r>
    </w:p>
    <w:p w14:paraId="40026073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3B04C335" w14:textId="77777777" w:rsidR="007C09AD" w:rsidRDefault="00326489" w:rsidP="007C09AD">
      <w:pPr>
        <w:spacing w:before="240"/>
        <w:jc w:val="center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DICHIARAZIONE</w:t>
      </w:r>
      <w:r w:rsidR="008752E4">
        <w:rPr>
          <w:rFonts w:asciiTheme="minorHAnsi" w:hAnsiTheme="minorHAnsi" w:cs="Calibri"/>
          <w:b/>
          <w:szCs w:val="24"/>
        </w:rPr>
        <w:t xml:space="preserve"> ASSENZA</w:t>
      </w:r>
      <w:r>
        <w:rPr>
          <w:rFonts w:asciiTheme="minorHAnsi" w:hAnsiTheme="minorHAnsi" w:cs="Calibri"/>
          <w:b/>
          <w:szCs w:val="24"/>
        </w:rPr>
        <w:t xml:space="preserve"> CAUSE DI INCOMPATIBILITA’ E CONFLITTO DI INTERESSI </w:t>
      </w:r>
    </w:p>
    <w:p w14:paraId="618D152F" w14:textId="40C1A923" w:rsidR="00326489" w:rsidRPr="007C09AD" w:rsidRDefault="00326489" w:rsidP="007C09AD">
      <w:pPr>
        <w:spacing w:before="240"/>
        <w:jc w:val="center"/>
        <w:rPr>
          <w:rFonts w:asciiTheme="minorHAnsi" w:hAnsiTheme="minorHAnsi" w:cs="Calibri"/>
          <w:b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ai sensi dell’art. 15 comma 1 lettera c)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33/2013 (dichiarazione sostitutiva di notorietà ex articoli 46 e 47 del D.P.R. 445/2000)</w:t>
      </w:r>
    </w:p>
    <w:p w14:paraId="7C72A1DC" w14:textId="77777777" w:rsidR="00326489" w:rsidRPr="00A27CD8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505164A1" w14:textId="21084F14" w:rsidR="00E859F1" w:rsidRPr="004629B9" w:rsidRDefault="00E859F1" w:rsidP="009010CC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</w:t>
      </w:r>
      <w:r w:rsidRPr="004629B9">
        <w:rPr>
          <w:rFonts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4629B9">
        <w:rPr>
          <w:rFonts w:cstheme="minorHAnsi"/>
          <w:b/>
          <w:bCs/>
        </w:rPr>
        <w:t>Next</w:t>
      </w:r>
      <w:proofErr w:type="spellEnd"/>
      <w:r w:rsidRPr="004629B9">
        <w:rPr>
          <w:rFonts w:cstheme="minorHAnsi"/>
          <w:b/>
          <w:bCs/>
        </w:rPr>
        <w:t xml:space="preserve"> Generation EU. Azioni di prevenzione e contrasto della dispersione scolastica (D.M. 19/2024).</w:t>
      </w:r>
    </w:p>
    <w:p w14:paraId="028B2612" w14:textId="0006F108" w:rsidR="009010CC" w:rsidRPr="009010CC" w:rsidRDefault="009010CC" w:rsidP="009010CC">
      <w:pPr>
        <w:spacing w:before="120"/>
        <w:jc w:val="center"/>
        <w:rPr>
          <w:rFonts w:cstheme="minorHAnsi"/>
          <w:b/>
          <w:bCs/>
        </w:rPr>
      </w:pPr>
      <w:r w:rsidRPr="009010CC">
        <w:rPr>
          <w:rFonts w:cstheme="minorHAnsi"/>
          <w:b/>
          <w:bCs/>
        </w:rPr>
        <w:t>AVVISO interno di selezione per il conferimento di  N. 1 incarico individuale di</w:t>
      </w:r>
    </w:p>
    <w:p w14:paraId="4A0D522D" w14:textId="77777777" w:rsidR="009010CC" w:rsidRDefault="009010CC" w:rsidP="009010CC">
      <w:pPr>
        <w:spacing w:before="120"/>
        <w:jc w:val="center"/>
        <w:rPr>
          <w:rFonts w:cstheme="minorHAnsi"/>
          <w:b/>
          <w:bCs/>
        </w:rPr>
      </w:pPr>
      <w:r w:rsidRPr="009010CC">
        <w:rPr>
          <w:rFonts w:cstheme="minorHAnsi"/>
          <w:b/>
          <w:bCs/>
        </w:rPr>
        <w:t>DOCENTE CON FUNZIONI DI “SUPPORTO GESTIONALE”.</w:t>
      </w:r>
    </w:p>
    <w:p w14:paraId="3A22DE60" w14:textId="7C1656A5" w:rsidR="00E859F1" w:rsidRDefault="00E859F1" w:rsidP="009010CC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4629B9">
        <w:rPr>
          <w:rFonts w:cstheme="minorHAnsi"/>
          <w:b/>
          <w:bCs/>
        </w:rPr>
        <w:t>Titolo del Progetto “OLTRE LA SCUOLA”  Codice progetto: M4C1I1.4-2024-1322-P-49527  C.U.P. D44D21000930006</w:t>
      </w:r>
      <w:bookmarkStart w:id="0" w:name="_GoBack"/>
      <w:bookmarkEnd w:id="0"/>
    </w:p>
    <w:p w14:paraId="631A64AC" w14:textId="77777777" w:rsidR="00326489" w:rsidRPr="00460793" w:rsidRDefault="00326489" w:rsidP="00326489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0694FF4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1D1192F2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463F0D1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66B9D1EE" w14:textId="77777777" w:rsidR="00E859F1" w:rsidRDefault="00E859F1" w:rsidP="00326489">
      <w:pPr>
        <w:jc w:val="center"/>
        <w:rPr>
          <w:rFonts w:asciiTheme="minorHAnsi" w:hAnsiTheme="minorHAnsi" w:cs="Calibri"/>
          <w:szCs w:val="24"/>
        </w:rPr>
      </w:pPr>
    </w:p>
    <w:p w14:paraId="7BE596D2" w14:textId="77777777" w:rsidR="00326489" w:rsidRPr="00E859F1" w:rsidRDefault="00326489" w:rsidP="00326489">
      <w:pPr>
        <w:jc w:val="center"/>
        <w:rPr>
          <w:rFonts w:asciiTheme="minorHAnsi" w:hAnsiTheme="minorHAnsi" w:cs="Calibri"/>
          <w:b/>
          <w:szCs w:val="24"/>
        </w:rPr>
      </w:pPr>
      <w:r w:rsidRPr="00E859F1">
        <w:rPr>
          <w:rFonts w:asciiTheme="minorHAnsi" w:hAnsiTheme="minorHAnsi" w:cs="Calibri"/>
          <w:b/>
          <w:szCs w:val="24"/>
        </w:rPr>
        <w:t>DICHIARA</w:t>
      </w:r>
    </w:p>
    <w:p w14:paraId="01B77520" w14:textId="77777777" w:rsidR="00E859F1" w:rsidRDefault="00E859F1" w:rsidP="00326489">
      <w:pPr>
        <w:jc w:val="center"/>
        <w:rPr>
          <w:rFonts w:asciiTheme="minorHAnsi" w:hAnsiTheme="minorHAnsi" w:cs="Calibri"/>
          <w:szCs w:val="24"/>
        </w:rPr>
      </w:pPr>
    </w:p>
    <w:p w14:paraId="466B4242" w14:textId="5177AD4E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che non sussistono cause di incompatibilità a svolgere l’incarico;</w:t>
      </w:r>
    </w:p>
    <w:p w14:paraId="1BD9CAC6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0D44DDE2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di non trovarsi in alcuna delle cause di incompatibilità richiamate dall’art.53 del D. </w:t>
      </w:r>
      <w:proofErr w:type="spellStart"/>
      <w:r>
        <w:rPr>
          <w:rFonts w:asciiTheme="minorHAnsi" w:eastAsia="Calibri" w:hAnsiTheme="minorHAnsi" w:cs="Calibri"/>
          <w:sz w:val="22"/>
          <w:lang w:eastAsia="en-US"/>
        </w:rPr>
        <w:t>Lgs</w:t>
      </w:r>
      <w:proofErr w:type="spellEnd"/>
      <w:r>
        <w:rPr>
          <w:rFonts w:asciiTheme="minorHAnsi" w:eastAsia="Calibri" w:hAnsiTheme="minorHAnsi" w:cs="Calibri"/>
          <w:sz w:val="22"/>
          <w:lang w:eastAsia="en-US"/>
        </w:rPr>
        <w:t xml:space="preserve">. n. 165/2001 e successive modifiche; </w:t>
      </w:r>
    </w:p>
    <w:p w14:paraId="2600D350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l'insussistenza di situazioni, anche potenziali, di conflitto di interesse, ai sensi della normativa vigente, con l'Amministrazione committente; </w:t>
      </w:r>
    </w:p>
    <w:p w14:paraId="08B75DFC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di non presentare altre cause di incompatibilità a svolgere prestazioni di consulenza / collaborazione nell'interesse del Liceo Scientifico di Agrigento;</w:t>
      </w:r>
    </w:p>
    <w:p w14:paraId="7D9D4FAE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 w14:paraId="1706BCD3" w14:textId="77777777" w:rsidR="00326489" w:rsidRDefault="00326489" w:rsidP="00326489">
      <w:pPr>
        <w:ind w:left="360"/>
        <w:jc w:val="both"/>
        <w:rPr>
          <w:rFonts w:asciiTheme="minorHAnsi" w:hAnsiTheme="minorHAnsi" w:cs="Calibri"/>
          <w:szCs w:val="24"/>
        </w:rPr>
      </w:pPr>
    </w:p>
    <w:p w14:paraId="7886B2CE" w14:textId="77777777" w:rsidR="00326489" w:rsidRDefault="00326489" w:rsidP="00326489">
      <w:pPr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La presente dichiarazione è resa ai sensi e per gli effetti dell’art. 20 del </w:t>
      </w:r>
      <w:proofErr w:type="spellStart"/>
      <w:r>
        <w:rPr>
          <w:rFonts w:asciiTheme="minorHAnsi" w:hAnsiTheme="minorHAnsi" w:cs="Calibri"/>
          <w:szCs w:val="24"/>
        </w:rPr>
        <w:t>D.Lgs.</w:t>
      </w:r>
      <w:proofErr w:type="spellEnd"/>
      <w:r>
        <w:rPr>
          <w:rFonts w:asciiTheme="minorHAnsi" w:hAnsiTheme="minorHAnsi" w:cs="Calibri"/>
          <w:szCs w:val="24"/>
        </w:rPr>
        <w:t xml:space="preserve"> 8 aprile 2013, n. 39 e dell'art. 53, comma 14, del D. </w:t>
      </w:r>
      <w:proofErr w:type="spellStart"/>
      <w:r>
        <w:rPr>
          <w:rFonts w:asciiTheme="minorHAnsi" w:hAnsiTheme="minorHAnsi" w:cs="Calibri"/>
          <w:szCs w:val="24"/>
        </w:rPr>
        <w:t>Lgs</w:t>
      </w:r>
      <w:proofErr w:type="spellEnd"/>
      <w:r>
        <w:rPr>
          <w:rFonts w:asciiTheme="minorHAnsi" w:hAnsiTheme="minorHAnsi" w:cs="Calibri"/>
          <w:szCs w:val="24"/>
        </w:rPr>
        <w:t xml:space="preserve">. 165/2001. Il sottoscritto si impegna, altresì, a comunicare tempestivamente eventuali variazioni del contenuto della presente dichiarazione e a rendere nel caso, una nuova dichiarazione sostitutiva. </w:t>
      </w:r>
    </w:p>
    <w:p w14:paraId="007FF9C2" w14:textId="77777777" w:rsidR="00B10633" w:rsidRDefault="00B10633" w:rsidP="00326489">
      <w:pPr>
        <w:ind w:left="-142"/>
        <w:jc w:val="both"/>
        <w:rPr>
          <w:rFonts w:asciiTheme="minorHAnsi" w:hAnsiTheme="minorHAnsi" w:cs="Calibri"/>
          <w:szCs w:val="24"/>
        </w:rPr>
      </w:pPr>
    </w:p>
    <w:p w14:paraId="7615020C" w14:textId="77777777" w:rsidR="00E859F1" w:rsidRDefault="00E859F1" w:rsidP="008752E4">
      <w:pPr>
        <w:ind w:left="-142"/>
        <w:jc w:val="both"/>
        <w:rPr>
          <w:rFonts w:asciiTheme="minorHAnsi" w:hAnsiTheme="minorHAnsi" w:cs="Calibri"/>
          <w:szCs w:val="24"/>
        </w:rPr>
      </w:pPr>
    </w:p>
    <w:p w14:paraId="5DCE3BC1" w14:textId="6B2D830B" w:rsidR="00326489" w:rsidRDefault="00326489" w:rsidP="008752E4">
      <w:pPr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Luogo e data, ______________________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FIRMA____________________</w:t>
      </w:r>
    </w:p>
    <w:sectPr w:rsidR="00326489" w:rsidSect="0084748E">
      <w:footerReference w:type="even" r:id="rId9"/>
      <w:footerReference w:type="default" r:id="rId10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80D91" w14:textId="77777777" w:rsidR="00013ECE" w:rsidRDefault="00013ECE">
      <w:r>
        <w:separator/>
      </w:r>
    </w:p>
  </w:endnote>
  <w:endnote w:type="continuationSeparator" w:id="0">
    <w:p w14:paraId="369E4F43" w14:textId="77777777" w:rsidR="00013ECE" w:rsidRDefault="0001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0A474" w14:textId="77777777" w:rsidR="00013ECE" w:rsidRDefault="00013ECE">
      <w:r>
        <w:separator/>
      </w:r>
    </w:p>
  </w:footnote>
  <w:footnote w:type="continuationSeparator" w:id="0">
    <w:p w14:paraId="0B180442" w14:textId="77777777" w:rsidR="00013ECE" w:rsidRDefault="0001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3ECE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208C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4B72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675D3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D4352"/>
    <w:rsid w:val="003D71D0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76C"/>
    <w:rsid w:val="004307A5"/>
    <w:rsid w:val="00430C48"/>
    <w:rsid w:val="00433881"/>
    <w:rsid w:val="00433CB5"/>
    <w:rsid w:val="00435CFB"/>
    <w:rsid w:val="00440ECC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722C2"/>
    <w:rsid w:val="00473A05"/>
    <w:rsid w:val="00480950"/>
    <w:rsid w:val="00484CE2"/>
    <w:rsid w:val="00485D17"/>
    <w:rsid w:val="00487F6E"/>
    <w:rsid w:val="004908FF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0CC7"/>
    <w:rsid w:val="00731440"/>
    <w:rsid w:val="00733D1B"/>
    <w:rsid w:val="00740439"/>
    <w:rsid w:val="00740888"/>
    <w:rsid w:val="00743857"/>
    <w:rsid w:val="00747847"/>
    <w:rsid w:val="00750326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A594C"/>
    <w:rsid w:val="007B4259"/>
    <w:rsid w:val="007B4C06"/>
    <w:rsid w:val="007B55F2"/>
    <w:rsid w:val="007B59D8"/>
    <w:rsid w:val="007C09AC"/>
    <w:rsid w:val="007C09AD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2E4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10CC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36F13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C54FA"/>
    <w:rsid w:val="009C660E"/>
    <w:rsid w:val="009C723F"/>
    <w:rsid w:val="009D0487"/>
    <w:rsid w:val="009D102B"/>
    <w:rsid w:val="009D138C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1605A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2229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4A00"/>
    <w:rsid w:val="00C85681"/>
    <w:rsid w:val="00C9066B"/>
    <w:rsid w:val="00C90958"/>
    <w:rsid w:val="00C925E4"/>
    <w:rsid w:val="00C964C7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3AD6"/>
    <w:rsid w:val="00E859F1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88591-5B72-443F-9E7B-D6C6454C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6</cp:revision>
  <cp:lastPrinted>2023-07-11T10:34:00Z</cp:lastPrinted>
  <dcterms:created xsi:type="dcterms:W3CDTF">2024-06-05T08:41:00Z</dcterms:created>
  <dcterms:modified xsi:type="dcterms:W3CDTF">2025-02-28T10:12:00Z</dcterms:modified>
</cp:coreProperties>
</file>