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480950">
        <w:rPr>
          <w:rFonts w:asciiTheme="minorHAnsi" w:hAnsiTheme="minorHAnsi" w:cs="Calibri"/>
          <w:b/>
          <w:szCs w:val="24"/>
        </w:rPr>
        <w:t>Alla Dirigente Scolastica</w:t>
      </w:r>
    </w:p>
    <w:p w14:paraId="6D00C43C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480950">
        <w:rPr>
          <w:rFonts w:asciiTheme="minorHAnsi" w:hAnsiTheme="minorHAnsi" w:cs="Calibri"/>
          <w:b/>
          <w:szCs w:val="24"/>
        </w:rPr>
        <w:t>del</w:t>
      </w:r>
      <w:proofErr w:type="gramEnd"/>
      <w:r w:rsidRPr="00480950">
        <w:rPr>
          <w:rFonts w:asciiTheme="minorHAnsi" w:hAnsiTheme="minorHAnsi" w:cs="Calibri"/>
          <w:b/>
          <w:szCs w:val="24"/>
        </w:rPr>
        <w:t xml:space="preserve"> Liceo Scientifico Leonardo</w:t>
      </w:r>
    </w:p>
    <w:p w14:paraId="51752E41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480950">
        <w:rPr>
          <w:rFonts w:asciiTheme="minorHAnsi" w:hAnsiTheme="minorHAnsi" w:cs="Calibri"/>
          <w:b/>
          <w:szCs w:val="24"/>
        </w:rPr>
        <w:t>di</w:t>
      </w:r>
      <w:proofErr w:type="gramEnd"/>
      <w:r w:rsidRPr="00480950">
        <w:rPr>
          <w:rFonts w:asciiTheme="minorHAnsi" w:hAnsiTheme="minorHAnsi" w:cs="Calibri"/>
          <w:b/>
          <w:szCs w:val="24"/>
        </w:rPr>
        <w:t xml:space="preserve"> Agrigento</w:t>
      </w: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63B0534" w14:textId="4135246E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1143652C" w14:textId="77777777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</w:p>
    <w:p w14:paraId="618D152F" w14:textId="77777777" w:rsidR="00326489" w:rsidRPr="00A27CD8" w:rsidRDefault="00326489" w:rsidP="00326489">
      <w:pPr>
        <w:jc w:val="center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ai</w:t>
      </w:r>
      <w:proofErr w:type="gramEnd"/>
      <w:r w:rsidRPr="00A27CD8">
        <w:rPr>
          <w:rFonts w:asciiTheme="minorHAnsi" w:hAnsiTheme="minorHAnsi" w:cs="Calibri"/>
          <w:szCs w:val="24"/>
        </w:rPr>
        <w:t xml:space="preserve">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7C72A1D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05CA040C" w14:textId="77777777" w:rsidR="009D138C" w:rsidRPr="009D138C" w:rsidRDefault="009D138C" w:rsidP="009D138C">
      <w:pPr>
        <w:spacing w:before="120" w:after="24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D138C">
        <w:rPr>
          <w:rFonts w:ascii="Calibri" w:hAnsi="Calibri" w:cs="Calibr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9D138C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Didattica digitale integrata e formazione alla transizione digitale per il personale scolastico</w:t>
      </w:r>
      <w:r w:rsidRPr="009D138C">
        <w:rPr>
          <w:rFonts w:ascii="Calibri" w:hAnsi="Calibri" w:cs="Calibr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9D138C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9D138C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9D138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– “</w:t>
      </w:r>
      <w:r w:rsidRPr="009D138C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Formazione del personale scolastico per la transizione digitale</w:t>
      </w:r>
      <w:r w:rsidRPr="009D138C">
        <w:rPr>
          <w:rFonts w:ascii="Calibri" w:hAnsi="Calibri" w:cs="Calibri"/>
          <w:b/>
          <w:bCs/>
          <w:sz w:val="22"/>
          <w:szCs w:val="22"/>
          <w:lang w:eastAsia="en-US"/>
        </w:rPr>
        <w:t>”.</w:t>
      </w:r>
    </w:p>
    <w:p w14:paraId="3209E6B9" w14:textId="77777777" w:rsidR="009D138C" w:rsidRPr="009D138C" w:rsidRDefault="009D138C" w:rsidP="009D138C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9D138C">
        <w:rPr>
          <w:rFonts w:ascii="Calibri" w:hAnsi="Calibri" w:cs="Calibri"/>
          <w:b/>
          <w:bCs/>
          <w:sz w:val="22"/>
          <w:szCs w:val="22"/>
          <w:lang w:eastAsia="en-US"/>
        </w:rPr>
        <w:t>Formazione del personale scolastico per la transizione digitale</w:t>
      </w:r>
    </w:p>
    <w:p w14:paraId="40E5210C" w14:textId="77777777" w:rsidR="009D138C" w:rsidRPr="009D138C" w:rsidRDefault="009D138C" w:rsidP="009D138C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9D138C">
        <w:rPr>
          <w:rFonts w:ascii="Calibri" w:hAnsi="Calibri"/>
          <w:b/>
          <w:bCs/>
          <w:sz w:val="22"/>
          <w:szCs w:val="22"/>
          <w:lang w:eastAsia="en-US"/>
        </w:rPr>
        <w:t>(D.M. n. 66/2023)</w:t>
      </w:r>
    </w:p>
    <w:p w14:paraId="31319B08" w14:textId="7BBA5A3F" w:rsidR="009D138C" w:rsidRPr="009D138C" w:rsidRDefault="009D138C" w:rsidP="009D138C">
      <w:pPr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r w:rsidRPr="009D138C">
        <w:rPr>
          <w:rFonts w:ascii="Calibri" w:hAnsi="Calibri" w:cs="Calibri"/>
          <w:b/>
          <w:bCs/>
          <w:sz w:val="22"/>
          <w:szCs w:val="22"/>
          <w:lang w:eastAsia="en-US"/>
        </w:rPr>
        <w:t>AVVISO</w:t>
      </w:r>
      <w:r w:rsidRPr="009D138C">
        <w:rPr>
          <w:rFonts w:ascii="Calibri" w:hAnsi="Calibri" w:cs="Calibri"/>
          <w:b/>
          <w:bCs/>
          <w:sz w:val="22"/>
          <w:szCs w:val="22"/>
        </w:rPr>
        <w:t xml:space="preserve"> di selezione per il conferimento di incarichi individuali aventi ad oggetto “Formatore tutor componente </w:t>
      </w:r>
      <w:bookmarkStart w:id="0" w:name="_GoBack"/>
      <w:bookmarkEnd w:id="0"/>
      <w:r w:rsidRPr="009D138C">
        <w:rPr>
          <w:rFonts w:ascii="Calibri" w:hAnsi="Calibri" w:cs="Calibri"/>
          <w:b/>
          <w:bCs/>
          <w:sz w:val="22"/>
          <w:szCs w:val="22"/>
        </w:rPr>
        <w:t xml:space="preserve">della Comunità di pratiche per l’apprendimento”. Titolo del Progetto “Formare al </w:t>
      </w:r>
      <w:proofErr w:type="gramStart"/>
      <w:r w:rsidRPr="009D138C">
        <w:rPr>
          <w:rFonts w:ascii="Calibri" w:hAnsi="Calibri" w:cs="Calibri"/>
          <w:b/>
          <w:bCs/>
          <w:sz w:val="22"/>
          <w:szCs w:val="22"/>
        </w:rPr>
        <w:t>futuro”  C.U.P.</w:t>
      </w:r>
      <w:proofErr w:type="gramEnd"/>
      <w:r w:rsidRPr="009D138C">
        <w:rPr>
          <w:rFonts w:ascii="Calibri" w:hAnsi="Calibri" w:cs="Calibri"/>
          <w:b/>
          <w:bCs/>
          <w:sz w:val="22"/>
          <w:szCs w:val="22"/>
        </w:rPr>
        <w:t xml:space="preserve"> D44D23003600006 – Codice M4C1I2.1-2023-1222-P-34559</w:t>
      </w:r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BE596D2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che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l'insussistenza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70309" w14:textId="77777777" w:rsidR="007A594C" w:rsidRDefault="007A594C">
      <w:r>
        <w:separator/>
      </w:r>
    </w:p>
  </w:endnote>
  <w:endnote w:type="continuationSeparator" w:id="0">
    <w:p w14:paraId="017A9E59" w14:textId="77777777" w:rsidR="007A594C" w:rsidRDefault="007A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0CD7F" w14:textId="77777777" w:rsidR="007A594C" w:rsidRDefault="007A594C">
      <w:r>
        <w:separator/>
      </w:r>
    </w:p>
  </w:footnote>
  <w:footnote w:type="continuationSeparator" w:id="0">
    <w:p w14:paraId="261658C2" w14:textId="77777777" w:rsidR="007A594C" w:rsidRDefault="007A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208C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4B72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0950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0CC7"/>
    <w:rsid w:val="00731440"/>
    <w:rsid w:val="00733D1B"/>
    <w:rsid w:val="00740439"/>
    <w:rsid w:val="00740888"/>
    <w:rsid w:val="00743857"/>
    <w:rsid w:val="00747847"/>
    <w:rsid w:val="00750326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A594C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36F13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38C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222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964C7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3AD6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25FE-D572-452C-9D0B-A6783FF5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2023-07-11T10:34:00Z</cp:lastPrinted>
  <dcterms:created xsi:type="dcterms:W3CDTF">2024-06-05T08:41:00Z</dcterms:created>
  <dcterms:modified xsi:type="dcterms:W3CDTF">2024-06-05T08:46:00Z</dcterms:modified>
</cp:coreProperties>
</file>