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1F092" w14:textId="0E2FABA1" w:rsidR="00326489" w:rsidRPr="00DD7F0F" w:rsidRDefault="00326489" w:rsidP="00326489">
      <w:pPr>
        <w:contextualSpacing/>
        <w:jc w:val="both"/>
        <w:rPr>
          <w:rFonts w:asciiTheme="minorHAnsi" w:hAnsiTheme="minorHAnsi" w:cs="Calibri"/>
          <w:b/>
          <w:u w:val="single"/>
        </w:rPr>
      </w:pPr>
      <w:proofErr w:type="spellStart"/>
      <w:r w:rsidRPr="00DD7F0F">
        <w:rPr>
          <w:rFonts w:asciiTheme="minorHAnsi" w:hAnsiTheme="minorHAnsi" w:cs="Calibri"/>
          <w:b/>
          <w:u w:val="single"/>
        </w:rPr>
        <w:t>All</w:t>
      </w:r>
      <w:proofErr w:type="spellEnd"/>
      <w:r w:rsidRPr="00DD7F0F">
        <w:rPr>
          <w:rFonts w:asciiTheme="minorHAnsi" w:hAnsiTheme="minorHAnsi" w:cs="Calibri"/>
          <w:b/>
          <w:u w:val="single"/>
        </w:rPr>
        <w:t>. 3</w:t>
      </w:r>
      <w:r>
        <w:rPr>
          <w:rFonts w:asciiTheme="minorHAnsi" w:hAnsiTheme="minorHAnsi" w:cs="Calibri"/>
          <w:b/>
          <w:u w:val="single"/>
        </w:rPr>
        <w:t xml:space="preserve"> </w:t>
      </w:r>
      <w:r w:rsidR="008752E4">
        <w:rPr>
          <w:rFonts w:asciiTheme="minorHAnsi" w:hAnsiTheme="minorHAnsi" w:cs="Calibri"/>
          <w:b/>
          <w:u w:val="single"/>
        </w:rPr>
        <w:t>–</w:t>
      </w:r>
      <w:r w:rsidRPr="00DD7F0F">
        <w:rPr>
          <w:rFonts w:asciiTheme="minorHAnsi" w:hAnsiTheme="minorHAnsi" w:cs="Calibri"/>
          <w:b/>
          <w:u w:val="single"/>
        </w:rPr>
        <w:t xml:space="preserve"> Dichiarazione</w:t>
      </w:r>
      <w:r w:rsidR="008752E4">
        <w:rPr>
          <w:rFonts w:asciiTheme="minorHAnsi" w:hAnsiTheme="minorHAnsi" w:cs="Calibri"/>
          <w:b/>
          <w:u w:val="single"/>
        </w:rPr>
        <w:t xml:space="preserve"> assenza</w:t>
      </w:r>
      <w:r w:rsidRPr="00DD7F0F">
        <w:rPr>
          <w:rFonts w:asciiTheme="minorHAnsi" w:hAnsiTheme="minorHAnsi" w:cs="Calibri"/>
          <w:b/>
          <w:u w:val="single"/>
        </w:rPr>
        <w:t xml:space="preserve"> cause di incompatibilità e conflitti di interesse </w:t>
      </w:r>
    </w:p>
    <w:p w14:paraId="2236EC74" w14:textId="77777777" w:rsidR="00326489" w:rsidRDefault="00326489" w:rsidP="00326489">
      <w:pPr>
        <w:jc w:val="both"/>
        <w:rPr>
          <w:rFonts w:asciiTheme="minorHAnsi" w:hAnsiTheme="minorHAnsi" w:cs="Calibri"/>
          <w:szCs w:val="24"/>
        </w:rPr>
      </w:pPr>
    </w:p>
    <w:p w14:paraId="3019E8B2" w14:textId="77777777" w:rsidR="00326489" w:rsidRPr="00480950" w:rsidRDefault="00326489" w:rsidP="00326489">
      <w:pPr>
        <w:jc w:val="right"/>
        <w:rPr>
          <w:rFonts w:asciiTheme="minorHAnsi" w:hAnsiTheme="minorHAnsi" w:cs="Calibri"/>
          <w:b/>
          <w:szCs w:val="24"/>
        </w:rPr>
      </w:pPr>
      <w:r w:rsidRPr="00480950">
        <w:rPr>
          <w:rFonts w:asciiTheme="minorHAnsi" w:hAnsiTheme="minorHAnsi" w:cs="Calibri"/>
          <w:b/>
          <w:szCs w:val="24"/>
        </w:rPr>
        <w:t>Alla Dirigente Scolastica</w:t>
      </w:r>
    </w:p>
    <w:p w14:paraId="6D00C43C" w14:textId="77777777" w:rsidR="00326489" w:rsidRPr="00480950" w:rsidRDefault="00326489" w:rsidP="00326489">
      <w:pPr>
        <w:jc w:val="right"/>
        <w:rPr>
          <w:rFonts w:asciiTheme="minorHAnsi" w:hAnsiTheme="minorHAnsi" w:cs="Calibri"/>
          <w:b/>
          <w:szCs w:val="24"/>
        </w:rPr>
      </w:pPr>
      <w:proofErr w:type="gramStart"/>
      <w:r w:rsidRPr="00480950">
        <w:rPr>
          <w:rFonts w:asciiTheme="minorHAnsi" w:hAnsiTheme="minorHAnsi" w:cs="Calibri"/>
          <w:b/>
          <w:szCs w:val="24"/>
        </w:rPr>
        <w:t>del</w:t>
      </w:r>
      <w:proofErr w:type="gramEnd"/>
      <w:r w:rsidRPr="00480950">
        <w:rPr>
          <w:rFonts w:asciiTheme="minorHAnsi" w:hAnsiTheme="minorHAnsi" w:cs="Calibri"/>
          <w:b/>
          <w:szCs w:val="24"/>
        </w:rPr>
        <w:t xml:space="preserve"> Liceo Scientifico Leonardo</w:t>
      </w:r>
    </w:p>
    <w:p w14:paraId="51752E41" w14:textId="77777777" w:rsidR="00326489" w:rsidRPr="00480950" w:rsidRDefault="00326489" w:rsidP="00326489">
      <w:pPr>
        <w:jc w:val="right"/>
        <w:rPr>
          <w:rFonts w:asciiTheme="minorHAnsi" w:hAnsiTheme="minorHAnsi" w:cs="Calibri"/>
          <w:b/>
          <w:szCs w:val="24"/>
        </w:rPr>
      </w:pPr>
      <w:proofErr w:type="gramStart"/>
      <w:r w:rsidRPr="00480950">
        <w:rPr>
          <w:rFonts w:asciiTheme="minorHAnsi" w:hAnsiTheme="minorHAnsi" w:cs="Calibri"/>
          <w:b/>
          <w:szCs w:val="24"/>
        </w:rPr>
        <w:t>di</w:t>
      </w:r>
      <w:proofErr w:type="gramEnd"/>
      <w:r w:rsidRPr="00480950">
        <w:rPr>
          <w:rFonts w:asciiTheme="minorHAnsi" w:hAnsiTheme="minorHAnsi" w:cs="Calibri"/>
          <w:b/>
          <w:szCs w:val="24"/>
        </w:rPr>
        <w:t xml:space="preserve"> Agrigento</w:t>
      </w:r>
    </w:p>
    <w:p w14:paraId="40026073" w14:textId="77777777" w:rsidR="00326489" w:rsidRDefault="00326489" w:rsidP="00326489">
      <w:pPr>
        <w:jc w:val="both"/>
        <w:rPr>
          <w:rFonts w:asciiTheme="minorHAnsi" w:hAnsiTheme="minorHAnsi" w:cs="Calibri"/>
          <w:szCs w:val="24"/>
        </w:rPr>
      </w:pPr>
    </w:p>
    <w:p w14:paraId="363B0534" w14:textId="4135246E" w:rsidR="00326489" w:rsidRDefault="00326489" w:rsidP="00326489">
      <w:pPr>
        <w:jc w:val="center"/>
        <w:rPr>
          <w:rFonts w:asciiTheme="minorHAnsi" w:hAnsiTheme="minorHAnsi" w:cs="Calibri"/>
          <w:b/>
          <w:szCs w:val="24"/>
        </w:rPr>
      </w:pPr>
      <w:r>
        <w:rPr>
          <w:rFonts w:asciiTheme="minorHAnsi" w:hAnsiTheme="minorHAnsi" w:cs="Calibri"/>
          <w:b/>
          <w:szCs w:val="24"/>
        </w:rPr>
        <w:t>DICHIARAZIONE</w:t>
      </w:r>
      <w:r w:rsidR="008752E4">
        <w:rPr>
          <w:rFonts w:asciiTheme="minorHAnsi" w:hAnsiTheme="minorHAnsi" w:cs="Calibri"/>
          <w:b/>
          <w:szCs w:val="24"/>
        </w:rPr>
        <w:t xml:space="preserve"> ASSENZA</w:t>
      </w:r>
      <w:r>
        <w:rPr>
          <w:rFonts w:asciiTheme="minorHAnsi" w:hAnsiTheme="minorHAnsi" w:cs="Calibri"/>
          <w:b/>
          <w:szCs w:val="24"/>
        </w:rPr>
        <w:t xml:space="preserve"> CAUSE DI INCOMPATIBILITA’ E CONFLITTO DI INTERESSI </w:t>
      </w:r>
    </w:p>
    <w:p w14:paraId="1143652C" w14:textId="77777777" w:rsidR="00326489" w:rsidRDefault="00326489" w:rsidP="00326489">
      <w:pPr>
        <w:jc w:val="center"/>
        <w:rPr>
          <w:rFonts w:asciiTheme="minorHAnsi" w:hAnsiTheme="minorHAnsi" w:cs="Calibri"/>
          <w:b/>
          <w:szCs w:val="24"/>
        </w:rPr>
      </w:pPr>
    </w:p>
    <w:p w14:paraId="618D152F" w14:textId="77777777" w:rsidR="00326489" w:rsidRPr="00A27CD8" w:rsidRDefault="00326489" w:rsidP="00326489">
      <w:pPr>
        <w:jc w:val="center"/>
        <w:rPr>
          <w:rFonts w:asciiTheme="minorHAnsi" w:hAnsiTheme="minorHAnsi" w:cs="Calibri"/>
          <w:szCs w:val="24"/>
        </w:rPr>
      </w:pPr>
      <w:proofErr w:type="gramStart"/>
      <w:r w:rsidRPr="00A27CD8">
        <w:rPr>
          <w:rFonts w:asciiTheme="minorHAnsi" w:hAnsiTheme="minorHAnsi" w:cs="Calibri"/>
          <w:szCs w:val="24"/>
        </w:rPr>
        <w:t>ai</w:t>
      </w:r>
      <w:proofErr w:type="gramEnd"/>
      <w:r w:rsidRPr="00A27CD8">
        <w:rPr>
          <w:rFonts w:asciiTheme="minorHAnsi" w:hAnsiTheme="minorHAnsi" w:cs="Calibri"/>
          <w:szCs w:val="24"/>
        </w:rPr>
        <w:t xml:space="preserve"> sensi dell’art. 15 comma 1 lettera c) del </w:t>
      </w:r>
      <w:proofErr w:type="spellStart"/>
      <w:r w:rsidRPr="00A27CD8">
        <w:rPr>
          <w:rFonts w:asciiTheme="minorHAnsi" w:hAnsiTheme="minorHAnsi" w:cs="Calibri"/>
          <w:szCs w:val="24"/>
        </w:rPr>
        <w:t>D.Lgs.</w:t>
      </w:r>
      <w:proofErr w:type="spellEnd"/>
      <w:r w:rsidRPr="00A27CD8">
        <w:rPr>
          <w:rFonts w:asciiTheme="minorHAnsi" w:hAnsiTheme="minorHAnsi" w:cs="Calibri"/>
          <w:szCs w:val="24"/>
        </w:rPr>
        <w:t xml:space="preserve"> n. 33/2013 (dichiarazione sostitutiva di notorietà ex articoli 46 e 47 del D.P.R. 445/2000)</w:t>
      </w:r>
    </w:p>
    <w:p w14:paraId="7C72A1DC" w14:textId="77777777" w:rsidR="00326489" w:rsidRPr="00A27CD8" w:rsidRDefault="00326489" w:rsidP="00326489">
      <w:pPr>
        <w:jc w:val="both"/>
        <w:rPr>
          <w:rFonts w:asciiTheme="minorHAnsi" w:hAnsiTheme="minorHAnsi" w:cs="Calibri"/>
          <w:szCs w:val="24"/>
        </w:rPr>
      </w:pPr>
    </w:p>
    <w:p w14:paraId="69CD5965" w14:textId="77777777" w:rsidR="00292A0C" w:rsidRPr="00E81A62" w:rsidRDefault="00292A0C" w:rsidP="00292A0C">
      <w:pPr>
        <w:spacing w:before="120" w:line="276" w:lineRule="auto"/>
        <w:jc w:val="both"/>
        <w:rPr>
          <w:rFonts w:ascii="Calibri" w:hAnsi="Calibri" w:cs="Calibri"/>
          <w:b/>
          <w:bCs/>
          <w:sz w:val="22"/>
          <w:szCs w:val="22"/>
        </w:rPr>
      </w:pPr>
      <w:r w:rsidRPr="00E81A62">
        <w:rPr>
          <w:rFonts w:ascii="Calibri" w:hAnsi="Calibri" w:cs="Calibri"/>
          <w:b/>
          <w:bCs/>
          <w:sz w:val="22"/>
          <w:szCs w:val="22"/>
        </w:rPr>
        <w:t>OGGETTO: Piano nazionale di ripresa e resilienza, Missione 4 – Istruzione e ricerca – Componente 1 – Potenziamento dell’offerta dei servizi di istruzione: dagli asili nido alle università – Investimento 2.1 “</w:t>
      </w:r>
      <w:r w:rsidRPr="00E81A62">
        <w:rPr>
          <w:rFonts w:ascii="Calibri" w:hAnsi="Calibri" w:cs="Calibri"/>
          <w:b/>
          <w:bCs/>
          <w:i/>
          <w:iCs/>
          <w:sz w:val="22"/>
          <w:szCs w:val="22"/>
        </w:rPr>
        <w:t>Didattica digitale integrata e formazione alla transizione digitale per il personale scolastico</w:t>
      </w:r>
      <w:r w:rsidRPr="00E81A62">
        <w:rPr>
          <w:rFonts w:ascii="Calibri" w:hAnsi="Calibri" w:cs="Calibri"/>
          <w:b/>
          <w:bCs/>
          <w:sz w:val="22"/>
          <w:szCs w:val="22"/>
        </w:rPr>
        <w:t xml:space="preserve">”, finanziato dall’Unione europea – </w:t>
      </w:r>
      <w:proofErr w:type="spellStart"/>
      <w:r w:rsidRPr="00E81A62">
        <w:rPr>
          <w:rFonts w:ascii="Calibri" w:hAnsi="Calibri" w:cs="Calibri"/>
          <w:b/>
          <w:bCs/>
          <w:i/>
          <w:iCs/>
          <w:sz w:val="22"/>
          <w:szCs w:val="22"/>
        </w:rPr>
        <w:t>Next</w:t>
      </w:r>
      <w:proofErr w:type="spellEnd"/>
      <w:r w:rsidRPr="00E81A62">
        <w:rPr>
          <w:rFonts w:ascii="Calibri" w:hAnsi="Calibri" w:cs="Calibri"/>
          <w:b/>
          <w:bCs/>
          <w:i/>
          <w:iCs/>
          <w:sz w:val="22"/>
          <w:szCs w:val="22"/>
        </w:rPr>
        <w:t xml:space="preserve"> Generation EU</w:t>
      </w:r>
      <w:r w:rsidRPr="00E81A62">
        <w:rPr>
          <w:rFonts w:ascii="Calibri" w:hAnsi="Calibri" w:cs="Calibri"/>
          <w:b/>
          <w:bCs/>
          <w:sz w:val="22"/>
          <w:szCs w:val="22"/>
        </w:rPr>
        <w:t xml:space="preserve"> – “</w:t>
      </w:r>
      <w:r w:rsidRPr="00E81A62">
        <w:rPr>
          <w:rFonts w:ascii="Calibri" w:hAnsi="Calibri" w:cs="Calibri"/>
          <w:b/>
          <w:bCs/>
          <w:i/>
          <w:iCs/>
          <w:sz w:val="22"/>
          <w:szCs w:val="22"/>
        </w:rPr>
        <w:t>Formazione del personale scolastico per la transizione digitale</w:t>
      </w:r>
      <w:r w:rsidRPr="00E81A62">
        <w:rPr>
          <w:rFonts w:ascii="Calibri" w:hAnsi="Calibri" w:cs="Calibri"/>
          <w:b/>
          <w:bCs/>
          <w:sz w:val="22"/>
          <w:szCs w:val="22"/>
        </w:rPr>
        <w:t>”.</w:t>
      </w:r>
    </w:p>
    <w:p w14:paraId="05EB743A" w14:textId="77777777" w:rsidR="00292A0C" w:rsidRPr="00E81A62" w:rsidRDefault="00292A0C" w:rsidP="00292A0C">
      <w:pPr>
        <w:jc w:val="center"/>
        <w:rPr>
          <w:rFonts w:ascii="Calibri" w:hAnsi="Calibri" w:cs="Calibri"/>
          <w:b/>
          <w:bCs/>
          <w:sz w:val="22"/>
          <w:szCs w:val="22"/>
        </w:rPr>
      </w:pPr>
      <w:r w:rsidRPr="00E81A62">
        <w:rPr>
          <w:rFonts w:ascii="Calibri" w:hAnsi="Calibri" w:cs="Calibri"/>
          <w:b/>
          <w:bCs/>
          <w:sz w:val="22"/>
          <w:szCs w:val="22"/>
        </w:rPr>
        <w:t>Formazione del personale scolastico per la transizione digitale</w:t>
      </w:r>
    </w:p>
    <w:p w14:paraId="34D68434" w14:textId="77777777" w:rsidR="00292A0C" w:rsidRPr="00E81A62" w:rsidRDefault="00292A0C" w:rsidP="00292A0C">
      <w:pPr>
        <w:jc w:val="center"/>
        <w:rPr>
          <w:rFonts w:ascii="Calibri" w:hAnsi="Calibri" w:cs="Calibri"/>
          <w:b/>
          <w:bCs/>
          <w:sz w:val="22"/>
          <w:szCs w:val="22"/>
        </w:rPr>
      </w:pPr>
      <w:r w:rsidRPr="00E81A62">
        <w:rPr>
          <w:rFonts w:ascii="Calibri" w:hAnsi="Calibri" w:cs="Calibri"/>
          <w:b/>
          <w:bCs/>
          <w:sz w:val="22"/>
          <w:szCs w:val="22"/>
        </w:rPr>
        <w:t>(D.M. n. 66/2023)</w:t>
      </w:r>
    </w:p>
    <w:p w14:paraId="249A7C09" w14:textId="77777777" w:rsidR="00292A0C" w:rsidRPr="00E81A62" w:rsidRDefault="00292A0C" w:rsidP="00292A0C">
      <w:pPr>
        <w:spacing w:before="120" w:after="120" w:line="276" w:lineRule="auto"/>
        <w:jc w:val="both"/>
        <w:rPr>
          <w:rFonts w:ascii="Calibri" w:hAnsi="Calibri" w:cs="Calibri"/>
          <w:b/>
          <w:bCs/>
          <w:i/>
          <w:iCs/>
          <w:sz w:val="22"/>
          <w:szCs w:val="22"/>
          <w:highlight w:val="green"/>
        </w:rPr>
      </w:pPr>
      <w:bookmarkStart w:id="0" w:name="_Hlk101432316"/>
      <w:bookmarkStart w:id="1" w:name="_Hlk102060679"/>
      <w:r w:rsidRPr="00E81A62">
        <w:rPr>
          <w:rFonts w:ascii="Calibri" w:hAnsi="Calibri" w:cs="Calibri"/>
          <w:b/>
          <w:bCs/>
          <w:sz w:val="22"/>
          <w:szCs w:val="22"/>
        </w:rPr>
        <w:t xml:space="preserve">Avviso pubblico di selezione per il conferimento degli incarichi individuali di Esperto formatore e di Tutor da impegnare nel progetto dal titolo “Formare al futuro” - Codice M4C1I2.1-2023-1222-P-34559 C.U.P. D44D23003600006 Attività: </w:t>
      </w:r>
      <w:r w:rsidRPr="00E81A62">
        <w:rPr>
          <w:rFonts w:ascii="Calibri" w:hAnsi="Calibri" w:cs="Calibri"/>
          <w:b/>
          <w:bCs/>
          <w:sz w:val="22"/>
          <w:szCs w:val="22"/>
          <w:u w:val="single"/>
        </w:rPr>
        <w:t>“Percorsi di formazione sulla transizione digitale”</w:t>
      </w:r>
    </w:p>
    <w:p w14:paraId="31319B08" w14:textId="43DBFEDE" w:rsidR="009D138C" w:rsidRPr="009D138C" w:rsidRDefault="009D138C" w:rsidP="009D138C">
      <w:pPr>
        <w:spacing w:before="120" w:after="120" w:line="276" w:lineRule="auto"/>
        <w:jc w:val="both"/>
        <w:rPr>
          <w:rFonts w:ascii="Calibri" w:hAnsi="Calibri" w:cs="Calibri"/>
          <w:b/>
          <w:bCs/>
          <w:i/>
          <w:iCs/>
          <w:sz w:val="22"/>
          <w:szCs w:val="22"/>
          <w:highlight w:val="green"/>
        </w:rPr>
      </w:pPr>
      <w:bookmarkStart w:id="2" w:name="_GoBack"/>
      <w:bookmarkEnd w:id="0"/>
      <w:bookmarkEnd w:id="1"/>
      <w:bookmarkEnd w:id="2"/>
    </w:p>
    <w:p w14:paraId="631A64AC" w14:textId="77777777" w:rsidR="00326489" w:rsidRPr="00460793" w:rsidRDefault="00326489" w:rsidP="00326489">
      <w:pPr>
        <w:jc w:val="center"/>
        <w:rPr>
          <w:rFonts w:asciiTheme="minorHAnsi" w:hAnsiTheme="minorHAnsi" w:cs="Calibri"/>
          <w:b/>
          <w:bCs/>
          <w:sz w:val="24"/>
          <w:szCs w:val="24"/>
        </w:rPr>
      </w:pPr>
    </w:p>
    <w:p w14:paraId="0694FF44" w14:textId="77777777" w:rsidR="00326489" w:rsidRDefault="00326489" w:rsidP="00326489">
      <w:pPr>
        <w:jc w:val="both"/>
        <w:rPr>
          <w:rFonts w:asciiTheme="minorHAnsi" w:hAnsiTheme="minorHAnsi" w:cs="Calibri"/>
          <w:szCs w:val="24"/>
        </w:rPr>
      </w:pPr>
      <w:r>
        <w:rPr>
          <w:rFonts w:asciiTheme="minorHAnsi" w:hAnsiTheme="minorHAnsi" w:cs="Calibri"/>
          <w:szCs w:val="24"/>
        </w:rPr>
        <w:t xml:space="preserve">Il/La sottoscritto/a___________________________ C.F._____________________________________ nato/a il _________________ a ___________________________________________ </w:t>
      </w:r>
      <w:proofErr w:type="spellStart"/>
      <w:r>
        <w:rPr>
          <w:rFonts w:asciiTheme="minorHAnsi" w:hAnsiTheme="minorHAnsi" w:cs="Calibri"/>
          <w:szCs w:val="24"/>
        </w:rPr>
        <w:t>prov</w:t>
      </w:r>
      <w:proofErr w:type="spellEnd"/>
      <w:r>
        <w:rPr>
          <w:rFonts w:asciiTheme="minorHAnsi" w:hAnsiTheme="minorHAnsi" w:cs="Calibri"/>
          <w:szCs w:val="24"/>
        </w:rPr>
        <w:t xml:space="preserve"> _____ e residente in _____________________________ </w:t>
      </w:r>
      <w:proofErr w:type="spellStart"/>
      <w:r>
        <w:rPr>
          <w:rFonts w:asciiTheme="minorHAnsi" w:hAnsiTheme="minorHAnsi" w:cs="Calibri"/>
          <w:szCs w:val="24"/>
        </w:rPr>
        <w:t>Prov</w:t>
      </w:r>
      <w:proofErr w:type="spellEnd"/>
      <w:r>
        <w:rPr>
          <w:rFonts w:asciiTheme="minorHAnsi" w:hAnsiTheme="minorHAnsi" w:cs="Calibri"/>
          <w:szCs w:val="24"/>
        </w:rPr>
        <w:t xml:space="preserve"> _____ Via ____________________________ </w:t>
      </w:r>
      <w:proofErr w:type="spellStart"/>
      <w:r>
        <w:rPr>
          <w:rFonts w:asciiTheme="minorHAnsi" w:hAnsiTheme="minorHAnsi" w:cs="Calibri"/>
          <w:szCs w:val="24"/>
        </w:rPr>
        <w:t>cap</w:t>
      </w:r>
      <w:proofErr w:type="spellEnd"/>
      <w:r>
        <w:rPr>
          <w:rFonts w:asciiTheme="minorHAnsi" w:hAnsiTheme="minorHAnsi" w:cs="Calibri"/>
          <w:szCs w:val="24"/>
        </w:rPr>
        <w:t xml:space="preserve"> _______ </w:t>
      </w:r>
      <w:proofErr w:type="spellStart"/>
      <w:r>
        <w:rPr>
          <w:rFonts w:asciiTheme="minorHAnsi" w:hAnsiTheme="minorHAnsi" w:cs="Calibri"/>
          <w:szCs w:val="24"/>
        </w:rPr>
        <w:t>tel</w:t>
      </w:r>
      <w:proofErr w:type="spellEnd"/>
      <w:r>
        <w:rPr>
          <w:rFonts w:asciiTheme="minorHAnsi" w:hAnsiTheme="minorHAnsi" w:cs="Calibri"/>
          <w:szCs w:val="24"/>
        </w:rPr>
        <w:t>/</w:t>
      </w:r>
      <w:proofErr w:type="spellStart"/>
      <w:r>
        <w:rPr>
          <w:rFonts w:asciiTheme="minorHAnsi" w:hAnsiTheme="minorHAnsi" w:cs="Calibri"/>
          <w:szCs w:val="24"/>
        </w:rPr>
        <w:t>cell</w:t>
      </w:r>
      <w:proofErr w:type="spellEnd"/>
      <w:r>
        <w:rPr>
          <w:rFonts w:asciiTheme="minorHAnsi" w:hAnsiTheme="minorHAnsi" w:cs="Calibri"/>
          <w:szCs w:val="24"/>
        </w:rPr>
        <w:t xml:space="preserve">. ___________________ email______________________________________ </w:t>
      </w:r>
    </w:p>
    <w:p w14:paraId="1D1192F2" w14:textId="77777777" w:rsidR="00326489" w:rsidRDefault="00326489" w:rsidP="00326489">
      <w:pPr>
        <w:jc w:val="both"/>
        <w:rPr>
          <w:rFonts w:asciiTheme="minorHAnsi" w:hAnsiTheme="minorHAnsi" w:cs="Calibri"/>
          <w:szCs w:val="24"/>
        </w:rPr>
      </w:pPr>
    </w:p>
    <w:p w14:paraId="44061699" w14:textId="1392A4E7" w:rsidR="00EF002A" w:rsidRDefault="00EF002A" w:rsidP="00EF002A">
      <w:pPr>
        <w:spacing w:before="120" w:after="120"/>
        <w:ind w:right="-1"/>
        <w:jc w:val="both"/>
        <w:rPr>
          <w:rFonts w:asciiTheme="minorHAnsi" w:hAnsiTheme="minorHAnsi" w:cstheme="minorHAnsi"/>
          <w:b/>
          <w:sz w:val="22"/>
          <w:szCs w:val="22"/>
        </w:rPr>
      </w:pPr>
      <w:proofErr w:type="gramStart"/>
      <w:r w:rsidRPr="00DB4C6D">
        <w:rPr>
          <w:rFonts w:asciiTheme="minorHAnsi" w:eastAsia="Calibri" w:hAnsiTheme="minorHAnsi" w:cstheme="minorHAnsi"/>
          <w:sz w:val="22"/>
          <w:szCs w:val="22"/>
        </w:rPr>
        <w:t>in</w:t>
      </w:r>
      <w:proofErr w:type="gramEnd"/>
      <w:r w:rsidRPr="00DB4C6D">
        <w:rPr>
          <w:rFonts w:asciiTheme="minorHAnsi" w:eastAsia="Calibri" w:hAnsiTheme="minorHAnsi" w:cstheme="minorHAnsi"/>
          <w:sz w:val="22"/>
          <w:szCs w:val="22"/>
        </w:rPr>
        <w:t xml:space="preserve"> relazione all</w:t>
      </w:r>
      <w:r w:rsidRPr="009D3810">
        <w:rPr>
          <w:rFonts w:asciiTheme="minorHAnsi" w:hAnsiTheme="minorHAnsi" w:cstheme="minorHAnsi"/>
          <w:sz w:val="22"/>
          <w:szCs w:val="22"/>
        </w:rPr>
        <w:t xml:space="preserve">’incarico </w:t>
      </w:r>
      <w:r>
        <w:rPr>
          <w:rFonts w:asciiTheme="minorHAnsi" w:hAnsiTheme="minorHAnsi" w:cstheme="minorHAnsi"/>
          <w:sz w:val="22"/>
          <w:szCs w:val="22"/>
        </w:rPr>
        <w:t>di Formatore Esperto/</w:t>
      </w:r>
      <w:r w:rsidRPr="009D3810">
        <w:rPr>
          <w:rFonts w:asciiTheme="minorHAnsi" w:hAnsiTheme="minorHAnsi" w:cstheme="minorHAnsi"/>
          <w:sz w:val="22"/>
          <w:szCs w:val="22"/>
        </w:rPr>
        <w:t xml:space="preserve">, nell’ambito del progetto </w:t>
      </w:r>
      <w:r w:rsidRPr="007911B6">
        <w:rPr>
          <w:rFonts w:ascii="Calibri" w:hAnsi="Calibri" w:cs="Calibri"/>
          <w:b/>
          <w:bCs/>
          <w:sz w:val="22"/>
          <w:szCs w:val="22"/>
          <w:lang w:eastAsia="en-US"/>
        </w:rPr>
        <w:t>“Formare al futuro”  C.U.P. D44D23003600006 – Codice M4C1I2.1-2023-1222-P-34559</w:t>
      </w:r>
    </w:p>
    <w:p w14:paraId="11A50ED3" w14:textId="77777777" w:rsidR="00EF002A" w:rsidRPr="009D3810" w:rsidRDefault="00EF002A" w:rsidP="00EF002A">
      <w:pPr>
        <w:spacing w:before="120" w:after="120" w:line="276" w:lineRule="auto"/>
        <w:jc w:val="both"/>
        <w:rPr>
          <w:rFonts w:asciiTheme="minorHAnsi" w:hAnsiTheme="minorHAnsi" w:cstheme="minorHAnsi"/>
          <w:b/>
          <w:sz w:val="22"/>
          <w:szCs w:val="22"/>
        </w:rPr>
      </w:pPr>
      <w:r w:rsidRPr="00F6665D">
        <w:rPr>
          <w:rFonts w:asciiTheme="minorHAnsi" w:hAnsiTheme="minorHAnsi" w:cstheme="minorHAnsi"/>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xml:space="preserve"> n. 445 del 28 dicembre 2000,</w:t>
      </w:r>
    </w:p>
    <w:p w14:paraId="043667C2" w14:textId="77777777" w:rsidR="00EF002A" w:rsidRPr="00DB4C6D" w:rsidRDefault="00EF002A" w:rsidP="00EF002A">
      <w:pPr>
        <w:spacing w:before="120" w:after="120"/>
        <w:jc w:val="center"/>
        <w:outlineLvl w:val="0"/>
        <w:rPr>
          <w:rFonts w:asciiTheme="minorHAnsi" w:hAnsiTheme="minorHAnsi" w:cstheme="minorHAnsi"/>
          <w:b/>
          <w:sz w:val="22"/>
          <w:szCs w:val="22"/>
        </w:rPr>
      </w:pPr>
    </w:p>
    <w:p w14:paraId="36372C4F" w14:textId="77777777" w:rsidR="00EF002A" w:rsidRDefault="00EF002A" w:rsidP="00EF002A">
      <w:pPr>
        <w:spacing w:before="120" w:after="120"/>
        <w:jc w:val="center"/>
        <w:outlineLvl w:val="0"/>
        <w:rPr>
          <w:rFonts w:asciiTheme="minorHAnsi" w:hAnsiTheme="minorHAnsi" w:cstheme="minorHAnsi"/>
          <w:b/>
          <w:sz w:val="22"/>
          <w:szCs w:val="22"/>
        </w:rPr>
      </w:pPr>
      <w:r w:rsidRPr="00DB4C6D">
        <w:rPr>
          <w:rFonts w:asciiTheme="minorHAnsi" w:hAnsiTheme="minorHAnsi" w:cstheme="minorHAnsi"/>
          <w:b/>
          <w:sz w:val="22"/>
          <w:szCs w:val="22"/>
        </w:rPr>
        <w:t>DICHIARA</w:t>
      </w:r>
    </w:p>
    <w:p w14:paraId="7DAB9A54" w14:textId="77777777" w:rsidR="00EF002A" w:rsidRDefault="00EF002A" w:rsidP="00EF002A">
      <w:pPr>
        <w:spacing w:before="120" w:after="120"/>
        <w:jc w:val="center"/>
        <w:outlineLvl w:val="0"/>
        <w:rPr>
          <w:rFonts w:asciiTheme="minorHAnsi" w:hAnsiTheme="minorHAnsi" w:cstheme="minorHAnsi"/>
          <w:b/>
          <w:sz w:val="22"/>
          <w:szCs w:val="22"/>
        </w:rPr>
      </w:pPr>
    </w:p>
    <w:p w14:paraId="3B4C7B3B" w14:textId="77777777" w:rsidR="00EF002A" w:rsidRPr="005547BF" w:rsidRDefault="00EF002A" w:rsidP="00EF002A">
      <w:pPr>
        <w:pStyle w:val="Comma"/>
        <w:numPr>
          <w:ilvl w:val="0"/>
          <w:numId w:val="39"/>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02063E0" w14:textId="77777777" w:rsidR="00EF002A" w:rsidRPr="005547BF" w:rsidRDefault="00EF002A" w:rsidP="00EF002A">
      <w:pPr>
        <w:pStyle w:val="Comma"/>
        <w:numPr>
          <w:ilvl w:val="0"/>
          <w:numId w:val="0"/>
        </w:numPr>
        <w:spacing w:before="120" w:after="120" w:line="276" w:lineRule="auto"/>
        <w:ind w:left="709"/>
        <w:rPr>
          <w:rFonts w:cstheme="minorHAnsi"/>
        </w:rPr>
      </w:pPr>
      <w:proofErr w:type="gramStart"/>
      <w:r w:rsidRPr="005547BF">
        <w:rPr>
          <w:rFonts w:cstheme="minorHAnsi"/>
        </w:rPr>
        <w:t>ovvero</w:t>
      </w:r>
      <w:proofErr w:type="gramEnd"/>
      <w:r w:rsidRPr="005547BF">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5A428E4" w14:textId="77777777" w:rsidR="00EF002A" w:rsidRPr="000D6516" w:rsidRDefault="00EF002A" w:rsidP="00EF002A">
      <w:pPr>
        <w:pStyle w:val="Comma"/>
        <w:numPr>
          <w:ilvl w:val="0"/>
          <w:numId w:val="39"/>
        </w:numPr>
        <w:spacing w:before="120" w:after="120" w:line="276" w:lineRule="auto"/>
        <w:ind w:left="709"/>
        <w:rPr>
          <w:rFonts w:cstheme="minorHAnsi"/>
        </w:rPr>
      </w:pPr>
      <w:proofErr w:type="gramStart"/>
      <w:r>
        <w:rPr>
          <w:rFonts w:cstheme="minorHAnsi"/>
        </w:rPr>
        <w:t>di</w:t>
      </w:r>
      <w:proofErr w:type="gramEnd"/>
      <w:r>
        <w:rPr>
          <w:rFonts w:cstheme="minorHAnsi"/>
        </w:rPr>
        <w:t xml:space="preserve">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35C1AC97" w14:textId="77777777" w:rsidR="00EF002A" w:rsidRPr="00790B99" w:rsidRDefault="00EF002A" w:rsidP="00EF002A">
      <w:pPr>
        <w:pStyle w:val="Comma"/>
        <w:numPr>
          <w:ilvl w:val="0"/>
          <w:numId w:val="39"/>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 xml:space="preserve">interessi di soggetti od organizzazioni con cui egli o il coniuge abbia causa pendente o </w:t>
      </w:r>
      <w:r w:rsidRPr="00790B99">
        <w:rPr>
          <w:rFonts w:cstheme="minorHAnsi"/>
        </w:rPr>
        <w:lastRenderedPageBreak/>
        <w:t>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206E529" w14:textId="77777777" w:rsidR="00EF002A" w:rsidRPr="00A26D81" w:rsidRDefault="00EF002A" w:rsidP="00EF002A">
      <w:pPr>
        <w:pStyle w:val="Comma"/>
        <w:numPr>
          <w:ilvl w:val="0"/>
          <w:numId w:val="39"/>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3D923A99" w14:textId="77777777" w:rsidR="00EF002A" w:rsidRPr="00A26D81" w:rsidRDefault="00EF002A" w:rsidP="00EF002A">
      <w:pPr>
        <w:pStyle w:val="Comma"/>
        <w:numPr>
          <w:ilvl w:val="0"/>
          <w:numId w:val="39"/>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2DDEDE38" w14:textId="77777777" w:rsidR="00EF002A" w:rsidRPr="00A26D81" w:rsidRDefault="00EF002A" w:rsidP="00EF002A">
      <w:pPr>
        <w:pStyle w:val="Comma"/>
        <w:numPr>
          <w:ilvl w:val="0"/>
          <w:numId w:val="39"/>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impegnarsi altresì a comunicare all’Istituzione scolastica qualsiasi altra circostanza sopravvenuta di carattere ostativo rispetto all’espletamento dell’incarico;</w:t>
      </w:r>
    </w:p>
    <w:p w14:paraId="59FFCDA1" w14:textId="77777777" w:rsidR="00EF002A" w:rsidRDefault="00EF002A" w:rsidP="00EF002A">
      <w:pPr>
        <w:pStyle w:val="Comma"/>
        <w:numPr>
          <w:ilvl w:val="0"/>
          <w:numId w:val="39"/>
        </w:numPr>
        <w:spacing w:before="120" w:after="120" w:line="276" w:lineRule="auto"/>
        <w:ind w:left="709"/>
        <w:rPr>
          <w:rFonts w:cstheme="minorHAnsi"/>
        </w:rPr>
      </w:pPr>
      <w:proofErr w:type="gramStart"/>
      <w:r w:rsidRPr="00A26D81">
        <w:rPr>
          <w:rFonts w:cstheme="minorHAnsi"/>
        </w:rPr>
        <w:t>di</w:t>
      </w:r>
      <w:proofErr w:type="gramEnd"/>
      <w:r w:rsidRPr="00A26D81">
        <w:rPr>
          <w:rFonts w:cstheme="minorHAnsi"/>
        </w:rPr>
        <w:t xml:space="preserve">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458077AC" w14:textId="77777777" w:rsidR="00EF002A" w:rsidRPr="00281A5F" w:rsidRDefault="00EF002A" w:rsidP="00EF002A">
      <w:pPr>
        <w:pStyle w:val="Comma"/>
        <w:numPr>
          <w:ilvl w:val="0"/>
          <w:numId w:val="0"/>
        </w:numPr>
        <w:spacing w:before="120" w:after="120" w:line="276" w:lineRule="auto"/>
        <w:ind w:left="709"/>
        <w:rPr>
          <w:rFonts w:cstheme="minorHAnsi"/>
        </w:rPr>
      </w:pPr>
    </w:p>
    <w:p w14:paraId="6C7BE7AF" w14:textId="77777777" w:rsidR="00EF002A" w:rsidRDefault="00EF002A" w:rsidP="00EF002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68741B7C" w14:textId="77777777" w:rsidR="00EF002A" w:rsidRPr="00DB4C6D" w:rsidRDefault="00EF002A" w:rsidP="00EF002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3"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494F4813" w14:textId="77777777" w:rsidR="00EF002A" w:rsidRPr="00DB4C6D" w:rsidRDefault="00EF002A" w:rsidP="00EF002A">
      <w:pPr>
        <w:spacing w:before="120" w:after="120"/>
        <w:ind w:left="4956"/>
        <w:jc w:val="both"/>
        <w:rPr>
          <w:rFonts w:asciiTheme="minorHAnsi" w:hAnsiTheme="minorHAnsi" w:cstheme="minorHAnsi"/>
          <w:sz w:val="22"/>
          <w:szCs w:val="22"/>
        </w:rPr>
      </w:pPr>
      <w:r w:rsidRPr="00DB4C6D">
        <w:rPr>
          <w:rFonts w:asciiTheme="minorHAnsi" w:hAnsiTheme="minorHAnsi" w:cstheme="minorHAnsi"/>
          <w:sz w:val="22"/>
          <w:szCs w:val="22"/>
        </w:rPr>
        <w:t xml:space="preserve">                      ____________________________</w:t>
      </w:r>
      <w:bookmarkEnd w:id="3"/>
    </w:p>
    <w:p w14:paraId="007FF9C2" w14:textId="77777777" w:rsidR="00B10633" w:rsidRDefault="00B10633" w:rsidP="00326489">
      <w:pPr>
        <w:ind w:left="-142"/>
        <w:jc w:val="both"/>
        <w:rPr>
          <w:rFonts w:asciiTheme="minorHAnsi" w:hAnsiTheme="minorHAnsi" w:cs="Calibri"/>
          <w:szCs w:val="24"/>
        </w:rPr>
      </w:pPr>
    </w:p>
    <w:p w14:paraId="570B1D7A" w14:textId="77777777" w:rsidR="00EF002A" w:rsidRDefault="00EF002A" w:rsidP="00EF002A">
      <w:pPr>
        <w:spacing w:before="120" w:after="120" w:line="276" w:lineRule="auto"/>
        <w:jc w:val="both"/>
        <w:rPr>
          <w:rFonts w:asciiTheme="minorHAnsi" w:hAnsiTheme="minorHAnsi" w:cstheme="minorHAnsi"/>
          <w:b/>
          <w:sz w:val="22"/>
          <w:szCs w:val="22"/>
        </w:rPr>
      </w:pPr>
    </w:p>
    <w:p w14:paraId="18A3CB69" w14:textId="77777777" w:rsidR="00EF002A" w:rsidRDefault="00EF002A" w:rsidP="00EF002A">
      <w:pPr>
        <w:spacing w:before="120" w:after="120"/>
        <w:jc w:val="both"/>
        <w:outlineLvl w:val="0"/>
        <w:rPr>
          <w:rFonts w:asciiTheme="minorHAnsi" w:hAnsiTheme="minorHAnsi" w:cstheme="minorHAnsi"/>
          <w:b/>
          <w:sz w:val="22"/>
          <w:szCs w:val="22"/>
          <w:u w:val="single"/>
        </w:rPr>
      </w:pPr>
    </w:p>
    <w:p w14:paraId="5EBF2C25" w14:textId="77777777" w:rsidR="00EF002A" w:rsidRPr="00DB4C6D" w:rsidRDefault="00EF002A" w:rsidP="00EF002A">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670D7FB3" w14:textId="77777777" w:rsidR="00EF002A" w:rsidRDefault="00EF002A" w:rsidP="00EF002A">
      <w:pPr>
        <w:numPr>
          <w:ilvl w:val="0"/>
          <w:numId w:val="49"/>
        </w:numPr>
        <w:tabs>
          <w:tab w:val="clear" w:pos="0"/>
          <w:tab w:val="num" w:pos="360"/>
        </w:tabs>
        <w:spacing w:before="120" w:after="120"/>
        <w:ind w:left="360" w:hanging="360"/>
        <w:jc w:val="both"/>
        <w:rPr>
          <w:rFonts w:asciiTheme="minorHAnsi" w:hAnsiTheme="minorHAnsi" w:cstheme="minorHAnsi"/>
          <w:i/>
          <w:sz w:val="22"/>
          <w:szCs w:val="22"/>
        </w:rPr>
      </w:pPr>
      <w:r>
        <w:rPr>
          <w:rFonts w:asciiTheme="minorHAnsi" w:hAnsiTheme="minorHAnsi" w:cstheme="minorHAnsi"/>
          <w:i/>
          <w:sz w:val="22"/>
          <w:szCs w:val="22"/>
        </w:rPr>
        <w:t>[</w:t>
      </w:r>
      <w:proofErr w:type="gramStart"/>
      <w:r w:rsidRPr="00D67F59">
        <w:rPr>
          <w:rFonts w:asciiTheme="minorHAnsi" w:hAnsiTheme="minorHAnsi" w:cstheme="minorHAnsi"/>
          <w:i/>
          <w:sz w:val="22"/>
          <w:szCs w:val="22"/>
          <w:highlight w:val="yellow"/>
        </w:rPr>
        <w:t>eventuale</w:t>
      </w:r>
      <w:proofErr w:type="gramEnd"/>
      <w:r w:rsidRPr="00D67F59">
        <w:rPr>
          <w:rFonts w:asciiTheme="minorHAnsi" w:hAnsiTheme="minorHAnsi" w:cstheme="minorHAnsi"/>
          <w:i/>
          <w:sz w:val="22"/>
          <w:szCs w:val="22"/>
          <w:highlight w:val="yellow"/>
        </w:rPr>
        <w:t>, ove il documento non sia sottoscritto digitalmente</w:t>
      </w:r>
      <w:r>
        <w:rPr>
          <w:rFonts w:asciiTheme="minorHAnsi" w:hAnsiTheme="minorHAnsi" w:cstheme="minorHAnsi"/>
          <w:i/>
          <w:sz w:val="22"/>
          <w:szCs w:val="22"/>
        </w:rPr>
        <w:t xml:space="preserve">] </w:t>
      </w:r>
      <w:r w:rsidRPr="00DB4C6D">
        <w:rPr>
          <w:rFonts w:asciiTheme="minorHAnsi" w:hAnsiTheme="minorHAnsi" w:cstheme="minorHAnsi"/>
          <w:i/>
          <w:sz w:val="22"/>
          <w:szCs w:val="22"/>
        </w:rPr>
        <w:t>copia firmata del documento di identità del sottoscrittore, in corso di validità.</w:t>
      </w:r>
    </w:p>
    <w:p w14:paraId="0BE8E453" w14:textId="77777777" w:rsidR="00EF002A" w:rsidRPr="00F656C5" w:rsidRDefault="00EF002A" w:rsidP="00EF002A">
      <w:pPr>
        <w:rPr>
          <w:rFonts w:asciiTheme="minorHAnsi" w:hAnsiTheme="minorHAnsi" w:cstheme="minorHAnsi"/>
          <w:sz w:val="22"/>
          <w:szCs w:val="22"/>
        </w:rPr>
      </w:pPr>
    </w:p>
    <w:p w14:paraId="008C0605" w14:textId="77777777" w:rsidR="00EF002A" w:rsidRPr="00F656C5" w:rsidRDefault="00EF002A" w:rsidP="00EF002A">
      <w:pPr>
        <w:rPr>
          <w:rFonts w:asciiTheme="minorHAnsi" w:hAnsiTheme="minorHAnsi" w:cstheme="minorHAnsi"/>
          <w:sz w:val="22"/>
          <w:szCs w:val="22"/>
        </w:rPr>
      </w:pPr>
    </w:p>
    <w:p w14:paraId="16CF9455" w14:textId="77777777" w:rsidR="00EF002A" w:rsidRPr="00F656C5" w:rsidRDefault="00EF002A" w:rsidP="00EF002A">
      <w:pPr>
        <w:rPr>
          <w:rFonts w:asciiTheme="minorHAnsi" w:hAnsiTheme="minorHAnsi" w:cstheme="minorHAnsi"/>
          <w:sz w:val="22"/>
          <w:szCs w:val="22"/>
        </w:rPr>
      </w:pPr>
    </w:p>
    <w:p w14:paraId="0A582CC7" w14:textId="77777777" w:rsidR="00EF002A" w:rsidRDefault="00EF002A" w:rsidP="008752E4">
      <w:pPr>
        <w:ind w:left="-142"/>
        <w:jc w:val="both"/>
        <w:rPr>
          <w:rFonts w:asciiTheme="minorHAnsi" w:hAnsiTheme="minorHAnsi" w:cs="Calibri"/>
          <w:szCs w:val="24"/>
        </w:rPr>
      </w:pPr>
    </w:p>
    <w:sectPr w:rsidR="00EF002A" w:rsidSect="0084748E">
      <w:footerReference w:type="even" r:id="rId8"/>
      <w:footerReference w:type="default" r:id="rId9"/>
      <w:pgSz w:w="11907" w:h="16839" w:code="9"/>
      <w:pgMar w:top="851" w:right="1134" w:bottom="284" w:left="992" w:header="567" w:footer="36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6AF03" w14:textId="77777777" w:rsidR="00C0141F" w:rsidRDefault="00C0141F">
      <w:r>
        <w:separator/>
      </w:r>
    </w:p>
  </w:endnote>
  <w:endnote w:type="continuationSeparator" w:id="0">
    <w:p w14:paraId="785D76E9" w14:textId="77777777" w:rsidR="00C0141F" w:rsidRDefault="00C0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253075" w:rsidRDefault="0025307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253075" w:rsidRDefault="00253075">
    <w:pPr>
      <w:pStyle w:val="Pidipagina"/>
    </w:pPr>
  </w:p>
  <w:p w14:paraId="055F06A6" w14:textId="77777777" w:rsidR="00253075" w:rsidRDefault="00253075"/>
  <w:p w14:paraId="7982F905" w14:textId="77777777" w:rsidR="00253075" w:rsidRDefault="002530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18D1" w14:textId="7E54C11F" w:rsidR="00253075" w:rsidRDefault="00253075">
    <w:pPr>
      <w:pStyle w:val="Pidipagina"/>
      <w:jc w:val="right"/>
    </w:pPr>
  </w:p>
  <w:p w14:paraId="5A395325" w14:textId="4DB58784" w:rsidR="00253075" w:rsidRDefault="00D51075" w:rsidP="00D51075">
    <w:pPr>
      <w:pStyle w:val="Pidipagina"/>
      <w:tabs>
        <w:tab w:val="clear" w:pos="4819"/>
        <w:tab w:val="clear" w:pos="9638"/>
        <w:tab w:val="left" w:pos="2154"/>
      </w:tabs>
    </w:pPr>
    <w:r>
      <w:tab/>
    </w:r>
    <w:r>
      <w:rPr>
        <w:noProof/>
      </w:rPr>
      <mc:AlternateContent>
        <mc:Choice Requires="wpg">
          <w:drawing>
            <wp:anchor distT="0" distB="0" distL="114300" distR="114300" simplePos="0" relativeHeight="251659264" behindDoc="0" locked="0" layoutInCell="1" allowOverlap="1" wp14:anchorId="481CB3C3" wp14:editId="10290D65">
              <wp:simplePos x="0" y="0"/>
              <wp:positionH relativeFrom="margin">
                <wp:posOffset>-281305</wp:posOffset>
              </wp:positionH>
              <wp:positionV relativeFrom="paragraph">
                <wp:posOffset>-86995</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1536A253" id="Gruppo 3" o:spid="_x0000_s1026" style="position:absolute;margin-left:-22.15pt;margin-top:-6.85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CB433" w14:textId="77777777" w:rsidR="00C0141F" w:rsidRDefault="00C0141F">
      <w:r>
        <w:separator/>
      </w:r>
    </w:p>
  </w:footnote>
  <w:footnote w:type="continuationSeparator" w:id="0">
    <w:p w14:paraId="71BC05E6" w14:textId="77777777" w:rsidR="00C0141F" w:rsidRDefault="00C01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395763"/>
    <w:multiLevelType w:val="hybridMultilevel"/>
    <w:tmpl w:val="FFFFFFFF"/>
    <w:lvl w:ilvl="0" w:tplc="0410000F">
      <w:start w:val="1"/>
      <w:numFmt w:val="decimal"/>
      <w:lvlText w:val="%1."/>
      <w:lvlJc w:val="left"/>
      <w:pPr>
        <w:ind w:left="722" w:hanging="360"/>
      </w:pPr>
      <w:rPr>
        <w:rFonts w:cs="Times New Roman"/>
      </w:rPr>
    </w:lvl>
    <w:lvl w:ilvl="1" w:tplc="04100019" w:tentative="1">
      <w:start w:val="1"/>
      <w:numFmt w:val="lowerLetter"/>
      <w:lvlText w:val="%2."/>
      <w:lvlJc w:val="left"/>
      <w:pPr>
        <w:ind w:left="1442" w:hanging="360"/>
      </w:pPr>
      <w:rPr>
        <w:rFonts w:cs="Times New Roman"/>
      </w:rPr>
    </w:lvl>
    <w:lvl w:ilvl="2" w:tplc="0410001B" w:tentative="1">
      <w:start w:val="1"/>
      <w:numFmt w:val="lowerRoman"/>
      <w:lvlText w:val="%3."/>
      <w:lvlJc w:val="right"/>
      <w:pPr>
        <w:ind w:left="2162" w:hanging="180"/>
      </w:pPr>
      <w:rPr>
        <w:rFonts w:cs="Times New Roman"/>
      </w:rPr>
    </w:lvl>
    <w:lvl w:ilvl="3" w:tplc="0410000F" w:tentative="1">
      <w:start w:val="1"/>
      <w:numFmt w:val="decimal"/>
      <w:lvlText w:val="%4."/>
      <w:lvlJc w:val="left"/>
      <w:pPr>
        <w:ind w:left="2882" w:hanging="360"/>
      </w:pPr>
      <w:rPr>
        <w:rFonts w:cs="Times New Roman"/>
      </w:rPr>
    </w:lvl>
    <w:lvl w:ilvl="4" w:tplc="04100019" w:tentative="1">
      <w:start w:val="1"/>
      <w:numFmt w:val="lowerLetter"/>
      <w:lvlText w:val="%5."/>
      <w:lvlJc w:val="left"/>
      <w:pPr>
        <w:ind w:left="3602" w:hanging="360"/>
      </w:pPr>
      <w:rPr>
        <w:rFonts w:cs="Times New Roman"/>
      </w:rPr>
    </w:lvl>
    <w:lvl w:ilvl="5" w:tplc="0410001B" w:tentative="1">
      <w:start w:val="1"/>
      <w:numFmt w:val="lowerRoman"/>
      <w:lvlText w:val="%6."/>
      <w:lvlJc w:val="right"/>
      <w:pPr>
        <w:ind w:left="4322" w:hanging="180"/>
      </w:pPr>
      <w:rPr>
        <w:rFonts w:cs="Times New Roman"/>
      </w:rPr>
    </w:lvl>
    <w:lvl w:ilvl="6" w:tplc="0410000F" w:tentative="1">
      <w:start w:val="1"/>
      <w:numFmt w:val="decimal"/>
      <w:lvlText w:val="%7."/>
      <w:lvlJc w:val="left"/>
      <w:pPr>
        <w:ind w:left="5042" w:hanging="360"/>
      </w:pPr>
      <w:rPr>
        <w:rFonts w:cs="Times New Roman"/>
      </w:rPr>
    </w:lvl>
    <w:lvl w:ilvl="7" w:tplc="04100019" w:tentative="1">
      <w:start w:val="1"/>
      <w:numFmt w:val="lowerLetter"/>
      <w:lvlText w:val="%8."/>
      <w:lvlJc w:val="left"/>
      <w:pPr>
        <w:ind w:left="5762" w:hanging="360"/>
      </w:pPr>
      <w:rPr>
        <w:rFonts w:cs="Times New Roman"/>
      </w:rPr>
    </w:lvl>
    <w:lvl w:ilvl="8" w:tplc="0410001B" w:tentative="1">
      <w:start w:val="1"/>
      <w:numFmt w:val="lowerRoman"/>
      <w:lvlText w:val="%9."/>
      <w:lvlJc w:val="right"/>
      <w:pPr>
        <w:ind w:left="6482" w:hanging="180"/>
      </w:pPr>
      <w:rPr>
        <w:rFonts w:cs="Times New Roman"/>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E40A26"/>
    <w:multiLevelType w:val="hybridMultilevel"/>
    <w:tmpl w:val="2AB84F24"/>
    <w:lvl w:ilvl="0" w:tplc="96829A8C">
      <w:start w:val="1"/>
      <w:numFmt w:val="decimal"/>
      <w:lvlText w:val="%1)"/>
      <w:lvlJc w:val="left"/>
      <w:pPr>
        <w:ind w:left="110" w:hanging="207"/>
      </w:pPr>
      <w:rPr>
        <w:rFonts w:ascii="Calibri Light" w:eastAsia="Calibri Light" w:hAnsi="Calibri Light" w:cs="Calibri Light" w:hint="default"/>
        <w:w w:val="99"/>
        <w:sz w:val="20"/>
        <w:szCs w:val="20"/>
        <w:lang w:val="it-IT" w:eastAsia="en-US" w:bidi="ar-SA"/>
      </w:rPr>
    </w:lvl>
    <w:lvl w:ilvl="1" w:tplc="579A4478">
      <w:numFmt w:val="bullet"/>
      <w:lvlText w:val="•"/>
      <w:lvlJc w:val="left"/>
      <w:pPr>
        <w:ind w:left="432" w:hanging="207"/>
      </w:pPr>
      <w:rPr>
        <w:rFonts w:hint="default"/>
        <w:lang w:val="it-IT" w:eastAsia="en-US" w:bidi="ar-SA"/>
      </w:rPr>
    </w:lvl>
    <w:lvl w:ilvl="2" w:tplc="4282C5A6">
      <w:numFmt w:val="bullet"/>
      <w:lvlText w:val="•"/>
      <w:lvlJc w:val="left"/>
      <w:pPr>
        <w:ind w:left="745" w:hanging="207"/>
      </w:pPr>
      <w:rPr>
        <w:rFonts w:hint="default"/>
        <w:lang w:val="it-IT" w:eastAsia="en-US" w:bidi="ar-SA"/>
      </w:rPr>
    </w:lvl>
    <w:lvl w:ilvl="3" w:tplc="165E52F4">
      <w:numFmt w:val="bullet"/>
      <w:lvlText w:val="•"/>
      <w:lvlJc w:val="left"/>
      <w:pPr>
        <w:ind w:left="1058" w:hanging="207"/>
      </w:pPr>
      <w:rPr>
        <w:rFonts w:hint="default"/>
        <w:lang w:val="it-IT" w:eastAsia="en-US" w:bidi="ar-SA"/>
      </w:rPr>
    </w:lvl>
    <w:lvl w:ilvl="4" w:tplc="E58CDA80">
      <w:numFmt w:val="bullet"/>
      <w:lvlText w:val="•"/>
      <w:lvlJc w:val="left"/>
      <w:pPr>
        <w:ind w:left="1371" w:hanging="207"/>
      </w:pPr>
      <w:rPr>
        <w:rFonts w:hint="default"/>
        <w:lang w:val="it-IT" w:eastAsia="en-US" w:bidi="ar-SA"/>
      </w:rPr>
    </w:lvl>
    <w:lvl w:ilvl="5" w:tplc="E12CD252">
      <w:numFmt w:val="bullet"/>
      <w:lvlText w:val="•"/>
      <w:lvlJc w:val="left"/>
      <w:pPr>
        <w:ind w:left="1684" w:hanging="207"/>
      </w:pPr>
      <w:rPr>
        <w:rFonts w:hint="default"/>
        <w:lang w:val="it-IT" w:eastAsia="en-US" w:bidi="ar-SA"/>
      </w:rPr>
    </w:lvl>
    <w:lvl w:ilvl="6" w:tplc="0DD03DF2">
      <w:numFmt w:val="bullet"/>
      <w:lvlText w:val="•"/>
      <w:lvlJc w:val="left"/>
      <w:pPr>
        <w:ind w:left="1996" w:hanging="207"/>
      </w:pPr>
      <w:rPr>
        <w:rFonts w:hint="default"/>
        <w:lang w:val="it-IT" w:eastAsia="en-US" w:bidi="ar-SA"/>
      </w:rPr>
    </w:lvl>
    <w:lvl w:ilvl="7" w:tplc="CA9672B4">
      <w:numFmt w:val="bullet"/>
      <w:lvlText w:val="•"/>
      <w:lvlJc w:val="left"/>
      <w:pPr>
        <w:ind w:left="2309" w:hanging="207"/>
      </w:pPr>
      <w:rPr>
        <w:rFonts w:hint="default"/>
        <w:lang w:val="it-IT" w:eastAsia="en-US" w:bidi="ar-SA"/>
      </w:rPr>
    </w:lvl>
    <w:lvl w:ilvl="8" w:tplc="C27EFB0E">
      <w:numFmt w:val="bullet"/>
      <w:lvlText w:val="•"/>
      <w:lvlJc w:val="left"/>
      <w:pPr>
        <w:ind w:left="2622" w:hanging="207"/>
      </w:pPr>
      <w:rPr>
        <w:rFonts w:hint="default"/>
        <w:lang w:val="it-IT" w:eastAsia="en-US" w:bidi="ar-SA"/>
      </w:r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3DE3EDB"/>
    <w:multiLevelType w:val="hybridMultilevel"/>
    <w:tmpl w:val="49FA8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3D6FBB"/>
    <w:multiLevelType w:val="hybridMultilevel"/>
    <w:tmpl w:val="4CEEC97A"/>
    <w:lvl w:ilvl="0" w:tplc="E1040608">
      <w:start w:val="1"/>
      <w:numFmt w:val="decimal"/>
      <w:lvlText w:val="%1)"/>
      <w:lvlJc w:val="left"/>
      <w:pPr>
        <w:ind w:left="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983C92">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A00C20">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402096">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E4752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1CFACA">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108CD8">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032A32C">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F46B90">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8D467F"/>
    <w:multiLevelType w:val="hybridMultilevel"/>
    <w:tmpl w:val="0ED45C3A"/>
    <w:lvl w:ilvl="0" w:tplc="4EA0DD8A">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9C0367"/>
    <w:multiLevelType w:val="hybridMultilevel"/>
    <w:tmpl w:val="35464B52"/>
    <w:lvl w:ilvl="0" w:tplc="D9B213C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6E56FF"/>
    <w:multiLevelType w:val="hybridMultilevel"/>
    <w:tmpl w:val="98847786"/>
    <w:lvl w:ilvl="0" w:tplc="17BA84A4">
      <w:start w:val="1"/>
      <w:numFmt w:val="bullet"/>
      <w:lvlText w:val="o"/>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8" w15:restartNumberingAfterBreak="0">
    <w:nsid w:val="3D0530D7"/>
    <w:multiLevelType w:val="multilevel"/>
    <w:tmpl w:val="FFFFFFFF"/>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cs="Times New Roman" w:hint="default"/>
      </w:rPr>
    </w:lvl>
    <w:lvl w:ilvl="2">
      <w:start w:val="1"/>
      <w:numFmt w:val="lowerRoman"/>
      <w:lvlText w:val="%3."/>
      <w:lvlJc w:val="right"/>
      <w:pPr>
        <w:ind w:left="567" w:firstLine="1"/>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right"/>
      <w:pPr>
        <w:ind w:left="1704" w:hanging="284"/>
      </w:pPr>
      <w:rPr>
        <w:rFonts w:cs="Times New Roman" w:hint="default"/>
      </w:rPr>
    </w:lvl>
    <w:lvl w:ilvl="6">
      <w:start w:val="1"/>
      <w:numFmt w:val="decimal"/>
      <w:lvlText w:val="%7."/>
      <w:lvlJc w:val="left"/>
      <w:pPr>
        <w:ind w:left="284" w:hanging="284"/>
      </w:pPr>
      <w:rPr>
        <w:rFonts w:cs="Times New Roman" w:hint="default"/>
        <w:b w:val="0"/>
        <w:bCs w:val="0"/>
      </w:rPr>
    </w:lvl>
    <w:lvl w:ilvl="7">
      <w:start w:val="1"/>
      <w:numFmt w:val="lowerLetter"/>
      <w:lvlText w:val="%8."/>
      <w:lvlJc w:val="left"/>
      <w:pPr>
        <w:ind w:left="2272" w:hanging="284"/>
      </w:pPr>
      <w:rPr>
        <w:rFonts w:cs="Times New Roman" w:hint="default"/>
      </w:rPr>
    </w:lvl>
    <w:lvl w:ilvl="8">
      <w:start w:val="1"/>
      <w:numFmt w:val="lowerRoman"/>
      <w:lvlText w:val="%9."/>
      <w:lvlJc w:val="right"/>
      <w:pPr>
        <w:ind w:left="2556" w:hanging="284"/>
      </w:pPr>
      <w:rPr>
        <w:rFonts w:cs="Times New Roman" w:hint="default"/>
      </w:rPr>
    </w:lvl>
  </w:abstractNum>
  <w:abstractNum w:abstractNumId="29"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96861F2"/>
    <w:multiLevelType w:val="hybridMultilevel"/>
    <w:tmpl w:val="1C16E082"/>
    <w:lvl w:ilvl="0" w:tplc="0410001B">
      <w:start w:val="1"/>
      <w:numFmt w:val="lowerRoman"/>
      <w:lvlText w:val="%1."/>
      <w:lvlJc w:val="right"/>
      <w:pPr>
        <w:ind w:left="1058" w:hanging="360"/>
      </w:pPr>
    </w:lvl>
    <w:lvl w:ilvl="1" w:tplc="780E1D36">
      <w:start w:val="1"/>
      <w:numFmt w:val="decimal"/>
      <w:lvlText w:val="%2."/>
      <w:lvlJc w:val="left"/>
      <w:pPr>
        <w:ind w:left="2123" w:hanging="705"/>
      </w:pPr>
      <w:rPr>
        <w:rFonts w:hint="default"/>
      </w:r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FA73AA"/>
    <w:multiLevelType w:val="hybridMultilevel"/>
    <w:tmpl w:val="54385DE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67069A"/>
    <w:multiLevelType w:val="hybridMultilevel"/>
    <w:tmpl w:val="BF6AF90A"/>
    <w:lvl w:ilvl="0" w:tplc="C05C0D8E">
      <w:start w:val="1"/>
      <w:numFmt w:val="decimal"/>
      <w:lvlText w:val="%1)"/>
      <w:lvlJc w:val="left"/>
      <w:pPr>
        <w:ind w:left="361" w:hanging="250"/>
      </w:pPr>
      <w:rPr>
        <w:rFonts w:ascii="Calibri Light" w:eastAsia="Calibri Light" w:hAnsi="Calibri Light" w:cs="Calibri Light" w:hint="default"/>
        <w:w w:val="100"/>
        <w:sz w:val="24"/>
        <w:szCs w:val="24"/>
        <w:lang w:val="it-IT" w:eastAsia="en-US" w:bidi="ar-SA"/>
      </w:rPr>
    </w:lvl>
    <w:lvl w:ilvl="1" w:tplc="51302336">
      <w:numFmt w:val="bullet"/>
      <w:lvlText w:val="•"/>
      <w:lvlJc w:val="left"/>
      <w:pPr>
        <w:ind w:left="1312" w:hanging="250"/>
      </w:pPr>
      <w:rPr>
        <w:rFonts w:hint="default"/>
        <w:lang w:val="it-IT" w:eastAsia="en-US" w:bidi="ar-SA"/>
      </w:rPr>
    </w:lvl>
    <w:lvl w:ilvl="2" w:tplc="0F9C376A">
      <w:numFmt w:val="bullet"/>
      <w:lvlText w:val="•"/>
      <w:lvlJc w:val="left"/>
      <w:pPr>
        <w:ind w:left="2265" w:hanging="250"/>
      </w:pPr>
      <w:rPr>
        <w:rFonts w:hint="default"/>
        <w:lang w:val="it-IT" w:eastAsia="en-US" w:bidi="ar-SA"/>
      </w:rPr>
    </w:lvl>
    <w:lvl w:ilvl="3" w:tplc="6DA4B4FC">
      <w:numFmt w:val="bullet"/>
      <w:lvlText w:val="•"/>
      <w:lvlJc w:val="left"/>
      <w:pPr>
        <w:ind w:left="3217" w:hanging="250"/>
      </w:pPr>
      <w:rPr>
        <w:rFonts w:hint="default"/>
        <w:lang w:val="it-IT" w:eastAsia="en-US" w:bidi="ar-SA"/>
      </w:rPr>
    </w:lvl>
    <w:lvl w:ilvl="4" w:tplc="986E57C0">
      <w:numFmt w:val="bullet"/>
      <w:lvlText w:val="•"/>
      <w:lvlJc w:val="left"/>
      <w:pPr>
        <w:ind w:left="4170" w:hanging="250"/>
      </w:pPr>
      <w:rPr>
        <w:rFonts w:hint="default"/>
        <w:lang w:val="it-IT" w:eastAsia="en-US" w:bidi="ar-SA"/>
      </w:rPr>
    </w:lvl>
    <w:lvl w:ilvl="5" w:tplc="DA7A1950">
      <w:numFmt w:val="bullet"/>
      <w:lvlText w:val="•"/>
      <w:lvlJc w:val="left"/>
      <w:pPr>
        <w:ind w:left="5123" w:hanging="250"/>
      </w:pPr>
      <w:rPr>
        <w:rFonts w:hint="default"/>
        <w:lang w:val="it-IT" w:eastAsia="en-US" w:bidi="ar-SA"/>
      </w:rPr>
    </w:lvl>
    <w:lvl w:ilvl="6" w:tplc="8E303CD0">
      <w:numFmt w:val="bullet"/>
      <w:lvlText w:val="•"/>
      <w:lvlJc w:val="left"/>
      <w:pPr>
        <w:ind w:left="6075" w:hanging="250"/>
      </w:pPr>
      <w:rPr>
        <w:rFonts w:hint="default"/>
        <w:lang w:val="it-IT" w:eastAsia="en-US" w:bidi="ar-SA"/>
      </w:rPr>
    </w:lvl>
    <w:lvl w:ilvl="7" w:tplc="5B30B9DE">
      <w:numFmt w:val="bullet"/>
      <w:lvlText w:val="•"/>
      <w:lvlJc w:val="left"/>
      <w:pPr>
        <w:ind w:left="7028" w:hanging="250"/>
      </w:pPr>
      <w:rPr>
        <w:rFonts w:hint="default"/>
        <w:lang w:val="it-IT" w:eastAsia="en-US" w:bidi="ar-SA"/>
      </w:rPr>
    </w:lvl>
    <w:lvl w:ilvl="8" w:tplc="FA6EDE98">
      <w:numFmt w:val="bullet"/>
      <w:lvlText w:val="•"/>
      <w:lvlJc w:val="left"/>
      <w:pPr>
        <w:ind w:left="7981" w:hanging="250"/>
      </w:pPr>
      <w:rPr>
        <w:rFonts w:hint="default"/>
        <w:lang w:val="it-IT" w:eastAsia="en-US" w:bidi="ar-SA"/>
      </w:rPr>
    </w:lvl>
  </w:abstractNum>
  <w:abstractNum w:abstractNumId="41" w15:restartNumberingAfterBreak="0">
    <w:nsid w:val="6FFF6809"/>
    <w:multiLevelType w:val="hybridMultilevel"/>
    <w:tmpl w:val="EA94D2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6B5233"/>
    <w:multiLevelType w:val="hybridMultilevel"/>
    <w:tmpl w:val="FBCEB26E"/>
    <w:lvl w:ilvl="0" w:tplc="4EA0DD8A">
      <w:start w:val="3"/>
      <w:numFmt w:val="bullet"/>
      <w:lvlText w:val="-"/>
      <w:lvlJc w:val="left"/>
      <w:pPr>
        <w:ind w:left="770" w:hanging="360"/>
      </w:pPr>
      <w:rPr>
        <w:rFonts w:ascii="Calibri" w:eastAsia="Calibri" w:hAnsi="Calibri" w:cs="Times New Roman"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43" w15:restartNumberingAfterBreak="0">
    <w:nsid w:val="73350A0D"/>
    <w:multiLevelType w:val="hybridMultilevel"/>
    <w:tmpl w:val="5CEAD8C2"/>
    <w:lvl w:ilvl="0" w:tplc="C3CC22F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79D099B"/>
    <w:multiLevelType w:val="hybridMultilevel"/>
    <w:tmpl w:val="49F81C28"/>
    <w:lvl w:ilvl="0" w:tplc="04100001">
      <w:start w:val="1"/>
      <w:numFmt w:val="bullet"/>
      <w:lvlText w:val=""/>
      <w:lvlJc w:val="left"/>
      <w:pPr>
        <w:ind w:left="700" w:hanging="360"/>
      </w:pPr>
      <w:rPr>
        <w:rFonts w:ascii="Symbol" w:hAnsi="Symbol"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45"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6"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4"/>
  </w:num>
  <w:num w:numId="3">
    <w:abstractNumId w:val="0"/>
  </w:num>
  <w:num w:numId="4">
    <w:abstractNumId w:val="1"/>
  </w:num>
  <w:num w:numId="5">
    <w:abstractNumId w:val="2"/>
  </w:num>
  <w:num w:numId="6">
    <w:abstractNumId w:val="15"/>
  </w:num>
  <w:num w:numId="7">
    <w:abstractNumId w:val="10"/>
  </w:num>
  <w:num w:numId="8">
    <w:abstractNumId w:val="31"/>
  </w:num>
  <w:num w:numId="9">
    <w:abstractNumId w:val="13"/>
  </w:num>
  <w:num w:numId="10">
    <w:abstractNumId w:val="46"/>
  </w:num>
  <w:num w:numId="11">
    <w:abstractNumId w:val="27"/>
  </w:num>
  <w:num w:numId="12">
    <w:abstractNumId w:val="7"/>
  </w:num>
  <w:num w:numId="13">
    <w:abstractNumId w:val="8"/>
  </w:num>
  <w:num w:numId="14">
    <w:abstractNumId w:val="5"/>
  </w:num>
  <w:num w:numId="15">
    <w:abstractNumId w:val="20"/>
  </w:num>
  <w:num w:numId="16">
    <w:abstractNumId w:val="39"/>
  </w:num>
  <w:num w:numId="17">
    <w:abstractNumId w:val="9"/>
  </w:num>
  <w:num w:numId="18">
    <w:abstractNumId w:val="30"/>
  </w:num>
  <w:num w:numId="19">
    <w:abstractNumId w:val="3"/>
  </w:num>
  <w:num w:numId="20">
    <w:abstractNumId w:val="4"/>
  </w:num>
  <w:num w:numId="21">
    <w:abstractNumId w:val="16"/>
  </w:num>
  <w:num w:numId="22">
    <w:abstractNumId w:val="19"/>
  </w:num>
  <w:num w:numId="23">
    <w:abstractNumId w:val="22"/>
  </w:num>
  <w:num w:numId="24">
    <w:abstractNumId w:val="34"/>
  </w:num>
  <w:num w:numId="25">
    <w:abstractNumId w:val="12"/>
  </w:num>
  <w:num w:numId="26">
    <w:abstractNumId w:val="36"/>
  </w:num>
  <w:num w:numId="27">
    <w:abstractNumId w:val="33"/>
  </w:num>
  <w:num w:numId="28">
    <w:abstractNumId w:val="37"/>
  </w:num>
  <w:num w:numId="29">
    <w:abstractNumId w:val="28"/>
  </w:num>
  <w:num w:numId="30">
    <w:abstractNumId w:val="18"/>
  </w:num>
  <w:num w:numId="31">
    <w:abstractNumId w:val="23"/>
  </w:num>
  <w:num w:numId="32">
    <w:abstractNumId w:val="43"/>
  </w:num>
  <w:num w:numId="33">
    <w:abstractNumId w:val="11"/>
  </w:num>
  <w:num w:numId="34">
    <w:abstractNumId w:val="25"/>
  </w:num>
  <w:num w:numId="35">
    <w:abstractNumId w:val="28"/>
  </w:num>
  <w:num w:numId="36">
    <w:abstractNumId w:val="28"/>
  </w:num>
  <w:num w:numId="37">
    <w:abstractNumId w:val="44"/>
  </w:num>
  <w:num w:numId="38">
    <w:abstractNumId w:val="35"/>
  </w:num>
  <w:num w:numId="39">
    <w:abstractNumId w:val="32"/>
  </w:num>
  <w:num w:numId="40">
    <w:abstractNumId w:val="45"/>
  </w:num>
  <w:num w:numId="41">
    <w:abstractNumId w:val="17"/>
  </w:num>
  <w:num w:numId="42">
    <w:abstractNumId w:val="14"/>
  </w:num>
  <w:num w:numId="43">
    <w:abstractNumId w:val="41"/>
  </w:num>
  <w:num w:numId="44">
    <w:abstractNumId w:val="38"/>
  </w:num>
  <w:num w:numId="45">
    <w:abstractNumId w:val="42"/>
  </w:num>
  <w:num w:numId="46">
    <w:abstractNumId w:val="40"/>
  </w:num>
  <w:num w:numId="47">
    <w:abstractNumId w:val="26"/>
  </w:num>
  <w:num w:numId="48">
    <w:abstractNumId w:val="2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051"/>
    <w:rsid w:val="000160C2"/>
    <w:rsid w:val="00016658"/>
    <w:rsid w:val="00020560"/>
    <w:rsid w:val="00020CEE"/>
    <w:rsid w:val="00021EB3"/>
    <w:rsid w:val="0003012A"/>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4AD1"/>
    <w:rsid w:val="000564C9"/>
    <w:rsid w:val="000566D8"/>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6E9A"/>
    <w:rsid w:val="000C7368"/>
    <w:rsid w:val="000D1AFB"/>
    <w:rsid w:val="000D2DE7"/>
    <w:rsid w:val="000D4E4A"/>
    <w:rsid w:val="000D5BE5"/>
    <w:rsid w:val="000E1E4D"/>
    <w:rsid w:val="000E246B"/>
    <w:rsid w:val="000E446C"/>
    <w:rsid w:val="000E79A2"/>
    <w:rsid w:val="000F0CA0"/>
    <w:rsid w:val="000F2156"/>
    <w:rsid w:val="000F4537"/>
    <w:rsid w:val="000F4D89"/>
    <w:rsid w:val="000F5E3D"/>
    <w:rsid w:val="000F5F5D"/>
    <w:rsid w:val="000F6179"/>
    <w:rsid w:val="000F6876"/>
    <w:rsid w:val="000F7F3B"/>
    <w:rsid w:val="00100384"/>
    <w:rsid w:val="00100568"/>
    <w:rsid w:val="00101744"/>
    <w:rsid w:val="0010208C"/>
    <w:rsid w:val="00104CEA"/>
    <w:rsid w:val="00112288"/>
    <w:rsid w:val="00112BBD"/>
    <w:rsid w:val="00114DF5"/>
    <w:rsid w:val="0012335E"/>
    <w:rsid w:val="0012384B"/>
    <w:rsid w:val="001260DF"/>
    <w:rsid w:val="00126EE3"/>
    <w:rsid w:val="00131078"/>
    <w:rsid w:val="00132B57"/>
    <w:rsid w:val="001335C6"/>
    <w:rsid w:val="00133C52"/>
    <w:rsid w:val="00135167"/>
    <w:rsid w:val="001352AB"/>
    <w:rsid w:val="00135A5B"/>
    <w:rsid w:val="001376AB"/>
    <w:rsid w:val="00140B98"/>
    <w:rsid w:val="001422AF"/>
    <w:rsid w:val="001451B9"/>
    <w:rsid w:val="001508F3"/>
    <w:rsid w:val="00154F0E"/>
    <w:rsid w:val="00157BF6"/>
    <w:rsid w:val="00160EA8"/>
    <w:rsid w:val="001622AF"/>
    <w:rsid w:val="00164BD8"/>
    <w:rsid w:val="00167B2F"/>
    <w:rsid w:val="00167C80"/>
    <w:rsid w:val="00170582"/>
    <w:rsid w:val="00174486"/>
    <w:rsid w:val="00174541"/>
    <w:rsid w:val="00174B72"/>
    <w:rsid w:val="00175FFB"/>
    <w:rsid w:val="00177D7A"/>
    <w:rsid w:val="00182723"/>
    <w:rsid w:val="00185A49"/>
    <w:rsid w:val="00186225"/>
    <w:rsid w:val="0018773E"/>
    <w:rsid w:val="00187DDB"/>
    <w:rsid w:val="00191CA1"/>
    <w:rsid w:val="00193D13"/>
    <w:rsid w:val="001A1C16"/>
    <w:rsid w:val="001A5909"/>
    <w:rsid w:val="001A6378"/>
    <w:rsid w:val="001B1257"/>
    <w:rsid w:val="001B1415"/>
    <w:rsid w:val="001B484F"/>
    <w:rsid w:val="001B6BEB"/>
    <w:rsid w:val="001B7378"/>
    <w:rsid w:val="001C0302"/>
    <w:rsid w:val="001C6C49"/>
    <w:rsid w:val="001D02B9"/>
    <w:rsid w:val="001D4B64"/>
    <w:rsid w:val="001D6B50"/>
    <w:rsid w:val="001D7254"/>
    <w:rsid w:val="001E356D"/>
    <w:rsid w:val="001E4C11"/>
    <w:rsid w:val="001E52E4"/>
    <w:rsid w:val="001F1443"/>
    <w:rsid w:val="001F16A2"/>
    <w:rsid w:val="001F207B"/>
    <w:rsid w:val="001F64E3"/>
    <w:rsid w:val="001F6C2D"/>
    <w:rsid w:val="00200883"/>
    <w:rsid w:val="00207849"/>
    <w:rsid w:val="00210607"/>
    <w:rsid w:val="00211108"/>
    <w:rsid w:val="00213B82"/>
    <w:rsid w:val="00213C1D"/>
    <w:rsid w:val="0021559E"/>
    <w:rsid w:val="0021619C"/>
    <w:rsid w:val="00217C76"/>
    <w:rsid w:val="00222A56"/>
    <w:rsid w:val="002247FE"/>
    <w:rsid w:val="00225146"/>
    <w:rsid w:val="00226CB3"/>
    <w:rsid w:val="0023285D"/>
    <w:rsid w:val="002329C2"/>
    <w:rsid w:val="00240337"/>
    <w:rsid w:val="0024391D"/>
    <w:rsid w:val="00253075"/>
    <w:rsid w:val="0025352F"/>
    <w:rsid w:val="002539BB"/>
    <w:rsid w:val="00254790"/>
    <w:rsid w:val="00255CE2"/>
    <w:rsid w:val="0025698C"/>
    <w:rsid w:val="0026467A"/>
    <w:rsid w:val="00265864"/>
    <w:rsid w:val="002700D7"/>
    <w:rsid w:val="002703FE"/>
    <w:rsid w:val="002708A6"/>
    <w:rsid w:val="002772BD"/>
    <w:rsid w:val="00282A21"/>
    <w:rsid w:val="002860BF"/>
    <w:rsid w:val="00286C40"/>
    <w:rsid w:val="0029126B"/>
    <w:rsid w:val="00292A0C"/>
    <w:rsid w:val="0029332E"/>
    <w:rsid w:val="002943C2"/>
    <w:rsid w:val="00297481"/>
    <w:rsid w:val="002A014D"/>
    <w:rsid w:val="002A6748"/>
    <w:rsid w:val="002B0440"/>
    <w:rsid w:val="002B13C0"/>
    <w:rsid w:val="002B206B"/>
    <w:rsid w:val="002B3171"/>
    <w:rsid w:val="002B684C"/>
    <w:rsid w:val="002C1C92"/>
    <w:rsid w:val="002C1E86"/>
    <w:rsid w:val="002C4F5D"/>
    <w:rsid w:val="002C6A93"/>
    <w:rsid w:val="002D472B"/>
    <w:rsid w:val="002D473A"/>
    <w:rsid w:val="002D786D"/>
    <w:rsid w:val="002E1891"/>
    <w:rsid w:val="002E1DEB"/>
    <w:rsid w:val="002E5DB6"/>
    <w:rsid w:val="002F49B3"/>
    <w:rsid w:val="002F66C4"/>
    <w:rsid w:val="00300F45"/>
    <w:rsid w:val="00304B62"/>
    <w:rsid w:val="003055E7"/>
    <w:rsid w:val="0030701D"/>
    <w:rsid w:val="00326489"/>
    <w:rsid w:val="0032665C"/>
    <w:rsid w:val="003369C8"/>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51C6"/>
    <w:rsid w:val="00376169"/>
    <w:rsid w:val="00380B8B"/>
    <w:rsid w:val="003824FF"/>
    <w:rsid w:val="00382EC8"/>
    <w:rsid w:val="00383ADD"/>
    <w:rsid w:val="00392E1C"/>
    <w:rsid w:val="0039523B"/>
    <w:rsid w:val="00395933"/>
    <w:rsid w:val="003A007F"/>
    <w:rsid w:val="003A01DE"/>
    <w:rsid w:val="003A1779"/>
    <w:rsid w:val="003A3221"/>
    <w:rsid w:val="003A433E"/>
    <w:rsid w:val="003A5D3A"/>
    <w:rsid w:val="003B79E2"/>
    <w:rsid w:val="003C0DE3"/>
    <w:rsid w:val="003C60F6"/>
    <w:rsid w:val="003C61F5"/>
    <w:rsid w:val="003C7A75"/>
    <w:rsid w:val="003D4352"/>
    <w:rsid w:val="003E18F4"/>
    <w:rsid w:val="003E29B5"/>
    <w:rsid w:val="003E2DA4"/>
    <w:rsid w:val="003E2E35"/>
    <w:rsid w:val="003E5C3C"/>
    <w:rsid w:val="003E5C47"/>
    <w:rsid w:val="003F2D21"/>
    <w:rsid w:val="003F3BBC"/>
    <w:rsid w:val="003F5439"/>
    <w:rsid w:val="004076E9"/>
    <w:rsid w:val="00414813"/>
    <w:rsid w:val="00416DC1"/>
    <w:rsid w:val="004208C7"/>
    <w:rsid w:val="00422B9D"/>
    <w:rsid w:val="0042568D"/>
    <w:rsid w:val="0042676C"/>
    <w:rsid w:val="004307A5"/>
    <w:rsid w:val="00430C48"/>
    <w:rsid w:val="00433881"/>
    <w:rsid w:val="00433CB5"/>
    <w:rsid w:val="00435CFB"/>
    <w:rsid w:val="00441BE4"/>
    <w:rsid w:val="0044224C"/>
    <w:rsid w:val="0044278A"/>
    <w:rsid w:val="00443639"/>
    <w:rsid w:val="00446355"/>
    <w:rsid w:val="0044774A"/>
    <w:rsid w:val="004551EE"/>
    <w:rsid w:val="004556CC"/>
    <w:rsid w:val="004563DD"/>
    <w:rsid w:val="00462440"/>
    <w:rsid w:val="004652D3"/>
    <w:rsid w:val="004657B2"/>
    <w:rsid w:val="004722C2"/>
    <w:rsid w:val="00473A05"/>
    <w:rsid w:val="00480950"/>
    <w:rsid w:val="00484CE2"/>
    <w:rsid w:val="00485D17"/>
    <w:rsid w:val="00487F6E"/>
    <w:rsid w:val="004908FF"/>
    <w:rsid w:val="004914CB"/>
    <w:rsid w:val="00495A93"/>
    <w:rsid w:val="00497369"/>
    <w:rsid w:val="004A49AE"/>
    <w:rsid w:val="004A5D71"/>
    <w:rsid w:val="004A786E"/>
    <w:rsid w:val="004B09C3"/>
    <w:rsid w:val="004B4538"/>
    <w:rsid w:val="004B5569"/>
    <w:rsid w:val="004B62EF"/>
    <w:rsid w:val="004C01A7"/>
    <w:rsid w:val="004D18E3"/>
    <w:rsid w:val="004D1C0F"/>
    <w:rsid w:val="004D539A"/>
    <w:rsid w:val="004E105E"/>
    <w:rsid w:val="004E6955"/>
    <w:rsid w:val="004F07A8"/>
    <w:rsid w:val="004F0BDC"/>
    <w:rsid w:val="004F3956"/>
    <w:rsid w:val="004F7A83"/>
    <w:rsid w:val="00503E82"/>
    <w:rsid w:val="00504B83"/>
    <w:rsid w:val="00505644"/>
    <w:rsid w:val="005057E0"/>
    <w:rsid w:val="005104C0"/>
    <w:rsid w:val="0051112D"/>
    <w:rsid w:val="00520DBD"/>
    <w:rsid w:val="00520F00"/>
    <w:rsid w:val="005245FD"/>
    <w:rsid w:val="00525018"/>
    <w:rsid w:val="00526196"/>
    <w:rsid w:val="005263CD"/>
    <w:rsid w:val="0052773A"/>
    <w:rsid w:val="00527AAD"/>
    <w:rsid w:val="00532A1E"/>
    <w:rsid w:val="00535EF8"/>
    <w:rsid w:val="00541407"/>
    <w:rsid w:val="00543DF4"/>
    <w:rsid w:val="00547C3A"/>
    <w:rsid w:val="00551462"/>
    <w:rsid w:val="0055169E"/>
    <w:rsid w:val="005528BF"/>
    <w:rsid w:val="005534DE"/>
    <w:rsid w:val="005540B3"/>
    <w:rsid w:val="0055517D"/>
    <w:rsid w:val="00557E4E"/>
    <w:rsid w:val="005603E9"/>
    <w:rsid w:val="00560F4E"/>
    <w:rsid w:val="00561EFF"/>
    <w:rsid w:val="00565200"/>
    <w:rsid w:val="0056698E"/>
    <w:rsid w:val="00566D97"/>
    <w:rsid w:val="00567484"/>
    <w:rsid w:val="00567DE5"/>
    <w:rsid w:val="00567E59"/>
    <w:rsid w:val="00576F0F"/>
    <w:rsid w:val="00583A1F"/>
    <w:rsid w:val="00585647"/>
    <w:rsid w:val="00585A3D"/>
    <w:rsid w:val="00585C3D"/>
    <w:rsid w:val="00591CC1"/>
    <w:rsid w:val="005A1916"/>
    <w:rsid w:val="005A4B10"/>
    <w:rsid w:val="005A5AB6"/>
    <w:rsid w:val="005A7F30"/>
    <w:rsid w:val="005B65B5"/>
    <w:rsid w:val="005C0AC0"/>
    <w:rsid w:val="005C77DE"/>
    <w:rsid w:val="005D742D"/>
    <w:rsid w:val="005E0503"/>
    <w:rsid w:val="005E12B3"/>
    <w:rsid w:val="005E1624"/>
    <w:rsid w:val="005E1D00"/>
    <w:rsid w:val="005E1E0C"/>
    <w:rsid w:val="005E2288"/>
    <w:rsid w:val="005E3236"/>
    <w:rsid w:val="005E387E"/>
    <w:rsid w:val="005E53CE"/>
    <w:rsid w:val="005E721D"/>
    <w:rsid w:val="005F1955"/>
    <w:rsid w:val="005F5051"/>
    <w:rsid w:val="005F72D5"/>
    <w:rsid w:val="006008A3"/>
    <w:rsid w:val="00604D3F"/>
    <w:rsid w:val="00605CA8"/>
    <w:rsid w:val="00605DE5"/>
    <w:rsid w:val="00606B2E"/>
    <w:rsid w:val="006077BF"/>
    <w:rsid w:val="00607877"/>
    <w:rsid w:val="006105EA"/>
    <w:rsid w:val="00613E0F"/>
    <w:rsid w:val="006149C4"/>
    <w:rsid w:val="006167AA"/>
    <w:rsid w:val="0062260B"/>
    <w:rsid w:val="0062483F"/>
    <w:rsid w:val="00626D2D"/>
    <w:rsid w:val="00632BF9"/>
    <w:rsid w:val="00632F5C"/>
    <w:rsid w:val="00635CBB"/>
    <w:rsid w:val="006378DA"/>
    <w:rsid w:val="00637EE7"/>
    <w:rsid w:val="00647912"/>
    <w:rsid w:val="0065050C"/>
    <w:rsid w:val="00652716"/>
    <w:rsid w:val="006545AD"/>
    <w:rsid w:val="0065467C"/>
    <w:rsid w:val="0065643C"/>
    <w:rsid w:val="00660340"/>
    <w:rsid w:val="006621BC"/>
    <w:rsid w:val="0066271B"/>
    <w:rsid w:val="00663BD8"/>
    <w:rsid w:val="006648CD"/>
    <w:rsid w:val="0067471F"/>
    <w:rsid w:val="00674BB2"/>
    <w:rsid w:val="006759A4"/>
    <w:rsid w:val="006761FD"/>
    <w:rsid w:val="0067699A"/>
    <w:rsid w:val="0068062A"/>
    <w:rsid w:val="0068232B"/>
    <w:rsid w:val="00683118"/>
    <w:rsid w:val="00690009"/>
    <w:rsid w:val="00690C3B"/>
    <w:rsid w:val="00691032"/>
    <w:rsid w:val="00692070"/>
    <w:rsid w:val="006A0432"/>
    <w:rsid w:val="006A149B"/>
    <w:rsid w:val="006A23DD"/>
    <w:rsid w:val="006A4EB3"/>
    <w:rsid w:val="006A73FD"/>
    <w:rsid w:val="006B0653"/>
    <w:rsid w:val="006B162F"/>
    <w:rsid w:val="006B2F2A"/>
    <w:rsid w:val="006B4A50"/>
    <w:rsid w:val="006B7D8C"/>
    <w:rsid w:val="006B7FC2"/>
    <w:rsid w:val="006C0DCD"/>
    <w:rsid w:val="006C1D43"/>
    <w:rsid w:val="006C1E40"/>
    <w:rsid w:val="006C761E"/>
    <w:rsid w:val="006D04D6"/>
    <w:rsid w:val="006D415B"/>
    <w:rsid w:val="006D4AC3"/>
    <w:rsid w:val="006E0673"/>
    <w:rsid w:val="006E33D9"/>
    <w:rsid w:val="006E4E92"/>
    <w:rsid w:val="006E5C5E"/>
    <w:rsid w:val="006E65E9"/>
    <w:rsid w:val="006E6B2E"/>
    <w:rsid w:val="006F05B1"/>
    <w:rsid w:val="006F17EE"/>
    <w:rsid w:val="007018B7"/>
    <w:rsid w:val="00705188"/>
    <w:rsid w:val="00706853"/>
    <w:rsid w:val="00706DD4"/>
    <w:rsid w:val="00710D1C"/>
    <w:rsid w:val="007118B5"/>
    <w:rsid w:val="00717756"/>
    <w:rsid w:val="007238C0"/>
    <w:rsid w:val="0072474A"/>
    <w:rsid w:val="00725408"/>
    <w:rsid w:val="00725B27"/>
    <w:rsid w:val="00725C14"/>
    <w:rsid w:val="0072785A"/>
    <w:rsid w:val="00730741"/>
    <w:rsid w:val="00730CC7"/>
    <w:rsid w:val="00731440"/>
    <w:rsid w:val="00733D1B"/>
    <w:rsid w:val="00740439"/>
    <w:rsid w:val="00740888"/>
    <w:rsid w:val="00743857"/>
    <w:rsid w:val="00747847"/>
    <w:rsid w:val="00750326"/>
    <w:rsid w:val="00750EBA"/>
    <w:rsid w:val="0076314A"/>
    <w:rsid w:val="0076508D"/>
    <w:rsid w:val="007676DE"/>
    <w:rsid w:val="00770331"/>
    <w:rsid w:val="00772936"/>
    <w:rsid w:val="00774239"/>
    <w:rsid w:val="00775397"/>
    <w:rsid w:val="0077662D"/>
    <w:rsid w:val="00777992"/>
    <w:rsid w:val="0079013C"/>
    <w:rsid w:val="007911B6"/>
    <w:rsid w:val="007927F5"/>
    <w:rsid w:val="00796D2C"/>
    <w:rsid w:val="007A06EC"/>
    <w:rsid w:val="007A3EDB"/>
    <w:rsid w:val="007A594C"/>
    <w:rsid w:val="007B4259"/>
    <w:rsid w:val="007B4C06"/>
    <w:rsid w:val="007B55F2"/>
    <w:rsid w:val="007B59D8"/>
    <w:rsid w:val="007C09AC"/>
    <w:rsid w:val="007C4C5B"/>
    <w:rsid w:val="007C6510"/>
    <w:rsid w:val="007D3843"/>
    <w:rsid w:val="007D74F4"/>
    <w:rsid w:val="007D7C11"/>
    <w:rsid w:val="007E040F"/>
    <w:rsid w:val="007E0636"/>
    <w:rsid w:val="007E2352"/>
    <w:rsid w:val="007E6F99"/>
    <w:rsid w:val="007F17F0"/>
    <w:rsid w:val="007F24B6"/>
    <w:rsid w:val="007F338B"/>
    <w:rsid w:val="007F51A7"/>
    <w:rsid w:val="007F5DF0"/>
    <w:rsid w:val="007F6DF6"/>
    <w:rsid w:val="007F7236"/>
    <w:rsid w:val="00801BA6"/>
    <w:rsid w:val="00811416"/>
    <w:rsid w:val="00815D29"/>
    <w:rsid w:val="00821BBE"/>
    <w:rsid w:val="00824CE9"/>
    <w:rsid w:val="0082652D"/>
    <w:rsid w:val="008303A6"/>
    <w:rsid w:val="00831FA2"/>
    <w:rsid w:val="00832733"/>
    <w:rsid w:val="00834538"/>
    <w:rsid w:val="0083680A"/>
    <w:rsid w:val="00842499"/>
    <w:rsid w:val="00842E3A"/>
    <w:rsid w:val="008459E3"/>
    <w:rsid w:val="00845A94"/>
    <w:rsid w:val="0084748E"/>
    <w:rsid w:val="00847E8A"/>
    <w:rsid w:val="008501A3"/>
    <w:rsid w:val="00854281"/>
    <w:rsid w:val="00854B7C"/>
    <w:rsid w:val="00855040"/>
    <w:rsid w:val="00860CF4"/>
    <w:rsid w:val="008664A2"/>
    <w:rsid w:val="0086776E"/>
    <w:rsid w:val="00871E16"/>
    <w:rsid w:val="00872F50"/>
    <w:rsid w:val="00874365"/>
    <w:rsid w:val="008752E4"/>
    <w:rsid w:val="00875C6C"/>
    <w:rsid w:val="00875E5A"/>
    <w:rsid w:val="008764FC"/>
    <w:rsid w:val="008805AA"/>
    <w:rsid w:val="00881E62"/>
    <w:rsid w:val="00883FF4"/>
    <w:rsid w:val="00893F81"/>
    <w:rsid w:val="00894D01"/>
    <w:rsid w:val="008976D9"/>
    <w:rsid w:val="00897BDF"/>
    <w:rsid w:val="008A1E97"/>
    <w:rsid w:val="008A25A6"/>
    <w:rsid w:val="008B1FC8"/>
    <w:rsid w:val="008B37FD"/>
    <w:rsid w:val="008B6767"/>
    <w:rsid w:val="008B67E9"/>
    <w:rsid w:val="008C0440"/>
    <w:rsid w:val="008C1400"/>
    <w:rsid w:val="008D0909"/>
    <w:rsid w:val="008D1317"/>
    <w:rsid w:val="008E0DE5"/>
    <w:rsid w:val="008E6C9F"/>
    <w:rsid w:val="008E6D70"/>
    <w:rsid w:val="008E7578"/>
    <w:rsid w:val="008E7E9E"/>
    <w:rsid w:val="008F28B1"/>
    <w:rsid w:val="008F3CD8"/>
    <w:rsid w:val="008F5DF8"/>
    <w:rsid w:val="008F7B5F"/>
    <w:rsid w:val="009040BF"/>
    <w:rsid w:val="0090455C"/>
    <w:rsid w:val="00906BD1"/>
    <w:rsid w:val="009105E1"/>
    <w:rsid w:val="0091078D"/>
    <w:rsid w:val="00910B6B"/>
    <w:rsid w:val="00923596"/>
    <w:rsid w:val="009246DD"/>
    <w:rsid w:val="00927708"/>
    <w:rsid w:val="00933D46"/>
    <w:rsid w:val="0093431C"/>
    <w:rsid w:val="00936F13"/>
    <w:rsid w:val="00940667"/>
    <w:rsid w:val="00941128"/>
    <w:rsid w:val="00942D93"/>
    <w:rsid w:val="009454DE"/>
    <w:rsid w:val="00947939"/>
    <w:rsid w:val="00953206"/>
    <w:rsid w:val="00955B20"/>
    <w:rsid w:val="00956EC5"/>
    <w:rsid w:val="009646A9"/>
    <w:rsid w:val="00964DE6"/>
    <w:rsid w:val="00971485"/>
    <w:rsid w:val="0097360E"/>
    <w:rsid w:val="00980B3C"/>
    <w:rsid w:val="0098483C"/>
    <w:rsid w:val="0098594E"/>
    <w:rsid w:val="00986B21"/>
    <w:rsid w:val="00990253"/>
    <w:rsid w:val="00990DB4"/>
    <w:rsid w:val="009944D6"/>
    <w:rsid w:val="009958CB"/>
    <w:rsid w:val="00997984"/>
    <w:rsid w:val="00997C40"/>
    <w:rsid w:val="009A0D66"/>
    <w:rsid w:val="009B2F7D"/>
    <w:rsid w:val="009B31B2"/>
    <w:rsid w:val="009B3956"/>
    <w:rsid w:val="009C54FA"/>
    <w:rsid w:val="009C660E"/>
    <w:rsid w:val="009C723F"/>
    <w:rsid w:val="009D0487"/>
    <w:rsid w:val="009D102B"/>
    <w:rsid w:val="009D138C"/>
    <w:rsid w:val="009D1F88"/>
    <w:rsid w:val="009D1FFB"/>
    <w:rsid w:val="009D21BE"/>
    <w:rsid w:val="009D22EB"/>
    <w:rsid w:val="009D2CF7"/>
    <w:rsid w:val="009D3B61"/>
    <w:rsid w:val="009D42CC"/>
    <w:rsid w:val="009D7632"/>
    <w:rsid w:val="009F0ED6"/>
    <w:rsid w:val="009F477B"/>
    <w:rsid w:val="00A023CC"/>
    <w:rsid w:val="00A10524"/>
    <w:rsid w:val="00A106C2"/>
    <w:rsid w:val="00A11AC5"/>
    <w:rsid w:val="00A11DB1"/>
    <w:rsid w:val="00A13318"/>
    <w:rsid w:val="00A15AF4"/>
    <w:rsid w:val="00A174A1"/>
    <w:rsid w:val="00A20A7A"/>
    <w:rsid w:val="00A31FDE"/>
    <w:rsid w:val="00A32674"/>
    <w:rsid w:val="00A32D87"/>
    <w:rsid w:val="00A34FCA"/>
    <w:rsid w:val="00A378A6"/>
    <w:rsid w:val="00A403C5"/>
    <w:rsid w:val="00A41940"/>
    <w:rsid w:val="00A41BEA"/>
    <w:rsid w:val="00A43ED8"/>
    <w:rsid w:val="00A443F4"/>
    <w:rsid w:val="00A44878"/>
    <w:rsid w:val="00A4533F"/>
    <w:rsid w:val="00A47531"/>
    <w:rsid w:val="00A47733"/>
    <w:rsid w:val="00A47AA5"/>
    <w:rsid w:val="00A552D6"/>
    <w:rsid w:val="00A5614F"/>
    <w:rsid w:val="00A57F54"/>
    <w:rsid w:val="00A6054A"/>
    <w:rsid w:val="00A6127E"/>
    <w:rsid w:val="00A6128D"/>
    <w:rsid w:val="00A62F2B"/>
    <w:rsid w:val="00A6464D"/>
    <w:rsid w:val="00A65DF8"/>
    <w:rsid w:val="00A71E4F"/>
    <w:rsid w:val="00A727A8"/>
    <w:rsid w:val="00A7411A"/>
    <w:rsid w:val="00A74725"/>
    <w:rsid w:val="00A76733"/>
    <w:rsid w:val="00A909FA"/>
    <w:rsid w:val="00A90F34"/>
    <w:rsid w:val="00A91C14"/>
    <w:rsid w:val="00A94E66"/>
    <w:rsid w:val="00AA3F35"/>
    <w:rsid w:val="00AA6CCD"/>
    <w:rsid w:val="00AB3F38"/>
    <w:rsid w:val="00AB76C8"/>
    <w:rsid w:val="00AC107F"/>
    <w:rsid w:val="00AC21A5"/>
    <w:rsid w:val="00AC4022"/>
    <w:rsid w:val="00AC62CF"/>
    <w:rsid w:val="00AD07E7"/>
    <w:rsid w:val="00AD28CB"/>
    <w:rsid w:val="00AD540E"/>
    <w:rsid w:val="00AD5D24"/>
    <w:rsid w:val="00AE366E"/>
    <w:rsid w:val="00AE6A54"/>
    <w:rsid w:val="00AF52DE"/>
    <w:rsid w:val="00B00628"/>
    <w:rsid w:val="00B00B0E"/>
    <w:rsid w:val="00B00E23"/>
    <w:rsid w:val="00B016A4"/>
    <w:rsid w:val="00B037E8"/>
    <w:rsid w:val="00B03CC7"/>
    <w:rsid w:val="00B03CC9"/>
    <w:rsid w:val="00B05C53"/>
    <w:rsid w:val="00B10633"/>
    <w:rsid w:val="00B122F3"/>
    <w:rsid w:val="00B1605A"/>
    <w:rsid w:val="00B2135B"/>
    <w:rsid w:val="00B2311E"/>
    <w:rsid w:val="00B23FD6"/>
    <w:rsid w:val="00B26CEE"/>
    <w:rsid w:val="00B31B50"/>
    <w:rsid w:val="00B31F80"/>
    <w:rsid w:val="00B32055"/>
    <w:rsid w:val="00B325B9"/>
    <w:rsid w:val="00B33F7A"/>
    <w:rsid w:val="00B353E9"/>
    <w:rsid w:val="00B36274"/>
    <w:rsid w:val="00B419CF"/>
    <w:rsid w:val="00B4439D"/>
    <w:rsid w:val="00B51184"/>
    <w:rsid w:val="00B53156"/>
    <w:rsid w:val="00B65801"/>
    <w:rsid w:val="00B671DC"/>
    <w:rsid w:val="00B833F2"/>
    <w:rsid w:val="00B87A3D"/>
    <w:rsid w:val="00B90CAE"/>
    <w:rsid w:val="00B92B95"/>
    <w:rsid w:val="00BA0781"/>
    <w:rsid w:val="00BA0C66"/>
    <w:rsid w:val="00BA532D"/>
    <w:rsid w:val="00BA6212"/>
    <w:rsid w:val="00BA6627"/>
    <w:rsid w:val="00BB0CD6"/>
    <w:rsid w:val="00BB1BF6"/>
    <w:rsid w:val="00BB1CEF"/>
    <w:rsid w:val="00BB38A7"/>
    <w:rsid w:val="00BB6BE2"/>
    <w:rsid w:val="00BB7893"/>
    <w:rsid w:val="00BC2E01"/>
    <w:rsid w:val="00BD0C93"/>
    <w:rsid w:val="00BD5445"/>
    <w:rsid w:val="00BE038A"/>
    <w:rsid w:val="00BE3423"/>
    <w:rsid w:val="00BE52DF"/>
    <w:rsid w:val="00BE6544"/>
    <w:rsid w:val="00BF34F4"/>
    <w:rsid w:val="00BF44F4"/>
    <w:rsid w:val="00BF4919"/>
    <w:rsid w:val="00BF4A50"/>
    <w:rsid w:val="00C0141F"/>
    <w:rsid w:val="00C01F45"/>
    <w:rsid w:val="00C02BED"/>
    <w:rsid w:val="00C05548"/>
    <w:rsid w:val="00C06666"/>
    <w:rsid w:val="00C0754E"/>
    <w:rsid w:val="00C07B27"/>
    <w:rsid w:val="00C07DDD"/>
    <w:rsid w:val="00C20594"/>
    <w:rsid w:val="00C231BE"/>
    <w:rsid w:val="00C23432"/>
    <w:rsid w:val="00C243CD"/>
    <w:rsid w:val="00C24770"/>
    <w:rsid w:val="00C30415"/>
    <w:rsid w:val="00C32229"/>
    <w:rsid w:val="00C33D57"/>
    <w:rsid w:val="00C3593E"/>
    <w:rsid w:val="00C3692A"/>
    <w:rsid w:val="00C410EF"/>
    <w:rsid w:val="00C47403"/>
    <w:rsid w:val="00C5300F"/>
    <w:rsid w:val="00C53E2D"/>
    <w:rsid w:val="00C55600"/>
    <w:rsid w:val="00C56550"/>
    <w:rsid w:val="00C572D7"/>
    <w:rsid w:val="00C61D88"/>
    <w:rsid w:val="00C678B4"/>
    <w:rsid w:val="00C728F6"/>
    <w:rsid w:val="00C84A00"/>
    <w:rsid w:val="00C85681"/>
    <w:rsid w:val="00C9066B"/>
    <w:rsid w:val="00C90958"/>
    <w:rsid w:val="00C925E4"/>
    <w:rsid w:val="00C964C7"/>
    <w:rsid w:val="00CA1AF3"/>
    <w:rsid w:val="00CA4313"/>
    <w:rsid w:val="00CA7616"/>
    <w:rsid w:val="00CB2568"/>
    <w:rsid w:val="00CB5774"/>
    <w:rsid w:val="00CB5D21"/>
    <w:rsid w:val="00CC066E"/>
    <w:rsid w:val="00CC0C95"/>
    <w:rsid w:val="00CC34E5"/>
    <w:rsid w:val="00CC6D2D"/>
    <w:rsid w:val="00CC6F06"/>
    <w:rsid w:val="00CC72EB"/>
    <w:rsid w:val="00CC75F8"/>
    <w:rsid w:val="00CD05C5"/>
    <w:rsid w:val="00CD4229"/>
    <w:rsid w:val="00CD68F1"/>
    <w:rsid w:val="00CE126E"/>
    <w:rsid w:val="00CE4668"/>
    <w:rsid w:val="00CE4CDA"/>
    <w:rsid w:val="00CF00AC"/>
    <w:rsid w:val="00CF2CD9"/>
    <w:rsid w:val="00CF2DCA"/>
    <w:rsid w:val="00CF5402"/>
    <w:rsid w:val="00CF7F52"/>
    <w:rsid w:val="00D004A3"/>
    <w:rsid w:val="00D02160"/>
    <w:rsid w:val="00D0520A"/>
    <w:rsid w:val="00D05358"/>
    <w:rsid w:val="00D10633"/>
    <w:rsid w:val="00D14590"/>
    <w:rsid w:val="00D1518D"/>
    <w:rsid w:val="00D1714E"/>
    <w:rsid w:val="00D23AEA"/>
    <w:rsid w:val="00D23FCF"/>
    <w:rsid w:val="00D24891"/>
    <w:rsid w:val="00D259D5"/>
    <w:rsid w:val="00D25E0F"/>
    <w:rsid w:val="00D26444"/>
    <w:rsid w:val="00D3076B"/>
    <w:rsid w:val="00D3615C"/>
    <w:rsid w:val="00D4191E"/>
    <w:rsid w:val="00D5077F"/>
    <w:rsid w:val="00D51075"/>
    <w:rsid w:val="00D51CD2"/>
    <w:rsid w:val="00D52F60"/>
    <w:rsid w:val="00D5621E"/>
    <w:rsid w:val="00D566BB"/>
    <w:rsid w:val="00D572E2"/>
    <w:rsid w:val="00D6154E"/>
    <w:rsid w:val="00D617C4"/>
    <w:rsid w:val="00D646B2"/>
    <w:rsid w:val="00D660F9"/>
    <w:rsid w:val="00D72EEE"/>
    <w:rsid w:val="00D76A56"/>
    <w:rsid w:val="00D81C29"/>
    <w:rsid w:val="00D82D6E"/>
    <w:rsid w:val="00D832A9"/>
    <w:rsid w:val="00D91878"/>
    <w:rsid w:val="00D920A3"/>
    <w:rsid w:val="00D924DE"/>
    <w:rsid w:val="00D94D0B"/>
    <w:rsid w:val="00D9743E"/>
    <w:rsid w:val="00D977C5"/>
    <w:rsid w:val="00DA277A"/>
    <w:rsid w:val="00DA7448"/>
    <w:rsid w:val="00DA7978"/>
    <w:rsid w:val="00DA7EDD"/>
    <w:rsid w:val="00DB215F"/>
    <w:rsid w:val="00DB71F1"/>
    <w:rsid w:val="00DC08C8"/>
    <w:rsid w:val="00DC09F0"/>
    <w:rsid w:val="00DD1F91"/>
    <w:rsid w:val="00DD4630"/>
    <w:rsid w:val="00DD463E"/>
    <w:rsid w:val="00DD704B"/>
    <w:rsid w:val="00DD7F0F"/>
    <w:rsid w:val="00DE0AB9"/>
    <w:rsid w:val="00DE0DE2"/>
    <w:rsid w:val="00DE1DFC"/>
    <w:rsid w:val="00DE2294"/>
    <w:rsid w:val="00DE3307"/>
    <w:rsid w:val="00DE791F"/>
    <w:rsid w:val="00DE7E87"/>
    <w:rsid w:val="00DF0084"/>
    <w:rsid w:val="00DF7B0B"/>
    <w:rsid w:val="00DF7E8D"/>
    <w:rsid w:val="00E03E10"/>
    <w:rsid w:val="00E0452F"/>
    <w:rsid w:val="00E0597F"/>
    <w:rsid w:val="00E06895"/>
    <w:rsid w:val="00E0713E"/>
    <w:rsid w:val="00E103FF"/>
    <w:rsid w:val="00E122B9"/>
    <w:rsid w:val="00E14FE7"/>
    <w:rsid w:val="00E15081"/>
    <w:rsid w:val="00E171B4"/>
    <w:rsid w:val="00E34D43"/>
    <w:rsid w:val="00E37236"/>
    <w:rsid w:val="00E42158"/>
    <w:rsid w:val="00E4244A"/>
    <w:rsid w:val="00E455B8"/>
    <w:rsid w:val="00E5247C"/>
    <w:rsid w:val="00E61183"/>
    <w:rsid w:val="00E61DF4"/>
    <w:rsid w:val="00E6339B"/>
    <w:rsid w:val="00E674BE"/>
    <w:rsid w:val="00E709C7"/>
    <w:rsid w:val="00E72F8E"/>
    <w:rsid w:val="00E73B87"/>
    <w:rsid w:val="00E74814"/>
    <w:rsid w:val="00E7672F"/>
    <w:rsid w:val="00E83AD6"/>
    <w:rsid w:val="00E85A5A"/>
    <w:rsid w:val="00E872D0"/>
    <w:rsid w:val="00E94697"/>
    <w:rsid w:val="00E97626"/>
    <w:rsid w:val="00EA0230"/>
    <w:rsid w:val="00EA1DFD"/>
    <w:rsid w:val="00EA28E1"/>
    <w:rsid w:val="00EA2DCA"/>
    <w:rsid w:val="00EA358E"/>
    <w:rsid w:val="00EA39BB"/>
    <w:rsid w:val="00EA50F6"/>
    <w:rsid w:val="00EB0B8B"/>
    <w:rsid w:val="00EB1521"/>
    <w:rsid w:val="00EB2A39"/>
    <w:rsid w:val="00EB52E0"/>
    <w:rsid w:val="00EB6253"/>
    <w:rsid w:val="00EC303F"/>
    <w:rsid w:val="00EC3183"/>
    <w:rsid w:val="00ED03F7"/>
    <w:rsid w:val="00ED1016"/>
    <w:rsid w:val="00ED5317"/>
    <w:rsid w:val="00ED65F7"/>
    <w:rsid w:val="00EE1C45"/>
    <w:rsid w:val="00EE2CF3"/>
    <w:rsid w:val="00EE76B4"/>
    <w:rsid w:val="00EF002A"/>
    <w:rsid w:val="00EF30AB"/>
    <w:rsid w:val="00EF617D"/>
    <w:rsid w:val="00F04C4F"/>
    <w:rsid w:val="00F07F9B"/>
    <w:rsid w:val="00F1445C"/>
    <w:rsid w:val="00F15A7D"/>
    <w:rsid w:val="00F164C7"/>
    <w:rsid w:val="00F2100B"/>
    <w:rsid w:val="00F21F17"/>
    <w:rsid w:val="00F2677F"/>
    <w:rsid w:val="00F35E5A"/>
    <w:rsid w:val="00F36451"/>
    <w:rsid w:val="00F36774"/>
    <w:rsid w:val="00F37F90"/>
    <w:rsid w:val="00F4020B"/>
    <w:rsid w:val="00F423A4"/>
    <w:rsid w:val="00F427A6"/>
    <w:rsid w:val="00F43473"/>
    <w:rsid w:val="00F4348F"/>
    <w:rsid w:val="00F4475D"/>
    <w:rsid w:val="00F4792C"/>
    <w:rsid w:val="00F52F0D"/>
    <w:rsid w:val="00F52FF5"/>
    <w:rsid w:val="00F555D6"/>
    <w:rsid w:val="00F55BB6"/>
    <w:rsid w:val="00F55BE0"/>
    <w:rsid w:val="00F634E8"/>
    <w:rsid w:val="00F645F8"/>
    <w:rsid w:val="00F74C9B"/>
    <w:rsid w:val="00F77EAF"/>
    <w:rsid w:val="00F800D7"/>
    <w:rsid w:val="00F8229C"/>
    <w:rsid w:val="00F93D68"/>
    <w:rsid w:val="00F95EBA"/>
    <w:rsid w:val="00F97F53"/>
    <w:rsid w:val="00FA166C"/>
    <w:rsid w:val="00FA6381"/>
    <w:rsid w:val="00FA6860"/>
    <w:rsid w:val="00FA6D4E"/>
    <w:rsid w:val="00FB1989"/>
    <w:rsid w:val="00FB410D"/>
    <w:rsid w:val="00FB619F"/>
    <w:rsid w:val="00FB66F5"/>
    <w:rsid w:val="00FB79E4"/>
    <w:rsid w:val="00FC095E"/>
    <w:rsid w:val="00FC2222"/>
    <w:rsid w:val="00FC357E"/>
    <w:rsid w:val="00FC4A7C"/>
    <w:rsid w:val="00FC5A91"/>
    <w:rsid w:val="00FC5CFC"/>
    <w:rsid w:val="00FC6BE5"/>
    <w:rsid w:val="00FC70BB"/>
    <w:rsid w:val="00FC7FCD"/>
    <w:rsid w:val="00FD22B9"/>
    <w:rsid w:val="00FD4C5B"/>
    <w:rsid w:val="00FD6CF1"/>
    <w:rsid w:val="00FD726E"/>
    <w:rsid w:val="00FD75B5"/>
    <w:rsid w:val="00FE017F"/>
    <w:rsid w:val="00FE1FB6"/>
    <w:rsid w:val="00FE38E9"/>
    <w:rsid w:val="00FE3B14"/>
    <w:rsid w:val="00FF0D7E"/>
    <w:rsid w:val="00FF0EEE"/>
    <w:rsid w:val="00FF18CF"/>
    <w:rsid w:val="00FF2FBA"/>
    <w:rsid w:val="00FF6F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D4574364-EF5E-490A-A616-C0F66F0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25B2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5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paragraph" w:customStyle="1" w:styleId="Comma">
    <w:name w:val="Comma"/>
    <w:basedOn w:val="Paragrafoelenco"/>
    <w:link w:val="CommaCarattere"/>
    <w:qFormat/>
    <w:rsid w:val="006A23DD"/>
    <w:pPr>
      <w:numPr>
        <w:numId w:val="29"/>
      </w:numPr>
      <w:spacing w:after="240"/>
      <w:contextualSpacing/>
      <w:jc w:val="both"/>
    </w:pPr>
    <w:rPr>
      <w:rFonts w:ascii="Calibri" w:hAnsi="Calibri"/>
      <w:sz w:val="22"/>
      <w:szCs w:val="22"/>
      <w:lang w:eastAsia="en-US"/>
    </w:rPr>
  </w:style>
  <w:style w:type="character" w:customStyle="1" w:styleId="CommaCarattere">
    <w:name w:val="Comma Carattere"/>
    <w:basedOn w:val="Carpredefinitoparagrafo"/>
    <w:link w:val="Comma"/>
    <w:rsid w:val="006A23DD"/>
    <w:rPr>
      <w:rFonts w:ascii="Calibri" w:hAnsi="Calibri"/>
      <w:sz w:val="22"/>
      <w:szCs w:val="22"/>
      <w:lang w:eastAsia="en-US"/>
    </w:rPr>
  </w:style>
  <w:style w:type="paragraph" w:customStyle="1" w:styleId="Articolo">
    <w:name w:val="Articolo"/>
    <w:basedOn w:val="Normale"/>
    <w:link w:val="ArticoloCarattere"/>
    <w:qFormat/>
    <w:rsid w:val="0039523B"/>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locked/>
    <w:rsid w:val="0039523B"/>
    <w:rPr>
      <w:rFonts w:ascii="Calibri" w:hAnsi="Calibri" w:cs="Calibri"/>
      <w:b/>
      <w:bCs/>
      <w:sz w:val="22"/>
      <w:szCs w:val="22"/>
    </w:rPr>
  </w:style>
  <w:style w:type="character" w:customStyle="1" w:styleId="UnresolvedMention">
    <w:name w:val="Unresolved Mention"/>
    <w:basedOn w:val="Carpredefinitoparagrafo"/>
    <w:uiPriority w:val="99"/>
    <w:semiHidden/>
    <w:unhideWhenUsed/>
    <w:rsid w:val="00EA1DFD"/>
    <w:rPr>
      <w:color w:val="605E5C"/>
      <w:shd w:val="clear" w:color="auto" w:fill="E1DFDD"/>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C0AC0"/>
    <w:rPr>
      <w:sz w:val="24"/>
      <w:szCs w:val="24"/>
    </w:rPr>
  </w:style>
  <w:style w:type="character" w:customStyle="1" w:styleId="PidipaginaCarattere">
    <w:name w:val="Piè di pagina Carattere"/>
    <w:basedOn w:val="Carpredefinitoparagrafo"/>
    <w:link w:val="Pidipagina"/>
    <w:uiPriority w:val="99"/>
    <w:rsid w:val="003751C6"/>
  </w:style>
  <w:style w:type="table" w:customStyle="1" w:styleId="TableGrid">
    <w:name w:val="TableGrid"/>
    <w:rsid w:val="00725B2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odeltesto21">
    <w:name w:val="Corpo del testo 21"/>
    <w:basedOn w:val="Normale"/>
    <w:rsid w:val="00EF002A"/>
    <w:pPr>
      <w:overflowPunct w:val="0"/>
      <w:autoSpaceDE w:val="0"/>
      <w:autoSpaceDN w:val="0"/>
      <w:adjustRightInd w:val="0"/>
      <w:jc w:val="both"/>
      <w:textAlignment w:val="baseline"/>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048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FBBB0-AD4B-48AA-A0EE-84BAC91D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Utente</cp:lastModifiedBy>
  <cp:revision>2</cp:revision>
  <cp:lastPrinted>2023-07-11T10:34:00Z</cp:lastPrinted>
  <dcterms:created xsi:type="dcterms:W3CDTF">2024-10-29T11:43:00Z</dcterms:created>
  <dcterms:modified xsi:type="dcterms:W3CDTF">2024-10-29T11:43:00Z</dcterms:modified>
</cp:coreProperties>
</file>