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8B679" w14:textId="77777777" w:rsidR="00326489" w:rsidRPr="00E103FF" w:rsidRDefault="00326489" w:rsidP="00326489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E103FF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2</w:t>
      </w:r>
      <w:r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- </w:t>
      </w:r>
      <w:r w:rsidRPr="00E103FF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Scheda di autovalutazione</w:t>
      </w:r>
    </w:p>
    <w:p w14:paraId="571D0A82" w14:textId="77777777" w:rsidR="00326489" w:rsidRPr="001800CA" w:rsidRDefault="00326489" w:rsidP="00326489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1800CA">
        <w:rPr>
          <w:rFonts w:asciiTheme="minorHAnsi" w:eastAsiaTheme="minorEastAsia" w:hAnsiTheme="minorHAnsi" w:cstheme="minorHAnsi"/>
          <w:b/>
          <w:sz w:val="22"/>
          <w:szCs w:val="22"/>
        </w:rPr>
        <w:t>Alla Dirigente Scolastica</w:t>
      </w:r>
    </w:p>
    <w:p w14:paraId="1029132B" w14:textId="77777777" w:rsidR="00326489" w:rsidRPr="001800CA" w:rsidRDefault="00326489" w:rsidP="00326489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b/>
          <w:sz w:val="22"/>
          <w:szCs w:val="22"/>
        </w:rPr>
      </w:pPr>
      <w:proofErr w:type="gramStart"/>
      <w:r w:rsidRPr="001800CA">
        <w:rPr>
          <w:rFonts w:asciiTheme="minorHAnsi" w:eastAsiaTheme="minorEastAsia" w:hAnsiTheme="minorHAnsi" w:cstheme="minorHAnsi"/>
          <w:b/>
          <w:sz w:val="22"/>
          <w:szCs w:val="22"/>
        </w:rPr>
        <w:t>del</w:t>
      </w:r>
      <w:proofErr w:type="gramEnd"/>
      <w:r w:rsidRPr="001800CA">
        <w:rPr>
          <w:rFonts w:asciiTheme="minorHAnsi" w:eastAsiaTheme="minorEastAsia" w:hAnsiTheme="minorHAnsi" w:cstheme="minorHAnsi"/>
          <w:b/>
          <w:sz w:val="22"/>
          <w:szCs w:val="22"/>
        </w:rPr>
        <w:t xml:space="preserve"> Liceo Scientifico “Leonardo”</w:t>
      </w:r>
    </w:p>
    <w:p w14:paraId="12D1085A" w14:textId="77777777" w:rsidR="00326489" w:rsidRDefault="00326489" w:rsidP="00326489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1800CA">
        <w:rPr>
          <w:rFonts w:asciiTheme="minorHAnsi" w:eastAsiaTheme="minorEastAsia" w:hAnsiTheme="minorHAnsi" w:cstheme="minorHAnsi"/>
          <w:b/>
          <w:sz w:val="22"/>
          <w:szCs w:val="22"/>
        </w:rPr>
        <w:t>Agrigento</w:t>
      </w:r>
    </w:p>
    <w:p w14:paraId="27547ECF" w14:textId="77777777" w:rsidR="00261BCE" w:rsidRPr="001800CA" w:rsidRDefault="00261BCE" w:rsidP="00326489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7CFF2322" w14:textId="77777777" w:rsidR="00261BCE" w:rsidRPr="00261BCE" w:rsidRDefault="00261BCE" w:rsidP="00261BCE">
      <w:pPr>
        <w:spacing w:before="120" w:after="240" w:line="480" w:lineRule="auto"/>
        <w:jc w:val="both"/>
        <w:rPr>
          <w:rFonts w:asciiTheme="minorHAnsi" w:hAnsiTheme="minorHAnsi" w:cstheme="minorHAnsi"/>
          <w:b/>
          <w:bCs/>
        </w:rPr>
      </w:pPr>
      <w:r w:rsidRPr="00261BCE">
        <w:rPr>
          <w:rFonts w:asciiTheme="minorHAnsi" w:hAnsiTheme="minorHAnsi" w:cstheme="minorHAnsi"/>
          <w:b/>
          <w:bCs/>
        </w:rPr>
        <w:t>OGGETTO: Piano nazionale di ripresa e resilienza, Missione 4 – Istruzione e ricerca – Componente 1 – Potenziamento dell’offerta dei servizi di istruzione: dagli asili nido alle università – Investimento 2.1 “</w:t>
      </w:r>
      <w:r w:rsidRPr="00261BCE">
        <w:rPr>
          <w:rFonts w:asciiTheme="minorHAnsi" w:hAnsiTheme="minorHAnsi" w:cstheme="minorHAnsi"/>
          <w:b/>
          <w:bCs/>
          <w:i/>
          <w:iCs/>
        </w:rPr>
        <w:t>Didattica digitale integrata e formazione alla transizione digitale per il personale scolastico</w:t>
      </w:r>
      <w:r w:rsidRPr="00261BCE">
        <w:rPr>
          <w:rFonts w:asciiTheme="minorHAnsi" w:hAnsiTheme="minorHAnsi" w:cstheme="minorHAnsi"/>
          <w:b/>
          <w:bCs/>
        </w:rPr>
        <w:t xml:space="preserve">”, finanziato dall’Unione europea – </w:t>
      </w:r>
      <w:proofErr w:type="spellStart"/>
      <w:r w:rsidRPr="00261BCE">
        <w:rPr>
          <w:rFonts w:asciiTheme="minorHAnsi" w:hAnsiTheme="minorHAnsi" w:cstheme="minorHAnsi"/>
          <w:b/>
          <w:bCs/>
          <w:i/>
          <w:iCs/>
        </w:rPr>
        <w:t>Next</w:t>
      </w:r>
      <w:proofErr w:type="spellEnd"/>
      <w:r w:rsidRPr="00261BCE">
        <w:rPr>
          <w:rFonts w:asciiTheme="minorHAnsi" w:hAnsiTheme="minorHAnsi" w:cstheme="minorHAnsi"/>
          <w:b/>
          <w:bCs/>
          <w:i/>
          <w:iCs/>
        </w:rPr>
        <w:t xml:space="preserve"> Generation EU</w:t>
      </w:r>
      <w:r w:rsidRPr="00261BCE">
        <w:rPr>
          <w:rFonts w:asciiTheme="minorHAnsi" w:hAnsiTheme="minorHAnsi" w:cstheme="minorHAnsi"/>
          <w:b/>
          <w:bCs/>
        </w:rPr>
        <w:t xml:space="preserve"> – “</w:t>
      </w:r>
      <w:r w:rsidRPr="00261BCE">
        <w:rPr>
          <w:rFonts w:asciiTheme="minorHAnsi" w:hAnsiTheme="minorHAnsi" w:cstheme="minorHAnsi"/>
          <w:b/>
          <w:bCs/>
          <w:i/>
          <w:iCs/>
        </w:rPr>
        <w:t>Formazione del personale scolastico per la transizione digitale</w:t>
      </w:r>
      <w:r w:rsidRPr="00261BCE">
        <w:rPr>
          <w:rFonts w:asciiTheme="minorHAnsi" w:hAnsiTheme="minorHAnsi" w:cstheme="minorHAnsi"/>
          <w:b/>
          <w:bCs/>
        </w:rPr>
        <w:t>”.</w:t>
      </w:r>
    </w:p>
    <w:p w14:paraId="62F3CAD5" w14:textId="77777777" w:rsidR="00261BCE" w:rsidRPr="00261BCE" w:rsidRDefault="00261BCE" w:rsidP="00261BCE">
      <w:pPr>
        <w:spacing w:line="480" w:lineRule="auto"/>
        <w:jc w:val="center"/>
        <w:rPr>
          <w:rFonts w:asciiTheme="minorHAnsi" w:hAnsiTheme="minorHAnsi" w:cstheme="minorHAnsi"/>
          <w:b/>
          <w:bCs/>
        </w:rPr>
      </w:pPr>
      <w:r w:rsidRPr="00261BCE">
        <w:rPr>
          <w:rFonts w:asciiTheme="minorHAnsi" w:hAnsiTheme="minorHAnsi" w:cstheme="minorHAnsi"/>
          <w:b/>
          <w:bCs/>
        </w:rPr>
        <w:t>Formazione del personale scolastico per la transizione digitale</w:t>
      </w:r>
    </w:p>
    <w:p w14:paraId="3DB93468" w14:textId="77777777" w:rsidR="00261BCE" w:rsidRPr="00261BCE" w:rsidRDefault="00261BCE" w:rsidP="00261BCE">
      <w:pPr>
        <w:spacing w:line="480" w:lineRule="auto"/>
        <w:jc w:val="center"/>
        <w:rPr>
          <w:rFonts w:asciiTheme="minorHAnsi" w:hAnsiTheme="minorHAnsi" w:cstheme="minorHAnsi"/>
          <w:b/>
          <w:bCs/>
        </w:rPr>
      </w:pPr>
      <w:r w:rsidRPr="00261BCE">
        <w:rPr>
          <w:rFonts w:asciiTheme="minorHAnsi" w:hAnsiTheme="minorHAnsi" w:cstheme="minorHAnsi"/>
          <w:b/>
          <w:bCs/>
        </w:rPr>
        <w:t>(D.M. n. 66/2023)</w:t>
      </w:r>
    </w:p>
    <w:p w14:paraId="051C4A42" w14:textId="4AFB81B6" w:rsidR="00261BCE" w:rsidRPr="00261BCE" w:rsidRDefault="00261BCE" w:rsidP="00261BCE">
      <w:pPr>
        <w:spacing w:before="120" w:after="120" w:line="480" w:lineRule="auto"/>
        <w:jc w:val="both"/>
        <w:rPr>
          <w:rFonts w:asciiTheme="minorHAnsi" w:hAnsiTheme="minorHAnsi" w:cstheme="minorHAnsi"/>
          <w:b/>
          <w:bCs/>
          <w:i/>
          <w:iCs/>
          <w:highlight w:val="green"/>
        </w:rPr>
      </w:pPr>
      <w:r w:rsidRPr="00261BCE">
        <w:rPr>
          <w:rFonts w:asciiTheme="minorHAnsi" w:hAnsiTheme="minorHAnsi" w:cstheme="minorHAnsi"/>
          <w:b/>
          <w:bCs/>
        </w:rPr>
        <w:t xml:space="preserve">AVVISO di selezione per il conferimento di incarichi individuali aventi ad oggetto “Formatore tutor componente della Comunità di pratiche per l’apprendimento”. Titolo del Progetto “Formare al </w:t>
      </w:r>
      <w:proofErr w:type="gramStart"/>
      <w:r w:rsidRPr="00261BCE">
        <w:rPr>
          <w:rFonts w:asciiTheme="minorHAnsi" w:hAnsiTheme="minorHAnsi" w:cstheme="minorHAnsi"/>
          <w:b/>
          <w:bCs/>
        </w:rPr>
        <w:t>futuro”  C.U.P.</w:t>
      </w:r>
      <w:proofErr w:type="gramEnd"/>
      <w:r w:rsidRPr="00261BCE">
        <w:rPr>
          <w:rFonts w:asciiTheme="minorHAnsi" w:hAnsiTheme="minorHAnsi" w:cstheme="minorHAnsi"/>
          <w:b/>
          <w:bCs/>
        </w:rPr>
        <w:t xml:space="preserve"> D44D23003600006 – Codice M4C1I2.1-2023-1222-P-34559</w:t>
      </w:r>
    </w:p>
    <w:p w14:paraId="35160D9B" w14:textId="77777777" w:rsidR="00326489" w:rsidRDefault="00326489" w:rsidP="00326489">
      <w:pPr>
        <w:jc w:val="both"/>
        <w:rPr>
          <w:rFonts w:asciiTheme="minorHAnsi" w:hAnsiTheme="minorHAnsi" w:cs="Calibri"/>
          <w:sz w:val="22"/>
          <w:szCs w:val="24"/>
        </w:rPr>
      </w:pPr>
    </w:p>
    <w:p w14:paraId="2F3B6D32" w14:textId="77777777" w:rsidR="004D6115" w:rsidRPr="00CA362E" w:rsidRDefault="004D6115" w:rsidP="00326489">
      <w:pPr>
        <w:jc w:val="both"/>
        <w:rPr>
          <w:rFonts w:asciiTheme="minorHAnsi" w:hAnsiTheme="minorHAnsi" w:cs="Calibri"/>
          <w:sz w:val="22"/>
          <w:szCs w:val="24"/>
        </w:rPr>
      </w:pPr>
    </w:p>
    <w:p w14:paraId="2A14BC97" w14:textId="4C66A44D" w:rsidR="00326489" w:rsidRPr="00453E8A" w:rsidRDefault="00326489" w:rsidP="00453E8A">
      <w:pPr>
        <w:spacing w:line="600" w:lineRule="auto"/>
        <w:jc w:val="both"/>
        <w:rPr>
          <w:rFonts w:asciiTheme="minorHAnsi" w:hAnsiTheme="minorHAnsi" w:cs="Calibri"/>
          <w:sz w:val="24"/>
          <w:szCs w:val="24"/>
        </w:rPr>
      </w:pPr>
      <w:r w:rsidRPr="00453E8A">
        <w:rPr>
          <w:rFonts w:asciiTheme="minorHAnsi" w:hAnsiTheme="minorHAnsi" w:cs="Calibri"/>
          <w:sz w:val="24"/>
          <w:szCs w:val="24"/>
        </w:rPr>
        <w:t>Il/La</w:t>
      </w:r>
      <w:r w:rsidR="00453E8A">
        <w:rPr>
          <w:rFonts w:asciiTheme="minorHAnsi" w:hAnsiTheme="minorHAnsi" w:cs="Calibri"/>
          <w:sz w:val="24"/>
          <w:szCs w:val="24"/>
        </w:rPr>
        <w:t>_</w:t>
      </w:r>
      <w:r w:rsidRPr="00453E8A">
        <w:rPr>
          <w:rFonts w:asciiTheme="minorHAnsi" w:hAnsiTheme="minorHAnsi" w:cs="Calibri"/>
          <w:sz w:val="24"/>
          <w:szCs w:val="24"/>
        </w:rPr>
        <w:t xml:space="preserve">sottoscritto/a___________________________C.F._____________________________________ nato/a il _________________ a ___________________________________________ </w:t>
      </w:r>
      <w:proofErr w:type="spellStart"/>
      <w:r w:rsidRPr="00453E8A">
        <w:rPr>
          <w:rFonts w:asciiTheme="minorHAnsi" w:hAnsiTheme="minorHAnsi" w:cs="Calibri"/>
          <w:sz w:val="24"/>
          <w:szCs w:val="24"/>
        </w:rPr>
        <w:t>prov</w:t>
      </w:r>
      <w:proofErr w:type="spellEnd"/>
      <w:r w:rsidRPr="00453E8A">
        <w:rPr>
          <w:rFonts w:asciiTheme="minorHAnsi" w:hAnsiTheme="minorHAnsi" w:cs="Calibri"/>
          <w:sz w:val="24"/>
          <w:szCs w:val="24"/>
        </w:rPr>
        <w:t xml:space="preserve"> _____ e residente in _____________________________ </w:t>
      </w:r>
      <w:proofErr w:type="spellStart"/>
      <w:r w:rsidRPr="00453E8A">
        <w:rPr>
          <w:rFonts w:asciiTheme="minorHAnsi" w:hAnsiTheme="minorHAnsi" w:cs="Calibri"/>
          <w:sz w:val="24"/>
          <w:szCs w:val="24"/>
        </w:rPr>
        <w:t>Prov</w:t>
      </w:r>
      <w:proofErr w:type="spellEnd"/>
      <w:r w:rsidRPr="00453E8A">
        <w:rPr>
          <w:rFonts w:asciiTheme="minorHAnsi" w:hAnsiTheme="minorHAnsi" w:cs="Calibri"/>
          <w:sz w:val="24"/>
          <w:szCs w:val="24"/>
        </w:rPr>
        <w:t xml:space="preserve"> _____Via ____________________________ </w:t>
      </w:r>
      <w:proofErr w:type="spellStart"/>
      <w:r w:rsidRPr="00453E8A">
        <w:rPr>
          <w:rFonts w:asciiTheme="minorHAnsi" w:hAnsiTheme="minorHAnsi" w:cs="Calibri"/>
          <w:sz w:val="24"/>
          <w:szCs w:val="24"/>
        </w:rPr>
        <w:t>cap</w:t>
      </w:r>
      <w:proofErr w:type="spellEnd"/>
      <w:r w:rsidRPr="00453E8A">
        <w:rPr>
          <w:rFonts w:asciiTheme="minorHAnsi" w:hAnsiTheme="minorHAnsi" w:cs="Calibri"/>
          <w:sz w:val="24"/>
          <w:szCs w:val="24"/>
        </w:rPr>
        <w:t xml:space="preserve"> _______ </w:t>
      </w:r>
      <w:proofErr w:type="spellStart"/>
      <w:r w:rsidRPr="00453E8A">
        <w:rPr>
          <w:rFonts w:asciiTheme="minorHAnsi" w:hAnsiTheme="minorHAnsi" w:cs="Calibri"/>
          <w:sz w:val="24"/>
          <w:szCs w:val="24"/>
        </w:rPr>
        <w:t>tel</w:t>
      </w:r>
      <w:proofErr w:type="spellEnd"/>
      <w:r w:rsidRPr="00453E8A">
        <w:rPr>
          <w:rFonts w:asciiTheme="minorHAnsi" w:hAnsiTheme="minorHAnsi" w:cs="Calibri"/>
          <w:sz w:val="24"/>
          <w:szCs w:val="24"/>
        </w:rPr>
        <w:t>/</w:t>
      </w:r>
      <w:proofErr w:type="spellStart"/>
      <w:r w:rsidRPr="00453E8A">
        <w:rPr>
          <w:rFonts w:asciiTheme="minorHAnsi" w:hAnsiTheme="minorHAnsi" w:cs="Calibri"/>
          <w:sz w:val="24"/>
          <w:szCs w:val="24"/>
        </w:rPr>
        <w:t>cell</w:t>
      </w:r>
      <w:proofErr w:type="spellEnd"/>
      <w:r w:rsidRPr="00453E8A">
        <w:rPr>
          <w:rFonts w:asciiTheme="minorHAnsi" w:hAnsiTheme="minorHAnsi" w:cs="Calibri"/>
          <w:sz w:val="24"/>
          <w:szCs w:val="24"/>
        </w:rPr>
        <w:t xml:space="preserve">. ___________________ email______________________________________ </w:t>
      </w:r>
    </w:p>
    <w:p w14:paraId="562F43DF" w14:textId="2BA423FE" w:rsidR="00326489" w:rsidRPr="00CA362E" w:rsidRDefault="008F5BD1" w:rsidP="00B17E5B">
      <w:pPr>
        <w:spacing w:before="240" w:after="240" w:line="480" w:lineRule="auto"/>
        <w:jc w:val="both"/>
        <w:rPr>
          <w:rFonts w:asciiTheme="minorHAnsi" w:hAnsiTheme="minorHAnsi" w:cs="Calibri"/>
          <w:sz w:val="24"/>
          <w:szCs w:val="24"/>
        </w:rPr>
      </w:pPr>
      <w:r w:rsidRPr="00CA362E">
        <w:rPr>
          <w:rFonts w:asciiTheme="minorHAnsi" w:hAnsiTheme="minorHAnsi" w:cs="Calibri"/>
          <w:sz w:val="24"/>
          <w:szCs w:val="24"/>
        </w:rPr>
        <w:t>A</w:t>
      </w:r>
      <w:r w:rsidR="00326489" w:rsidRPr="00CA362E">
        <w:rPr>
          <w:rFonts w:asciiTheme="minorHAnsi" w:hAnsiTheme="minorHAnsi" w:cs="Calibri"/>
          <w:sz w:val="24"/>
          <w:szCs w:val="24"/>
        </w:rPr>
        <w:t>vendo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="00326489" w:rsidRPr="00CA362E">
        <w:rPr>
          <w:rFonts w:asciiTheme="minorHAnsi" w:hAnsiTheme="minorHAnsi" w:cs="Calibri"/>
          <w:sz w:val="24"/>
          <w:szCs w:val="24"/>
        </w:rPr>
        <w:t xml:space="preserve">preso integrale conoscenza di tutte le norme e condizioni stabilite dall’Avviso di selezione e avvalendosi delle disposizioni di cui all'art. 46 del DPR 28/12/2000 n. 445, consapevole delle sanzioni stabilite per le false attestazioni e mendaci dichiarazioni, previste dal Codice Penale e dalle Leggi speciali in materia </w:t>
      </w:r>
    </w:p>
    <w:p w14:paraId="68C0282C" w14:textId="77777777" w:rsidR="00326489" w:rsidRPr="00453E8A" w:rsidRDefault="00326489" w:rsidP="00B17E5B">
      <w:pPr>
        <w:spacing w:before="240" w:after="240" w:line="480" w:lineRule="auto"/>
        <w:jc w:val="center"/>
        <w:rPr>
          <w:rFonts w:asciiTheme="minorHAnsi" w:hAnsiTheme="minorHAnsi" w:cs="Calibri"/>
          <w:b/>
          <w:sz w:val="28"/>
          <w:szCs w:val="24"/>
        </w:rPr>
      </w:pPr>
      <w:r w:rsidRPr="00453E8A">
        <w:rPr>
          <w:rFonts w:asciiTheme="minorHAnsi" w:hAnsiTheme="minorHAnsi" w:cs="Calibri"/>
          <w:b/>
          <w:sz w:val="28"/>
          <w:szCs w:val="24"/>
        </w:rPr>
        <w:t>DICHIARA</w:t>
      </w:r>
    </w:p>
    <w:p w14:paraId="74ACCC37" w14:textId="0201200F" w:rsidR="000855B8" w:rsidRDefault="00326489" w:rsidP="00EA66CD">
      <w:pPr>
        <w:spacing w:before="240" w:after="240" w:line="480" w:lineRule="auto"/>
        <w:jc w:val="both"/>
        <w:rPr>
          <w:rFonts w:asciiTheme="minorHAnsi" w:hAnsiTheme="minorHAnsi" w:cs="Calibri"/>
          <w:sz w:val="24"/>
          <w:szCs w:val="24"/>
        </w:rPr>
      </w:pPr>
      <w:proofErr w:type="gramStart"/>
      <w:r w:rsidRPr="00CA362E">
        <w:rPr>
          <w:rFonts w:asciiTheme="minorHAnsi" w:hAnsiTheme="minorHAnsi" w:cs="Calibri"/>
          <w:sz w:val="24"/>
          <w:szCs w:val="24"/>
        </w:rPr>
        <w:t>di</w:t>
      </w:r>
      <w:proofErr w:type="gramEnd"/>
      <w:r w:rsidRPr="00CA362E">
        <w:rPr>
          <w:rFonts w:asciiTheme="minorHAnsi" w:hAnsiTheme="minorHAnsi" w:cs="Calibri"/>
          <w:sz w:val="24"/>
          <w:szCs w:val="24"/>
        </w:rPr>
        <w:t xml:space="preserve"> essere in possesso dei seguenti titoli ed esperienze</w:t>
      </w:r>
      <w:r w:rsidR="000E79A2" w:rsidRPr="00CA362E">
        <w:rPr>
          <w:rFonts w:asciiTheme="minorHAnsi" w:hAnsiTheme="minorHAnsi" w:cs="Calibri"/>
          <w:sz w:val="24"/>
          <w:szCs w:val="24"/>
        </w:rPr>
        <w:t xml:space="preserve"> </w:t>
      </w:r>
    </w:p>
    <w:p w14:paraId="00379EEB" w14:textId="77777777" w:rsidR="00EA66CD" w:rsidRPr="00EA66CD" w:rsidRDefault="00EA66CD" w:rsidP="00EA66CD">
      <w:pPr>
        <w:spacing w:before="240" w:after="240" w:line="48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4366527F" w14:textId="5619BF61" w:rsidR="00261BCE" w:rsidRPr="008F5BD1" w:rsidRDefault="008F5BD1" w:rsidP="00261BC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5BD1">
        <w:rPr>
          <w:b/>
        </w:rPr>
        <w:lastRenderedPageBreak/>
        <w:t>Formatore</w:t>
      </w:r>
      <w:r w:rsidR="00261BCE" w:rsidRPr="008F5BD1">
        <w:rPr>
          <w:b/>
        </w:rPr>
        <w:t xml:space="preserve"> tutor competent</w:t>
      </w:r>
      <w:r w:rsidRPr="008F5BD1">
        <w:rPr>
          <w:b/>
        </w:rPr>
        <w:t>e</w:t>
      </w:r>
      <w:r w:rsidR="00261BCE" w:rsidRPr="008F5BD1">
        <w:rPr>
          <w:b/>
        </w:rPr>
        <w:t xml:space="preserve"> nel settore dell’innovazione didattica digitale</w:t>
      </w:r>
    </w:p>
    <w:tbl>
      <w:tblPr>
        <w:tblStyle w:val="Grigliatabella1"/>
        <w:tblW w:w="10912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5811"/>
        <w:gridCol w:w="993"/>
        <w:gridCol w:w="993"/>
        <w:gridCol w:w="993"/>
      </w:tblGrid>
      <w:tr w:rsidR="00261BCE" w:rsidRPr="00C110A4" w14:paraId="2A963F4A" w14:textId="14243933" w:rsidTr="00261BCE">
        <w:trPr>
          <w:trHeight w:val="10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8D506EF" w14:textId="77777777" w:rsidR="00261BCE" w:rsidRPr="008F5BD1" w:rsidRDefault="00261BCE" w:rsidP="00261BCE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F77A569" w14:textId="77777777" w:rsidR="00261BCE" w:rsidRPr="008F5BD1" w:rsidRDefault="00261BCE" w:rsidP="00261BCE">
            <w:pPr>
              <w:jc w:val="both"/>
              <w:rPr>
                <w:rFonts w:asciiTheme="minorHAnsi" w:hAnsiTheme="minorHAnsi" w:cs="Calibri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C119BE3" w14:textId="02526B54" w:rsidR="00261BCE" w:rsidRPr="008F5BD1" w:rsidRDefault="00261BCE" w:rsidP="00261BCE">
            <w:pPr>
              <w:jc w:val="center"/>
              <w:rPr>
                <w:rFonts w:asciiTheme="minorHAnsi" w:hAnsiTheme="minorHAnsi" w:cs="Calibri"/>
                <w:szCs w:val="24"/>
              </w:rPr>
            </w:pPr>
            <w:r w:rsidRPr="008F5BD1">
              <w:rPr>
                <w:rFonts w:asciiTheme="minorHAnsi" w:hAnsiTheme="minorHAnsi" w:cs="Calibri"/>
                <w:szCs w:val="24"/>
              </w:rPr>
              <w:t xml:space="preserve">Punti </w:t>
            </w:r>
            <w:proofErr w:type="spellStart"/>
            <w:r w:rsidRPr="008F5BD1">
              <w:rPr>
                <w:rFonts w:asciiTheme="minorHAnsi" w:hAnsiTheme="minorHAnsi" w:cs="Calibri"/>
                <w:szCs w:val="24"/>
              </w:rPr>
              <w:t>max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7917563" w14:textId="52234FBC" w:rsidR="00261BCE" w:rsidRPr="008F5BD1" w:rsidRDefault="00261BCE" w:rsidP="00261BCE">
            <w:pPr>
              <w:jc w:val="center"/>
              <w:rPr>
                <w:rFonts w:asciiTheme="minorHAnsi" w:hAnsiTheme="minorHAnsi" w:cs="Calibri"/>
                <w:szCs w:val="24"/>
              </w:rPr>
            </w:pPr>
            <w:r w:rsidRPr="008F5BD1">
              <w:rPr>
                <w:rFonts w:asciiTheme="minorHAnsi" w:hAnsiTheme="minorHAnsi" w:cs="Calibri"/>
                <w:sz w:val="14"/>
                <w:szCs w:val="24"/>
              </w:rPr>
              <w:t>Da compilare a cura del candidato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CB30DFA" w14:textId="64E1173C" w:rsidR="00261BCE" w:rsidRPr="00C110A4" w:rsidRDefault="00261BCE" w:rsidP="00261BCE">
            <w:pPr>
              <w:jc w:val="center"/>
              <w:rPr>
                <w:rFonts w:asciiTheme="minorHAnsi" w:hAnsiTheme="minorHAnsi" w:cs="Calibri"/>
                <w:szCs w:val="24"/>
              </w:rPr>
            </w:pPr>
            <w:r w:rsidRPr="008F5BD1">
              <w:rPr>
                <w:rFonts w:asciiTheme="minorHAnsi" w:hAnsiTheme="minorHAnsi" w:cs="Calibri"/>
                <w:sz w:val="14"/>
                <w:szCs w:val="24"/>
              </w:rPr>
              <w:t>Da compilare a cura della commissione</w:t>
            </w:r>
          </w:p>
        </w:tc>
      </w:tr>
      <w:tr w:rsidR="00261BCE" w:rsidRPr="00C110A4" w14:paraId="0C8BE7C4" w14:textId="0C2C0F5B" w:rsidTr="00261BCE">
        <w:trPr>
          <w:trHeight w:val="10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106BBF8" w14:textId="1454DB48" w:rsidR="00261BCE" w:rsidRPr="00C110A4" w:rsidRDefault="00261BCE" w:rsidP="00660305">
            <w:pPr>
              <w:rPr>
                <w:rFonts w:cs="Calibri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A65FAE0" w14:textId="77777777" w:rsidR="00261BCE" w:rsidRDefault="00261BCE" w:rsidP="00261BCE">
            <w:pPr>
              <w:spacing w:after="1"/>
              <w:ind w:right="41"/>
              <w:jc w:val="center"/>
              <w:rPr>
                <w:b/>
              </w:rPr>
            </w:pPr>
            <w:r>
              <w:rPr>
                <w:b/>
              </w:rPr>
              <w:t>Comunità di pratiche per l’apprendimento</w:t>
            </w:r>
          </w:p>
          <w:p w14:paraId="15563ECA" w14:textId="77777777" w:rsidR="00261BCE" w:rsidRPr="001403D3" w:rsidRDefault="00261BCE" w:rsidP="00261BCE">
            <w:pPr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8B395F0" w14:textId="77777777" w:rsidR="00261BCE" w:rsidRPr="00C110A4" w:rsidRDefault="00261BCE" w:rsidP="00660305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B3DF4E3" w14:textId="77777777" w:rsidR="00261BCE" w:rsidRPr="00C110A4" w:rsidRDefault="00261BCE" w:rsidP="00660305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155E03E" w14:textId="77777777" w:rsidR="00261BCE" w:rsidRPr="00C110A4" w:rsidRDefault="00261BCE" w:rsidP="00660305">
            <w:pPr>
              <w:jc w:val="center"/>
              <w:rPr>
                <w:rFonts w:cs="Calibri"/>
                <w:szCs w:val="24"/>
              </w:rPr>
            </w:pPr>
          </w:p>
        </w:tc>
      </w:tr>
      <w:tr w:rsidR="00261BCE" w:rsidRPr="00C110A4" w14:paraId="0D4275DD" w14:textId="26885742" w:rsidTr="00261BCE">
        <w:trPr>
          <w:trHeight w:val="82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6F9EE" w14:textId="77777777" w:rsidR="00261BCE" w:rsidRPr="0038753D" w:rsidRDefault="00261BCE" w:rsidP="00660305">
            <w:pPr>
              <w:rPr>
                <w:rFonts w:cs="Calibri"/>
                <w:b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F145A" w14:textId="77777777" w:rsidR="00261BCE" w:rsidRPr="0038753D" w:rsidRDefault="00261BCE" w:rsidP="00660305">
            <w:pPr>
              <w:rPr>
                <w:rFonts w:asciiTheme="minorHAnsi" w:hAnsiTheme="minorHAnsi" w:cs="Calibri"/>
                <w:b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C81F4" w14:textId="77777777" w:rsidR="00261BCE" w:rsidRPr="00C110A4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  <w:proofErr w:type="spellStart"/>
            <w:r w:rsidRPr="00677F8A">
              <w:rPr>
                <w:rFonts w:asciiTheme="minorHAnsi" w:hAnsiTheme="minorHAnsi" w:cs="Calibri"/>
                <w:szCs w:val="24"/>
              </w:rPr>
              <w:t>Max</w:t>
            </w:r>
            <w:proofErr w:type="spellEnd"/>
            <w:r w:rsidRPr="00677F8A">
              <w:rPr>
                <w:rFonts w:asciiTheme="minorHAnsi" w:hAnsiTheme="minorHAnsi" w:cs="Calibri"/>
                <w:szCs w:val="24"/>
              </w:rPr>
              <w:t xml:space="preserve"> </w:t>
            </w:r>
            <w:r>
              <w:rPr>
                <w:rFonts w:asciiTheme="minorHAnsi" w:hAnsiTheme="minorHAnsi" w:cs="Calibri"/>
                <w:szCs w:val="24"/>
              </w:rPr>
              <w:t xml:space="preserve">8 </w:t>
            </w:r>
            <w:r w:rsidRPr="00677F8A">
              <w:rPr>
                <w:rFonts w:asciiTheme="minorHAnsi" w:hAnsiTheme="minorHAnsi" w:cs="Calibri"/>
                <w:szCs w:val="24"/>
              </w:rPr>
              <w:t>punti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33D81" w14:textId="77777777" w:rsidR="00261BCE" w:rsidRPr="00677F8A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8434F" w14:textId="77777777" w:rsidR="00261BCE" w:rsidRPr="00677F8A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</w:tr>
      <w:tr w:rsidR="00261BCE" w:rsidRPr="00C110A4" w14:paraId="40938A7A" w14:textId="218B20B7" w:rsidTr="00261BCE">
        <w:trPr>
          <w:trHeight w:val="1702"/>
          <w:jc w:val="center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9B05B74" w14:textId="77777777" w:rsidR="00261BCE" w:rsidRPr="00677F8A" w:rsidRDefault="00261BCE" w:rsidP="00660305">
            <w:pPr>
              <w:spacing w:after="160"/>
              <w:jc w:val="center"/>
            </w:pPr>
            <w:r w:rsidRPr="00677F8A">
              <w:t>Titoli di studio</w:t>
            </w:r>
          </w:p>
          <w:p w14:paraId="0DB14583" w14:textId="77777777" w:rsidR="00261BCE" w:rsidRPr="00677F8A" w:rsidRDefault="00261BCE" w:rsidP="00660305">
            <w:pPr>
              <w:jc w:val="center"/>
            </w:pPr>
            <w:r w:rsidRPr="00677F8A">
              <w:t>(</w:t>
            </w:r>
            <w:proofErr w:type="gramStart"/>
            <w:r w:rsidRPr="00677F8A">
              <w:t>da</w:t>
            </w:r>
            <w:proofErr w:type="gramEnd"/>
            <w:r w:rsidRPr="00677F8A">
              <w:t xml:space="preserve"> valutare alla luce del Curriculum Vitae)</w:t>
            </w:r>
          </w:p>
          <w:p w14:paraId="64C47A4B" w14:textId="20C0EC85" w:rsidR="00261BCE" w:rsidRPr="00B46802" w:rsidRDefault="00261BCE" w:rsidP="008F5BD1">
            <w:pPr>
              <w:jc w:val="center"/>
              <w:rPr>
                <w:rFonts w:cs="Calibri"/>
                <w:szCs w:val="24"/>
                <w:highlight w:val="yellow"/>
              </w:rPr>
            </w:pPr>
            <w:proofErr w:type="spellStart"/>
            <w:proofErr w:type="gramStart"/>
            <w:r w:rsidRPr="00677F8A">
              <w:rPr>
                <w:rFonts w:cs="Calibri"/>
                <w:sz w:val="22"/>
                <w:szCs w:val="22"/>
              </w:rPr>
              <w:t>max</w:t>
            </w:r>
            <w:proofErr w:type="spellEnd"/>
            <w:proofErr w:type="gramEnd"/>
            <w:r w:rsidRPr="00677F8A">
              <w:rPr>
                <w:rFonts w:cs="Calibri"/>
                <w:sz w:val="22"/>
                <w:szCs w:val="22"/>
              </w:rPr>
              <w:t xml:space="preserve"> </w:t>
            </w:r>
            <w:r w:rsidR="008F5BD1">
              <w:rPr>
                <w:rFonts w:cs="Calibri"/>
                <w:sz w:val="22"/>
                <w:szCs w:val="22"/>
              </w:rPr>
              <w:t>23</w:t>
            </w:r>
            <w:r w:rsidRPr="00677F8A">
              <w:rPr>
                <w:rFonts w:cs="Calibri"/>
                <w:sz w:val="22"/>
                <w:szCs w:val="22"/>
              </w:rPr>
              <w:t xml:space="preserve"> punti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88EE" w14:textId="77777777" w:rsidR="00261BCE" w:rsidRDefault="00261BCE" w:rsidP="00660305">
            <w:pPr>
              <w:rPr>
                <w:rFonts w:asciiTheme="minorHAnsi" w:hAnsiTheme="minorHAnsi" w:cs="Calibri"/>
                <w:szCs w:val="24"/>
              </w:rPr>
            </w:pPr>
            <w:r w:rsidRPr="008F5BD1">
              <w:rPr>
                <w:rFonts w:asciiTheme="minorHAnsi" w:hAnsiTheme="minorHAnsi" w:cs="Calibri"/>
                <w:szCs w:val="24"/>
              </w:rPr>
              <w:t>Laurea vecchio ordinamento o Laurea specialistica o Laurea magistrale valida</w:t>
            </w:r>
            <w:bookmarkStart w:id="0" w:name="_GoBack"/>
            <w:bookmarkEnd w:id="0"/>
          </w:p>
          <w:p w14:paraId="3D55EBB3" w14:textId="77777777" w:rsidR="00261BCE" w:rsidRPr="00C110A4" w:rsidRDefault="00261BCE" w:rsidP="00660305">
            <w:pPr>
              <w:rPr>
                <w:rFonts w:asciiTheme="minorHAnsi" w:hAnsiTheme="minorHAnsi" w:cs="Calibri"/>
                <w:szCs w:val="24"/>
              </w:rPr>
            </w:pPr>
            <w:r w:rsidRPr="00C110A4">
              <w:rPr>
                <w:rFonts w:asciiTheme="minorHAnsi" w:hAnsiTheme="minorHAnsi" w:cs="Calibri"/>
                <w:szCs w:val="24"/>
              </w:rPr>
              <w:t>Fino a 89 …………………………</w:t>
            </w:r>
            <w:r>
              <w:rPr>
                <w:rFonts w:asciiTheme="minorHAnsi" w:hAnsiTheme="minorHAnsi" w:cs="Calibri"/>
                <w:szCs w:val="24"/>
              </w:rPr>
              <w:t xml:space="preserve"> </w:t>
            </w:r>
            <w:r w:rsidRPr="00C110A4">
              <w:rPr>
                <w:rFonts w:asciiTheme="minorHAnsi" w:hAnsiTheme="minorHAnsi" w:cs="Calibri"/>
                <w:szCs w:val="24"/>
              </w:rPr>
              <w:t xml:space="preserve">… </w:t>
            </w:r>
            <w:r>
              <w:rPr>
                <w:rFonts w:asciiTheme="minorHAnsi" w:hAnsiTheme="minorHAnsi" w:cs="Calibri"/>
                <w:szCs w:val="24"/>
              </w:rPr>
              <w:t>5</w:t>
            </w:r>
            <w:r w:rsidRPr="00C110A4">
              <w:rPr>
                <w:rFonts w:asciiTheme="minorHAnsi" w:hAnsiTheme="minorHAnsi" w:cs="Calibri"/>
                <w:szCs w:val="24"/>
              </w:rPr>
              <w:t xml:space="preserve"> punti</w:t>
            </w:r>
          </w:p>
          <w:p w14:paraId="244018AE" w14:textId="77777777" w:rsidR="00261BCE" w:rsidRPr="00C110A4" w:rsidRDefault="00261BCE" w:rsidP="00660305">
            <w:pPr>
              <w:rPr>
                <w:rFonts w:asciiTheme="minorHAnsi" w:hAnsiTheme="minorHAnsi" w:cs="Calibri"/>
                <w:szCs w:val="24"/>
              </w:rPr>
            </w:pPr>
            <w:r w:rsidRPr="00C110A4">
              <w:rPr>
                <w:rFonts w:asciiTheme="minorHAnsi" w:hAnsiTheme="minorHAnsi" w:cs="Calibri"/>
                <w:szCs w:val="24"/>
              </w:rPr>
              <w:t xml:space="preserve">Da 90 a </w:t>
            </w:r>
            <w:r>
              <w:rPr>
                <w:rFonts w:asciiTheme="minorHAnsi" w:hAnsiTheme="minorHAnsi" w:cs="Calibri"/>
                <w:szCs w:val="24"/>
              </w:rPr>
              <w:t>100</w:t>
            </w:r>
            <w:r w:rsidRPr="00C110A4">
              <w:rPr>
                <w:rFonts w:asciiTheme="minorHAnsi" w:hAnsiTheme="minorHAnsi" w:cs="Calibri"/>
                <w:szCs w:val="24"/>
              </w:rPr>
              <w:t xml:space="preserve"> ………………………… </w:t>
            </w:r>
            <w:r>
              <w:rPr>
                <w:rFonts w:asciiTheme="minorHAnsi" w:hAnsiTheme="minorHAnsi" w:cs="Calibri"/>
                <w:szCs w:val="24"/>
              </w:rPr>
              <w:t>6</w:t>
            </w:r>
            <w:r w:rsidRPr="00C110A4">
              <w:rPr>
                <w:rFonts w:asciiTheme="minorHAnsi" w:hAnsiTheme="minorHAnsi" w:cs="Calibri"/>
                <w:szCs w:val="24"/>
              </w:rPr>
              <w:t xml:space="preserve"> punti</w:t>
            </w:r>
          </w:p>
          <w:p w14:paraId="49FF9F35" w14:textId="77777777" w:rsidR="00261BCE" w:rsidRPr="00C110A4" w:rsidRDefault="00261BCE" w:rsidP="00660305">
            <w:pPr>
              <w:rPr>
                <w:rFonts w:asciiTheme="minorHAnsi" w:hAnsiTheme="minorHAnsi" w:cs="Calibri"/>
                <w:szCs w:val="24"/>
              </w:rPr>
            </w:pPr>
            <w:r w:rsidRPr="00C110A4">
              <w:rPr>
                <w:rFonts w:asciiTheme="minorHAnsi" w:hAnsiTheme="minorHAnsi" w:cs="Calibri"/>
                <w:szCs w:val="24"/>
              </w:rPr>
              <w:t xml:space="preserve">Da 100 a </w:t>
            </w:r>
            <w:r>
              <w:rPr>
                <w:rFonts w:asciiTheme="minorHAnsi" w:hAnsiTheme="minorHAnsi" w:cs="Calibri"/>
                <w:szCs w:val="24"/>
              </w:rPr>
              <w:t>110</w:t>
            </w:r>
            <w:r w:rsidRPr="00C110A4">
              <w:rPr>
                <w:rFonts w:asciiTheme="minorHAnsi" w:hAnsiTheme="minorHAnsi" w:cs="Calibri"/>
                <w:szCs w:val="24"/>
              </w:rPr>
              <w:t xml:space="preserve"> ……………</w:t>
            </w:r>
            <w:proofErr w:type="gramStart"/>
            <w:r w:rsidRPr="00C110A4">
              <w:rPr>
                <w:rFonts w:asciiTheme="minorHAnsi" w:hAnsiTheme="minorHAnsi" w:cs="Calibri"/>
                <w:szCs w:val="24"/>
              </w:rPr>
              <w:t>……</w:t>
            </w:r>
            <w:r>
              <w:rPr>
                <w:rFonts w:asciiTheme="minorHAnsi" w:hAnsiTheme="minorHAnsi" w:cs="Calibri"/>
                <w:szCs w:val="24"/>
              </w:rPr>
              <w:t>.</w:t>
            </w:r>
            <w:proofErr w:type="gramEnd"/>
            <w:r>
              <w:rPr>
                <w:rFonts w:asciiTheme="minorHAnsi" w:hAnsiTheme="minorHAnsi" w:cs="Calibri"/>
                <w:szCs w:val="24"/>
              </w:rPr>
              <w:t>.</w:t>
            </w:r>
            <w:r w:rsidRPr="00C110A4">
              <w:rPr>
                <w:rFonts w:asciiTheme="minorHAnsi" w:hAnsiTheme="minorHAnsi" w:cs="Calibri"/>
                <w:szCs w:val="24"/>
              </w:rPr>
              <w:t xml:space="preserve">…. </w:t>
            </w:r>
            <w:r>
              <w:rPr>
                <w:rFonts w:asciiTheme="minorHAnsi" w:hAnsiTheme="minorHAnsi" w:cs="Calibri"/>
                <w:szCs w:val="24"/>
              </w:rPr>
              <w:t>7</w:t>
            </w:r>
            <w:r w:rsidRPr="00C110A4">
              <w:rPr>
                <w:rFonts w:asciiTheme="minorHAnsi" w:hAnsiTheme="minorHAnsi" w:cs="Calibri"/>
                <w:szCs w:val="24"/>
              </w:rPr>
              <w:t xml:space="preserve"> punti</w:t>
            </w:r>
          </w:p>
          <w:p w14:paraId="6E8B7F7B" w14:textId="77777777" w:rsidR="00261BCE" w:rsidRPr="00C110A4" w:rsidRDefault="00261BCE" w:rsidP="00660305">
            <w:pPr>
              <w:rPr>
                <w:rFonts w:asciiTheme="minorHAnsi" w:hAnsiTheme="minorHAnsi" w:cs="Calibri"/>
                <w:szCs w:val="24"/>
              </w:rPr>
            </w:pPr>
            <w:r w:rsidRPr="00C110A4">
              <w:rPr>
                <w:rFonts w:asciiTheme="minorHAnsi" w:hAnsiTheme="minorHAnsi" w:cs="Calibri"/>
                <w:szCs w:val="24"/>
              </w:rPr>
              <w:t>110 e lode</w:t>
            </w:r>
            <w:r>
              <w:rPr>
                <w:rFonts w:asciiTheme="minorHAnsi" w:hAnsiTheme="minorHAnsi" w:cs="Calibri"/>
                <w:szCs w:val="24"/>
              </w:rPr>
              <w:t>………………………</w:t>
            </w:r>
            <w:proofErr w:type="gramStart"/>
            <w:r>
              <w:rPr>
                <w:rFonts w:asciiTheme="minorHAnsi" w:hAnsiTheme="minorHAnsi" w:cs="Calibri"/>
                <w:szCs w:val="24"/>
              </w:rPr>
              <w:t>…….</w:t>
            </w:r>
            <w:proofErr w:type="gramEnd"/>
            <w:r>
              <w:rPr>
                <w:rFonts w:asciiTheme="minorHAnsi" w:hAnsiTheme="minorHAnsi" w:cs="Calibri"/>
                <w:szCs w:val="24"/>
              </w:rPr>
              <w:t>8 punti</w:t>
            </w:r>
          </w:p>
          <w:p w14:paraId="78A6799B" w14:textId="77777777" w:rsidR="00261BCE" w:rsidRDefault="00261BCE" w:rsidP="00660305">
            <w:pPr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2D1D" w14:textId="77777777" w:rsidR="00261BCE" w:rsidRPr="00C110A4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929B" w14:textId="77777777" w:rsidR="00261BCE" w:rsidRPr="00C110A4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DF59" w14:textId="77777777" w:rsidR="00261BCE" w:rsidRPr="00C110A4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</w:tr>
      <w:tr w:rsidR="00261BCE" w:rsidRPr="00C110A4" w14:paraId="2509C3E5" w14:textId="5EEF557D" w:rsidTr="00261BCE">
        <w:trPr>
          <w:trHeight w:val="10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43519" w14:textId="77777777" w:rsidR="00261BCE" w:rsidRPr="0001249A" w:rsidRDefault="00261BCE" w:rsidP="00660305">
            <w:pPr>
              <w:rPr>
                <w:rFonts w:cs="Calibri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E490" w14:textId="77777777" w:rsidR="00261BCE" w:rsidRPr="0001249A" w:rsidRDefault="00261BCE" w:rsidP="00660305">
            <w:pPr>
              <w:rPr>
                <w:rFonts w:asciiTheme="minorHAnsi" w:hAnsiTheme="minorHAnsi" w:cs="Calibri"/>
                <w:szCs w:val="24"/>
              </w:rPr>
            </w:pPr>
            <w:r w:rsidRPr="0001249A">
              <w:rPr>
                <w:rFonts w:asciiTheme="minorHAnsi" w:hAnsiTheme="minorHAnsi" w:cs="Calibri"/>
                <w:szCs w:val="24"/>
              </w:rPr>
              <w:t xml:space="preserve">Dottorato di ricerca certificato in materie affini al titolo di Laurea. </w:t>
            </w:r>
          </w:p>
          <w:p w14:paraId="167E321F" w14:textId="77777777" w:rsidR="00261BCE" w:rsidRPr="0001249A" w:rsidRDefault="00261BCE" w:rsidP="00660305">
            <w:pPr>
              <w:rPr>
                <w:rFonts w:asciiTheme="minorHAnsi" w:hAnsiTheme="minorHAnsi" w:cs="Calibri"/>
                <w:szCs w:val="24"/>
              </w:rPr>
            </w:pPr>
            <w:r w:rsidRPr="0001249A">
              <w:rPr>
                <w:rFonts w:asciiTheme="minorHAnsi" w:hAnsiTheme="minorHAnsi" w:cs="Calibri"/>
                <w:szCs w:val="24"/>
              </w:rPr>
              <w:t>(</w:t>
            </w:r>
            <w:proofErr w:type="gramStart"/>
            <w:r w:rsidRPr="0001249A">
              <w:rPr>
                <w:rFonts w:asciiTheme="minorHAnsi" w:hAnsiTheme="minorHAnsi" w:cs="Calibri"/>
                <w:szCs w:val="24"/>
              </w:rPr>
              <w:t>5  punti</w:t>
            </w:r>
            <w:proofErr w:type="gramEnd"/>
            <w:r w:rsidRPr="0001249A">
              <w:rPr>
                <w:rFonts w:asciiTheme="minorHAnsi" w:hAnsiTheme="minorHAnsi" w:cs="Calibri"/>
                <w:szCs w:val="24"/>
              </w:rPr>
              <w:t xml:space="preserve"> per ciascun titolo)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7F85" w14:textId="77777777" w:rsidR="00261BCE" w:rsidRPr="00C110A4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  <w:proofErr w:type="spellStart"/>
            <w:r>
              <w:rPr>
                <w:rFonts w:asciiTheme="minorHAnsi" w:hAnsiTheme="minorHAnsi" w:cs="Calibri"/>
                <w:szCs w:val="24"/>
              </w:rPr>
              <w:t>Max</w:t>
            </w:r>
            <w:proofErr w:type="spellEnd"/>
            <w:r>
              <w:rPr>
                <w:rFonts w:asciiTheme="minorHAnsi" w:hAnsiTheme="minorHAnsi" w:cs="Calibri"/>
                <w:szCs w:val="24"/>
              </w:rPr>
              <w:t xml:space="preserve"> 5 punti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2E72" w14:textId="77777777" w:rsidR="00261BCE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7581" w14:textId="77777777" w:rsidR="00261BCE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</w:tr>
      <w:tr w:rsidR="00261BCE" w:rsidRPr="00C110A4" w14:paraId="3411BC9C" w14:textId="4C3B8837" w:rsidTr="00261BCE">
        <w:trPr>
          <w:trHeight w:val="10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CF2FA" w14:textId="77777777" w:rsidR="00261BCE" w:rsidRPr="0001249A" w:rsidRDefault="00261BCE" w:rsidP="00660305">
            <w:pPr>
              <w:rPr>
                <w:rFonts w:cs="Calibri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0F93" w14:textId="77777777" w:rsidR="00261BCE" w:rsidRPr="008F5BD1" w:rsidRDefault="00261BCE" w:rsidP="00660305">
            <w:pPr>
              <w:rPr>
                <w:rFonts w:asciiTheme="minorHAnsi" w:hAnsiTheme="minorHAnsi" w:cs="Calibri"/>
                <w:szCs w:val="24"/>
              </w:rPr>
            </w:pPr>
            <w:r w:rsidRPr="008F5BD1">
              <w:rPr>
                <w:rFonts w:asciiTheme="minorHAnsi" w:hAnsiTheme="minorHAnsi" w:cs="Calibri"/>
                <w:szCs w:val="24"/>
              </w:rPr>
              <w:t>Master universitario di secondo livello attivato da università statali ovvero da istituti universitari statali o pareggiati di durata biennale (60 CFU per anno) in “Innovazione didattica e digitale”.  (4 punti per ciascun titolo)</w:t>
            </w:r>
          </w:p>
          <w:p w14:paraId="444C616E" w14:textId="77777777" w:rsidR="00261BCE" w:rsidRPr="008F5BD1" w:rsidRDefault="00261BCE" w:rsidP="00660305">
            <w:pPr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A070" w14:textId="77777777" w:rsidR="00261BCE" w:rsidRPr="008F5BD1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  <w:proofErr w:type="spellStart"/>
            <w:r w:rsidRPr="008F5BD1">
              <w:rPr>
                <w:rFonts w:asciiTheme="minorHAnsi" w:hAnsiTheme="minorHAnsi" w:cs="Calibri"/>
                <w:szCs w:val="24"/>
              </w:rPr>
              <w:t>Max</w:t>
            </w:r>
            <w:proofErr w:type="spellEnd"/>
            <w:r w:rsidRPr="008F5BD1">
              <w:rPr>
                <w:rFonts w:asciiTheme="minorHAnsi" w:hAnsiTheme="minorHAnsi" w:cs="Calibri"/>
                <w:szCs w:val="24"/>
              </w:rPr>
              <w:t xml:space="preserve"> 4 punti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FCDF" w14:textId="77777777" w:rsidR="00261BCE" w:rsidRPr="008F5BD1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8238" w14:textId="77777777" w:rsidR="00261BCE" w:rsidRPr="005D6DF9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</w:tr>
      <w:tr w:rsidR="00261BCE" w:rsidRPr="00C110A4" w14:paraId="78D5F9C2" w14:textId="59C168D2" w:rsidTr="00261BCE">
        <w:trPr>
          <w:trHeight w:val="10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D70EF" w14:textId="77777777" w:rsidR="00261BCE" w:rsidRPr="0001249A" w:rsidRDefault="00261BCE" w:rsidP="00660305">
            <w:pPr>
              <w:rPr>
                <w:rFonts w:cs="Calibri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4683" w14:textId="77777777" w:rsidR="00261BCE" w:rsidRPr="008F5BD1" w:rsidRDefault="00261BCE" w:rsidP="00660305">
            <w:pPr>
              <w:rPr>
                <w:rFonts w:asciiTheme="minorHAnsi" w:hAnsiTheme="minorHAnsi" w:cs="Calibri"/>
                <w:szCs w:val="24"/>
              </w:rPr>
            </w:pPr>
            <w:r w:rsidRPr="008F5BD1">
              <w:rPr>
                <w:rFonts w:asciiTheme="minorHAnsi" w:hAnsiTheme="minorHAnsi" w:cs="Calibri"/>
                <w:szCs w:val="24"/>
              </w:rPr>
              <w:t xml:space="preserve">Master universitario di primo livello attivato da università statali ovvero da istituti universitari statali o pareggiati di 1500 ore e 60 CFU o Master universitario di secondo livello attivato da università statali ovvero da istituti universitari statali o pareggiati di durata annuale (60 CFU) in “Innovazione didattica e </w:t>
            </w:r>
            <w:proofErr w:type="gramStart"/>
            <w:r w:rsidRPr="008F5BD1">
              <w:rPr>
                <w:rFonts w:asciiTheme="minorHAnsi" w:hAnsiTheme="minorHAnsi" w:cs="Calibri"/>
                <w:szCs w:val="24"/>
              </w:rPr>
              <w:t>digitale”  (</w:t>
            </w:r>
            <w:proofErr w:type="gramEnd"/>
            <w:r w:rsidRPr="008F5BD1">
              <w:rPr>
                <w:rFonts w:asciiTheme="minorHAnsi" w:hAnsiTheme="minorHAnsi" w:cs="Calibri"/>
                <w:szCs w:val="24"/>
              </w:rPr>
              <w:t>2 punti per ciascun titolo)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C037" w14:textId="77777777" w:rsidR="00261BCE" w:rsidRPr="008F5BD1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  <w:proofErr w:type="spellStart"/>
            <w:r w:rsidRPr="008F5BD1">
              <w:rPr>
                <w:rFonts w:asciiTheme="minorHAnsi" w:hAnsiTheme="minorHAnsi" w:cs="Calibri"/>
                <w:szCs w:val="24"/>
              </w:rPr>
              <w:t>Max</w:t>
            </w:r>
            <w:proofErr w:type="spellEnd"/>
            <w:r w:rsidRPr="008F5BD1">
              <w:rPr>
                <w:rFonts w:asciiTheme="minorHAnsi" w:hAnsiTheme="minorHAnsi" w:cs="Calibri"/>
                <w:szCs w:val="24"/>
              </w:rPr>
              <w:t xml:space="preserve"> 2 punti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5069" w14:textId="77777777" w:rsidR="00261BCE" w:rsidRPr="008F5BD1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2F41" w14:textId="77777777" w:rsidR="00261BCE" w:rsidRPr="00710B14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</w:tr>
      <w:tr w:rsidR="00261BCE" w:rsidRPr="00C110A4" w14:paraId="68CFAF3D" w14:textId="6C24D130" w:rsidTr="00261BCE">
        <w:trPr>
          <w:trHeight w:val="10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B8A60" w14:textId="77777777" w:rsidR="00261BCE" w:rsidRPr="0001249A" w:rsidRDefault="00261BCE" w:rsidP="00660305">
            <w:pPr>
              <w:rPr>
                <w:rFonts w:cs="Calibri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6B4D" w14:textId="77777777" w:rsidR="00261BCE" w:rsidRPr="008F5BD1" w:rsidRDefault="00261BCE" w:rsidP="00660305">
            <w:pPr>
              <w:rPr>
                <w:rFonts w:asciiTheme="minorHAnsi" w:hAnsiTheme="minorHAnsi" w:cs="Calibri"/>
                <w:szCs w:val="24"/>
              </w:rPr>
            </w:pPr>
            <w:r w:rsidRPr="008F5BD1">
              <w:rPr>
                <w:rFonts w:asciiTheme="minorHAnsi" w:hAnsiTheme="minorHAnsi" w:cs="Calibri"/>
                <w:szCs w:val="24"/>
              </w:rPr>
              <w:t>Diploma di specializzazione biennale conseguito in corsi post-laurea in “Innovazione didattica e digitale”</w:t>
            </w:r>
          </w:p>
          <w:p w14:paraId="53194E6D" w14:textId="77777777" w:rsidR="00261BCE" w:rsidRPr="008F5BD1" w:rsidRDefault="00261BCE" w:rsidP="00660305">
            <w:pPr>
              <w:rPr>
                <w:rFonts w:asciiTheme="minorHAnsi" w:hAnsiTheme="minorHAnsi" w:cs="Calibri"/>
                <w:szCs w:val="24"/>
              </w:rPr>
            </w:pPr>
            <w:r w:rsidRPr="008F5BD1">
              <w:rPr>
                <w:rFonts w:asciiTheme="minorHAnsi" w:hAnsiTheme="minorHAnsi" w:cs="Calibri"/>
                <w:szCs w:val="24"/>
              </w:rPr>
              <w:t>(</w:t>
            </w:r>
            <w:proofErr w:type="gramStart"/>
            <w:r w:rsidRPr="008F5BD1">
              <w:rPr>
                <w:rFonts w:asciiTheme="minorHAnsi" w:hAnsiTheme="minorHAnsi" w:cs="Calibri"/>
                <w:szCs w:val="24"/>
              </w:rPr>
              <w:t>3  punti</w:t>
            </w:r>
            <w:proofErr w:type="gramEnd"/>
            <w:r w:rsidRPr="008F5BD1">
              <w:rPr>
                <w:rFonts w:asciiTheme="minorHAnsi" w:hAnsiTheme="minorHAnsi" w:cs="Calibri"/>
                <w:szCs w:val="24"/>
              </w:rPr>
              <w:t xml:space="preserve"> per ciascun titolo)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8331" w14:textId="77777777" w:rsidR="00261BCE" w:rsidRPr="008F5BD1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  <w:proofErr w:type="spellStart"/>
            <w:r w:rsidRPr="008F5BD1">
              <w:rPr>
                <w:rFonts w:asciiTheme="minorHAnsi" w:hAnsiTheme="minorHAnsi" w:cs="Calibri"/>
                <w:szCs w:val="24"/>
              </w:rPr>
              <w:t>Max</w:t>
            </w:r>
            <w:proofErr w:type="spellEnd"/>
            <w:r w:rsidRPr="008F5BD1">
              <w:rPr>
                <w:rFonts w:asciiTheme="minorHAnsi" w:hAnsiTheme="minorHAnsi" w:cs="Calibri"/>
                <w:szCs w:val="24"/>
              </w:rPr>
              <w:t xml:space="preserve"> 3 punti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38B3" w14:textId="77777777" w:rsidR="00261BCE" w:rsidRPr="008F5BD1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12F3" w14:textId="77777777" w:rsidR="00261BCE" w:rsidRPr="002218DE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</w:tr>
      <w:tr w:rsidR="00261BCE" w:rsidRPr="00C110A4" w14:paraId="249103D9" w14:textId="7535DF7F" w:rsidTr="00261BCE">
        <w:trPr>
          <w:trHeight w:val="106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9918" w14:textId="77777777" w:rsidR="00261BCE" w:rsidRPr="0001249A" w:rsidRDefault="00261BCE" w:rsidP="00660305">
            <w:pPr>
              <w:rPr>
                <w:rFonts w:cs="Calibri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F0B4" w14:textId="77777777" w:rsidR="00261BCE" w:rsidRPr="008F5BD1" w:rsidRDefault="00261BCE" w:rsidP="00660305">
            <w:pPr>
              <w:rPr>
                <w:rFonts w:asciiTheme="minorHAnsi" w:hAnsiTheme="minorHAnsi" w:cs="Calibri"/>
                <w:szCs w:val="24"/>
              </w:rPr>
            </w:pPr>
            <w:r w:rsidRPr="008F5BD1">
              <w:rPr>
                <w:rFonts w:asciiTheme="minorHAnsi" w:hAnsiTheme="minorHAnsi" w:cs="Calibri"/>
                <w:szCs w:val="24"/>
              </w:rPr>
              <w:t>Corso di perfezionamento di durata non inferiore ad un anno in “Innovazione didattica e digitale”</w:t>
            </w:r>
          </w:p>
          <w:p w14:paraId="681A1211" w14:textId="77777777" w:rsidR="00261BCE" w:rsidRPr="008F5BD1" w:rsidRDefault="00261BCE" w:rsidP="00660305">
            <w:pPr>
              <w:rPr>
                <w:rFonts w:asciiTheme="minorHAnsi" w:hAnsiTheme="minorHAnsi" w:cs="Calibri"/>
                <w:szCs w:val="24"/>
              </w:rPr>
            </w:pPr>
            <w:r w:rsidRPr="008F5BD1">
              <w:rPr>
                <w:rFonts w:asciiTheme="minorHAnsi" w:hAnsiTheme="minorHAnsi" w:cs="Calibri"/>
                <w:szCs w:val="24"/>
              </w:rPr>
              <w:t>(</w:t>
            </w:r>
            <w:proofErr w:type="gramStart"/>
            <w:r w:rsidRPr="008F5BD1">
              <w:rPr>
                <w:rFonts w:asciiTheme="minorHAnsi" w:hAnsiTheme="minorHAnsi" w:cs="Calibri"/>
                <w:szCs w:val="24"/>
              </w:rPr>
              <w:t>1  punto</w:t>
            </w:r>
            <w:proofErr w:type="gramEnd"/>
            <w:r w:rsidRPr="008F5BD1">
              <w:rPr>
                <w:rFonts w:asciiTheme="minorHAnsi" w:hAnsiTheme="minorHAnsi" w:cs="Calibri"/>
                <w:szCs w:val="24"/>
              </w:rPr>
              <w:t xml:space="preserve"> per ciascun titolo)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FD80" w14:textId="77777777" w:rsidR="00261BCE" w:rsidRPr="008F5BD1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  <w:proofErr w:type="spellStart"/>
            <w:r w:rsidRPr="008F5BD1">
              <w:rPr>
                <w:rFonts w:asciiTheme="minorHAnsi" w:hAnsiTheme="minorHAnsi" w:cs="Calibri"/>
                <w:szCs w:val="24"/>
              </w:rPr>
              <w:t>Max</w:t>
            </w:r>
            <w:proofErr w:type="spellEnd"/>
            <w:r w:rsidRPr="008F5BD1">
              <w:rPr>
                <w:rFonts w:asciiTheme="minorHAnsi" w:hAnsiTheme="minorHAnsi" w:cs="Calibri"/>
                <w:szCs w:val="24"/>
              </w:rPr>
              <w:t xml:space="preserve"> 1 punti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BD13" w14:textId="77777777" w:rsidR="00261BCE" w:rsidRPr="008F5BD1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0891" w14:textId="77777777" w:rsidR="00261BCE" w:rsidRPr="000E7244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</w:tr>
      <w:tr w:rsidR="00261BCE" w:rsidRPr="00C110A4" w14:paraId="2F5323DE" w14:textId="64717F36" w:rsidTr="00261BCE">
        <w:trPr>
          <w:trHeight w:val="10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4D6855" w14:textId="77777777" w:rsidR="00261BCE" w:rsidRPr="00C110A4" w:rsidRDefault="00261BCE" w:rsidP="00660305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6A8702D" w14:textId="77777777" w:rsidR="00261BCE" w:rsidRPr="008F5BD1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6E44C61" w14:textId="77777777" w:rsidR="00261BCE" w:rsidRPr="008F5BD1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8A85689" w14:textId="77777777" w:rsidR="00261BCE" w:rsidRPr="008F5BD1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12A20F7" w14:textId="77777777" w:rsidR="00261BCE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</w:tr>
      <w:tr w:rsidR="00261BCE" w:rsidRPr="00C110A4" w14:paraId="754329B1" w14:textId="783FA893" w:rsidTr="00261BCE">
        <w:trPr>
          <w:trHeight w:val="106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3D497" w14:textId="77777777" w:rsidR="00261BCE" w:rsidRPr="00421B19" w:rsidRDefault="00261BCE" w:rsidP="00660305">
            <w:pPr>
              <w:jc w:val="center"/>
            </w:pPr>
            <w:r w:rsidRPr="00421B19">
              <w:t xml:space="preserve">Titoli </w:t>
            </w:r>
            <w:r>
              <w:t>Culturali specifici</w:t>
            </w:r>
          </w:p>
          <w:p w14:paraId="794F6FA1" w14:textId="77777777" w:rsidR="00261BCE" w:rsidRDefault="00261BCE" w:rsidP="00660305">
            <w:pPr>
              <w:jc w:val="center"/>
            </w:pPr>
            <w:r w:rsidRPr="00421B19">
              <w:t>(</w:t>
            </w:r>
            <w:proofErr w:type="gramStart"/>
            <w:r w:rsidRPr="00421B19">
              <w:t>da</w:t>
            </w:r>
            <w:proofErr w:type="gramEnd"/>
            <w:r w:rsidRPr="00421B19">
              <w:t xml:space="preserve"> valutare alla luce del Curriculum Vitae)</w:t>
            </w:r>
          </w:p>
          <w:p w14:paraId="777A7E54" w14:textId="092AD4B4" w:rsidR="00261BCE" w:rsidRPr="00C110A4" w:rsidRDefault="00261BCE" w:rsidP="008F5BD1">
            <w:pPr>
              <w:jc w:val="center"/>
              <w:rPr>
                <w:rFonts w:cs="Calibri"/>
                <w:szCs w:val="24"/>
              </w:rPr>
            </w:pPr>
            <w:proofErr w:type="spellStart"/>
            <w:proofErr w:type="gramStart"/>
            <w:r w:rsidRPr="00F62630">
              <w:rPr>
                <w:rFonts w:cs="Calibri"/>
              </w:rPr>
              <w:t>max</w:t>
            </w:r>
            <w:proofErr w:type="spellEnd"/>
            <w:proofErr w:type="gramEnd"/>
            <w:r w:rsidRPr="00F62630">
              <w:rPr>
                <w:rFonts w:cs="Calibri"/>
              </w:rPr>
              <w:t xml:space="preserve"> </w:t>
            </w:r>
            <w:r w:rsidR="008F5BD1">
              <w:rPr>
                <w:rFonts w:cs="Calibri"/>
              </w:rPr>
              <w:t>12</w:t>
            </w:r>
            <w:r w:rsidRPr="00F62630">
              <w:rPr>
                <w:rFonts w:cs="Calibri"/>
              </w:rPr>
              <w:t xml:space="preserve"> punti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D4CAF" w14:textId="77777777" w:rsidR="00261BCE" w:rsidRPr="008F5BD1" w:rsidRDefault="00261BCE" w:rsidP="00660305">
            <w:pPr>
              <w:rPr>
                <w:rFonts w:asciiTheme="minorHAnsi" w:hAnsiTheme="minorHAnsi" w:cs="Calibri"/>
                <w:szCs w:val="24"/>
              </w:rPr>
            </w:pPr>
            <w:r w:rsidRPr="008F5BD1">
              <w:rPr>
                <w:rFonts w:asciiTheme="minorHAnsi" w:hAnsiTheme="minorHAnsi" w:cs="Calibri"/>
                <w:szCs w:val="24"/>
              </w:rPr>
              <w:t xml:space="preserve">Certificazioni informatiche riconosciute. </w:t>
            </w:r>
          </w:p>
          <w:p w14:paraId="7D83AC43" w14:textId="77777777" w:rsidR="00261BCE" w:rsidRPr="008F5BD1" w:rsidRDefault="00261BCE" w:rsidP="00660305">
            <w:pPr>
              <w:rPr>
                <w:rFonts w:asciiTheme="minorHAnsi" w:hAnsiTheme="minorHAnsi" w:cs="Calibri"/>
                <w:szCs w:val="24"/>
              </w:rPr>
            </w:pPr>
            <w:r w:rsidRPr="008F5BD1">
              <w:rPr>
                <w:rFonts w:asciiTheme="minorHAnsi" w:hAnsiTheme="minorHAnsi" w:cs="Calibri"/>
                <w:szCs w:val="24"/>
              </w:rPr>
              <w:t>(1 punto per certificazione)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48C9D" w14:textId="77777777" w:rsidR="00261BCE" w:rsidRPr="008F5BD1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  <w:proofErr w:type="spellStart"/>
            <w:r w:rsidRPr="008F5BD1">
              <w:rPr>
                <w:rFonts w:asciiTheme="minorHAnsi" w:hAnsiTheme="minorHAnsi" w:cs="Calibri"/>
                <w:szCs w:val="24"/>
              </w:rPr>
              <w:t>Max</w:t>
            </w:r>
            <w:proofErr w:type="spellEnd"/>
            <w:r w:rsidRPr="008F5BD1">
              <w:rPr>
                <w:rFonts w:asciiTheme="minorHAnsi" w:hAnsiTheme="minorHAnsi" w:cs="Calibri"/>
                <w:szCs w:val="24"/>
              </w:rPr>
              <w:t xml:space="preserve"> punti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09918" w14:textId="77777777" w:rsidR="00261BCE" w:rsidRPr="008F5BD1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3118E" w14:textId="77777777" w:rsidR="00261BCE" w:rsidRPr="00C110A4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</w:tr>
      <w:tr w:rsidR="00261BCE" w:rsidRPr="00C110A4" w14:paraId="2DE588BD" w14:textId="6B353BB1" w:rsidTr="00261BCE">
        <w:trPr>
          <w:trHeight w:val="10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35028" w14:textId="77777777" w:rsidR="00261BCE" w:rsidRDefault="00261BCE" w:rsidP="00660305">
            <w:pPr>
              <w:rPr>
                <w:rFonts w:cs="Calibri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6D4E4" w14:textId="77777777" w:rsidR="00261BCE" w:rsidRPr="008F5BD1" w:rsidRDefault="00261BCE" w:rsidP="00660305">
            <w:pPr>
              <w:rPr>
                <w:rFonts w:asciiTheme="minorHAnsi" w:hAnsiTheme="minorHAnsi" w:cs="Calibri"/>
                <w:szCs w:val="24"/>
              </w:rPr>
            </w:pPr>
            <w:r w:rsidRPr="008F5BD1">
              <w:rPr>
                <w:rFonts w:asciiTheme="minorHAnsi" w:hAnsiTheme="minorHAnsi" w:cs="Calibri"/>
                <w:szCs w:val="24"/>
              </w:rPr>
              <w:t xml:space="preserve">Competenze Linguistiche certificate Livello minimo B1 </w:t>
            </w:r>
          </w:p>
          <w:p w14:paraId="0861F7D0" w14:textId="77777777" w:rsidR="00261BCE" w:rsidRPr="008F5BD1" w:rsidRDefault="00261BCE" w:rsidP="00660305">
            <w:pPr>
              <w:rPr>
                <w:rFonts w:asciiTheme="minorHAnsi" w:hAnsiTheme="minorHAnsi" w:cs="Calibri"/>
                <w:szCs w:val="24"/>
              </w:rPr>
            </w:pPr>
            <w:r w:rsidRPr="008F5BD1">
              <w:rPr>
                <w:rFonts w:asciiTheme="minorHAnsi" w:hAnsiTheme="minorHAnsi" w:cs="Calibri"/>
                <w:szCs w:val="24"/>
              </w:rPr>
              <w:t>(1 punto per certificazione)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C96E4" w14:textId="77777777" w:rsidR="00261BCE" w:rsidRPr="008F5BD1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  <w:proofErr w:type="spellStart"/>
            <w:r w:rsidRPr="008F5BD1">
              <w:rPr>
                <w:rFonts w:asciiTheme="minorHAnsi" w:hAnsiTheme="minorHAnsi" w:cs="Calibri"/>
                <w:szCs w:val="24"/>
              </w:rPr>
              <w:t>Max</w:t>
            </w:r>
            <w:proofErr w:type="spellEnd"/>
            <w:r w:rsidRPr="008F5BD1">
              <w:rPr>
                <w:rFonts w:asciiTheme="minorHAnsi" w:hAnsiTheme="minorHAnsi" w:cs="Calibri"/>
                <w:szCs w:val="24"/>
              </w:rPr>
              <w:t xml:space="preserve"> punti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D23C5" w14:textId="77777777" w:rsidR="00261BCE" w:rsidRPr="008F5BD1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FDD99" w14:textId="77777777" w:rsidR="00261BCE" w:rsidRPr="005D6DF9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</w:tr>
      <w:tr w:rsidR="00261BCE" w:rsidRPr="00C110A4" w14:paraId="0A60ACBD" w14:textId="512530CA" w:rsidTr="00261BCE">
        <w:trPr>
          <w:trHeight w:val="10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B8151" w14:textId="77777777" w:rsidR="00261BCE" w:rsidRDefault="00261BCE" w:rsidP="00660305">
            <w:pPr>
              <w:rPr>
                <w:rFonts w:cs="Calibri"/>
                <w:szCs w:val="24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</w:tcPr>
          <w:p w14:paraId="095CE548" w14:textId="77777777" w:rsidR="00261BCE" w:rsidRPr="008F5BD1" w:rsidRDefault="00261BCE" w:rsidP="00660305">
            <w:pPr>
              <w:rPr>
                <w:rFonts w:asciiTheme="minorHAnsi" w:hAnsiTheme="minorHAnsi" w:cs="Calibri"/>
                <w:szCs w:val="24"/>
              </w:rPr>
            </w:pPr>
            <w:r w:rsidRPr="008F5BD1">
              <w:rPr>
                <w:rFonts w:asciiTheme="minorHAnsi" w:hAnsiTheme="minorHAnsi" w:cs="Calibri"/>
                <w:szCs w:val="24"/>
              </w:rPr>
              <w:t xml:space="preserve">Partecipazione a Corsi di formazione attinenti alla figura richiesta </w:t>
            </w:r>
          </w:p>
          <w:p w14:paraId="4BD4C15D" w14:textId="77777777" w:rsidR="00261BCE" w:rsidRPr="008F5BD1" w:rsidRDefault="00261BCE" w:rsidP="00660305">
            <w:pPr>
              <w:rPr>
                <w:rFonts w:asciiTheme="minorHAnsi" w:hAnsiTheme="minorHAnsi" w:cs="Calibri"/>
                <w:szCs w:val="24"/>
              </w:rPr>
            </w:pPr>
            <w:r w:rsidRPr="008F5BD1">
              <w:rPr>
                <w:rFonts w:asciiTheme="minorHAnsi" w:hAnsiTheme="minorHAnsi" w:cs="Calibri"/>
                <w:szCs w:val="24"/>
              </w:rPr>
              <w:t xml:space="preserve">(1 punto per ciascun corso)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hideMark/>
          </w:tcPr>
          <w:p w14:paraId="3C0AEE31" w14:textId="77777777" w:rsidR="00261BCE" w:rsidRPr="008F5BD1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  <w:proofErr w:type="spellStart"/>
            <w:r w:rsidRPr="008F5BD1">
              <w:rPr>
                <w:rFonts w:asciiTheme="minorHAnsi" w:hAnsiTheme="minorHAnsi" w:cs="Calibri"/>
                <w:szCs w:val="24"/>
              </w:rPr>
              <w:t>Max</w:t>
            </w:r>
            <w:proofErr w:type="spellEnd"/>
            <w:r w:rsidRPr="008F5BD1">
              <w:rPr>
                <w:rFonts w:asciiTheme="minorHAnsi" w:hAnsiTheme="minorHAnsi" w:cs="Calibri"/>
                <w:szCs w:val="24"/>
              </w:rPr>
              <w:t xml:space="preserve"> punti 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BB4B425" w14:textId="77777777" w:rsidR="00261BCE" w:rsidRPr="008F5BD1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ACD991D" w14:textId="77777777" w:rsidR="00261BCE" w:rsidRPr="00C110A4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</w:tr>
      <w:tr w:rsidR="00261BCE" w:rsidRPr="00C110A4" w14:paraId="65E95CAE" w14:textId="5C77BE4E" w:rsidTr="00261BCE">
        <w:trPr>
          <w:trHeight w:val="10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F8775" w14:textId="77777777" w:rsidR="00261BCE" w:rsidRPr="000E5A99" w:rsidRDefault="00261BCE" w:rsidP="00660305">
            <w:pPr>
              <w:rPr>
                <w:rFonts w:cs="Calibri"/>
                <w:szCs w:val="24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</w:tcPr>
          <w:p w14:paraId="698C6134" w14:textId="77777777" w:rsidR="00261BCE" w:rsidRPr="008F5BD1" w:rsidRDefault="00261BCE" w:rsidP="00660305">
            <w:pPr>
              <w:rPr>
                <w:rFonts w:asciiTheme="minorHAnsi" w:hAnsiTheme="minorHAnsi" w:cs="Calibri"/>
                <w:szCs w:val="24"/>
              </w:rPr>
            </w:pPr>
            <w:r w:rsidRPr="008F5BD1">
              <w:rPr>
                <w:rFonts w:asciiTheme="minorHAnsi" w:hAnsiTheme="minorHAnsi" w:cs="Calibri"/>
                <w:szCs w:val="24"/>
              </w:rPr>
              <w:t>Formazione specifica e documentata sulle metodologie didattiche innovative (1 punto per ciascun corso)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979EF97" w14:textId="77777777" w:rsidR="00261BCE" w:rsidRPr="008F5BD1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  <w:proofErr w:type="spellStart"/>
            <w:r w:rsidRPr="008F5BD1">
              <w:rPr>
                <w:rFonts w:asciiTheme="minorHAnsi" w:hAnsiTheme="minorHAnsi" w:cs="Calibri"/>
                <w:szCs w:val="24"/>
              </w:rPr>
              <w:t>Max</w:t>
            </w:r>
            <w:proofErr w:type="spellEnd"/>
            <w:r w:rsidRPr="008F5BD1">
              <w:rPr>
                <w:rFonts w:asciiTheme="minorHAnsi" w:hAnsiTheme="minorHAnsi" w:cs="Calibri"/>
                <w:szCs w:val="24"/>
              </w:rPr>
              <w:t xml:space="preserve"> punti 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DE64ABB" w14:textId="77777777" w:rsidR="00261BCE" w:rsidRPr="008F5BD1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8CCAF31" w14:textId="77777777" w:rsidR="00261BCE" w:rsidRPr="00C110A4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</w:tr>
      <w:tr w:rsidR="00261BCE" w:rsidRPr="00C110A4" w14:paraId="1EF79CD2" w14:textId="5F69EA7A" w:rsidTr="00261BCE">
        <w:trPr>
          <w:trHeight w:val="10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4955D79" w14:textId="77777777" w:rsidR="00261BCE" w:rsidRDefault="00261BCE" w:rsidP="00660305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12FB1C4" w14:textId="77777777" w:rsidR="00261BCE" w:rsidRPr="008F5BD1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DC378A2" w14:textId="77777777" w:rsidR="00261BCE" w:rsidRPr="008F5BD1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D5EE84F" w14:textId="77777777" w:rsidR="00261BCE" w:rsidRPr="008F5BD1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D5537F0" w14:textId="77777777" w:rsidR="00261BCE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</w:tr>
      <w:tr w:rsidR="00261BCE" w:rsidRPr="00C110A4" w14:paraId="74FF6B45" w14:textId="494FE86D" w:rsidTr="00261BCE">
        <w:trPr>
          <w:trHeight w:val="461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7E016" w14:textId="77777777" w:rsidR="00261BCE" w:rsidRPr="008F5BD1" w:rsidRDefault="00261BCE" w:rsidP="00660305">
            <w:pPr>
              <w:jc w:val="center"/>
              <w:rPr>
                <w:rFonts w:cs="Calibri"/>
                <w:szCs w:val="24"/>
              </w:rPr>
            </w:pPr>
            <w:r w:rsidRPr="008F5BD1">
              <w:rPr>
                <w:rFonts w:cs="Calibri"/>
                <w:szCs w:val="24"/>
              </w:rPr>
              <w:t>Esperienze</w:t>
            </w:r>
          </w:p>
          <w:p w14:paraId="0C6C5D86" w14:textId="77777777" w:rsidR="00261BCE" w:rsidRPr="008F5BD1" w:rsidRDefault="00261BCE" w:rsidP="00660305">
            <w:pPr>
              <w:jc w:val="center"/>
              <w:rPr>
                <w:rFonts w:cs="Calibri"/>
                <w:szCs w:val="24"/>
              </w:rPr>
            </w:pPr>
            <w:r w:rsidRPr="008F5BD1">
              <w:rPr>
                <w:rFonts w:cs="Calibri"/>
                <w:szCs w:val="24"/>
              </w:rPr>
              <w:t>(</w:t>
            </w:r>
            <w:proofErr w:type="gramStart"/>
            <w:r w:rsidRPr="008F5BD1">
              <w:rPr>
                <w:rFonts w:cs="Calibri"/>
                <w:szCs w:val="24"/>
              </w:rPr>
              <w:t>da</w:t>
            </w:r>
            <w:proofErr w:type="gramEnd"/>
            <w:r w:rsidRPr="008F5BD1">
              <w:rPr>
                <w:rFonts w:cs="Calibri"/>
                <w:szCs w:val="24"/>
              </w:rPr>
              <w:t xml:space="preserve"> valutare alla luce del Curriculum Vitae)</w:t>
            </w:r>
          </w:p>
          <w:p w14:paraId="344C93A1" w14:textId="5AD39458" w:rsidR="00261BCE" w:rsidRDefault="00261BCE" w:rsidP="008F5BD1">
            <w:pPr>
              <w:jc w:val="center"/>
              <w:rPr>
                <w:rFonts w:cs="Calibri"/>
                <w:szCs w:val="24"/>
              </w:rPr>
            </w:pPr>
            <w:proofErr w:type="spellStart"/>
            <w:proofErr w:type="gramStart"/>
            <w:r w:rsidRPr="008F5BD1">
              <w:rPr>
                <w:rFonts w:cs="Calibri"/>
              </w:rPr>
              <w:t>max</w:t>
            </w:r>
            <w:proofErr w:type="spellEnd"/>
            <w:proofErr w:type="gramEnd"/>
            <w:r w:rsidRPr="008F5BD1">
              <w:rPr>
                <w:rFonts w:cs="Calibri"/>
              </w:rPr>
              <w:t xml:space="preserve"> </w:t>
            </w:r>
            <w:r w:rsidR="008F5BD1" w:rsidRPr="008F5BD1">
              <w:rPr>
                <w:rFonts w:cs="Calibri"/>
              </w:rPr>
              <w:t>40</w:t>
            </w:r>
            <w:r w:rsidRPr="008F5BD1">
              <w:rPr>
                <w:rFonts w:cs="Calibri"/>
              </w:rPr>
              <w:t xml:space="preserve"> punti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858EF" w14:textId="77777777" w:rsidR="00261BCE" w:rsidRPr="008F5BD1" w:rsidRDefault="00261BCE" w:rsidP="00660305">
            <w:pPr>
              <w:rPr>
                <w:rFonts w:asciiTheme="minorHAnsi" w:hAnsiTheme="minorHAnsi" w:cs="Calibri"/>
                <w:szCs w:val="24"/>
              </w:rPr>
            </w:pPr>
            <w:r w:rsidRPr="008F5BD1">
              <w:rPr>
                <w:rFonts w:asciiTheme="minorHAnsi" w:hAnsiTheme="minorHAnsi" w:cs="Calibri"/>
                <w:szCs w:val="24"/>
              </w:rPr>
              <w:t>Docenza universitaria di settore</w:t>
            </w:r>
          </w:p>
          <w:p w14:paraId="3908B3AC" w14:textId="77777777" w:rsidR="00261BCE" w:rsidRPr="008F5BD1" w:rsidRDefault="00261BCE" w:rsidP="00660305">
            <w:pPr>
              <w:rPr>
                <w:rFonts w:asciiTheme="minorHAnsi" w:hAnsiTheme="minorHAnsi" w:cs="Calibri"/>
                <w:szCs w:val="24"/>
              </w:rPr>
            </w:pPr>
            <w:r w:rsidRPr="008F5BD1">
              <w:rPr>
                <w:rFonts w:asciiTheme="minorHAnsi" w:hAnsiTheme="minorHAnsi" w:cs="Calibri"/>
                <w:szCs w:val="24"/>
              </w:rPr>
              <w:t>(1 punto per ciascun incarico)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1A83A" w14:textId="77777777" w:rsidR="00261BCE" w:rsidRPr="008F5BD1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  <w:proofErr w:type="spellStart"/>
            <w:r w:rsidRPr="008F5BD1">
              <w:rPr>
                <w:rFonts w:asciiTheme="minorHAnsi" w:hAnsiTheme="minorHAnsi" w:cs="Calibri"/>
                <w:szCs w:val="24"/>
              </w:rPr>
              <w:t>Max</w:t>
            </w:r>
            <w:proofErr w:type="spellEnd"/>
            <w:r w:rsidRPr="008F5BD1">
              <w:rPr>
                <w:rFonts w:asciiTheme="minorHAnsi" w:hAnsiTheme="minorHAnsi" w:cs="Calibri"/>
                <w:szCs w:val="24"/>
              </w:rPr>
              <w:t xml:space="preserve"> punti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D7EFA" w14:textId="77777777" w:rsidR="00261BCE" w:rsidRPr="008F5BD1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4695A" w14:textId="77777777" w:rsidR="00261BCE" w:rsidRPr="00C110A4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</w:tr>
      <w:tr w:rsidR="00261BCE" w:rsidRPr="00C110A4" w14:paraId="4934217B" w14:textId="6D9A6DAC" w:rsidTr="00261BCE">
        <w:trPr>
          <w:trHeight w:val="10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32ABC" w14:textId="77777777" w:rsidR="00261BCE" w:rsidRDefault="00261BCE" w:rsidP="00660305">
            <w:pPr>
              <w:rPr>
                <w:rFonts w:cs="Calibri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B1ABB" w14:textId="77777777" w:rsidR="00261BCE" w:rsidRPr="008F5BD1" w:rsidRDefault="00261BCE" w:rsidP="00660305">
            <w:pPr>
              <w:rPr>
                <w:rFonts w:asciiTheme="minorHAnsi" w:hAnsiTheme="minorHAnsi" w:cs="Calibri"/>
                <w:szCs w:val="24"/>
              </w:rPr>
            </w:pPr>
            <w:r w:rsidRPr="008F5BD1">
              <w:rPr>
                <w:rFonts w:asciiTheme="minorHAnsi" w:hAnsiTheme="minorHAnsi" w:cs="Calibri"/>
                <w:szCs w:val="24"/>
              </w:rPr>
              <w:t>Comprovata esperienza lavorativa maturata presso l’Istituto in relazione alle competenze specifiche richieste. (Diversa dall’anzianità di servizio)</w:t>
            </w:r>
          </w:p>
          <w:p w14:paraId="7B4D46C1" w14:textId="77777777" w:rsidR="00261BCE" w:rsidRPr="008F5BD1" w:rsidRDefault="00261BCE" w:rsidP="00660305">
            <w:pPr>
              <w:rPr>
                <w:rFonts w:asciiTheme="minorHAnsi" w:hAnsiTheme="minorHAnsi" w:cs="Calibri"/>
                <w:szCs w:val="24"/>
              </w:rPr>
            </w:pPr>
            <w:r w:rsidRPr="008F5BD1">
              <w:rPr>
                <w:rFonts w:asciiTheme="minorHAnsi" w:hAnsiTheme="minorHAnsi" w:cs="Calibri"/>
                <w:szCs w:val="24"/>
              </w:rPr>
              <w:t xml:space="preserve"> (1 punto per ciascuna esperienza)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A05D9C" w14:textId="77777777" w:rsidR="00261BCE" w:rsidRPr="008F5BD1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  <w:proofErr w:type="spellStart"/>
            <w:r w:rsidRPr="008F5BD1">
              <w:rPr>
                <w:rFonts w:asciiTheme="minorHAnsi" w:hAnsiTheme="minorHAnsi" w:cs="Calibri"/>
                <w:szCs w:val="24"/>
              </w:rPr>
              <w:t>Max</w:t>
            </w:r>
            <w:proofErr w:type="spellEnd"/>
            <w:r w:rsidRPr="008F5BD1">
              <w:rPr>
                <w:rFonts w:asciiTheme="minorHAnsi" w:hAnsiTheme="minorHAnsi" w:cs="Calibri"/>
                <w:szCs w:val="24"/>
              </w:rPr>
              <w:t xml:space="preserve"> punti 15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20D39" w14:textId="77777777" w:rsidR="00261BCE" w:rsidRPr="008F5BD1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E405E" w14:textId="77777777" w:rsidR="00261BCE" w:rsidRPr="00C110A4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</w:tr>
      <w:tr w:rsidR="00261BCE" w:rsidRPr="00C110A4" w14:paraId="09305DC1" w14:textId="18A82ABF" w:rsidTr="00261BCE">
        <w:trPr>
          <w:trHeight w:val="106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55687" w14:textId="77777777" w:rsidR="00261BCE" w:rsidRPr="009460DC" w:rsidRDefault="00261BCE" w:rsidP="00660305">
            <w:pPr>
              <w:rPr>
                <w:rFonts w:cs="Calibri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579FF" w14:textId="77777777" w:rsidR="00261BCE" w:rsidRPr="008F5BD1" w:rsidRDefault="00261BCE" w:rsidP="00660305">
            <w:pPr>
              <w:rPr>
                <w:rFonts w:asciiTheme="minorHAnsi" w:hAnsiTheme="minorHAnsi" w:cs="Calibri"/>
                <w:szCs w:val="24"/>
              </w:rPr>
            </w:pPr>
            <w:r w:rsidRPr="008F5BD1">
              <w:rPr>
                <w:rFonts w:asciiTheme="minorHAnsi" w:hAnsiTheme="minorHAnsi" w:cs="Calibri"/>
                <w:szCs w:val="24"/>
              </w:rPr>
              <w:t>Comprovata esperienza lavorativa maturata presso pubbliche amministrazioni o altri soggetti pubblici in relazione alle competenze specifiche richieste.</w:t>
            </w:r>
          </w:p>
          <w:p w14:paraId="1725F658" w14:textId="77777777" w:rsidR="00261BCE" w:rsidRPr="008F5BD1" w:rsidRDefault="00261BCE" w:rsidP="00660305">
            <w:pPr>
              <w:rPr>
                <w:rFonts w:asciiTheme="minorHAnsi" w:hAnsiTheme="minorHAnsi" w:cs="Calibri"/>
                <w:szCs w:val="24"/>
              </w:rPr>
            </w:pPr>
            <w:r w:rsidRPr="008F5BD1">
              <w:rPr>
                <w:rFonts w:asciiTheme="minorHAnsi" w:hAnsiTheme="minorHAnsi" w:cs="Calibri"/>
                <w:szCs w:val="24"/>
              </w:rPr>
              <w:t xml:space="preserve"> (1 punto per ciascuna esperienza)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8451E" w14:textId="77777777" w:rsidR="00261BCE" w:rsidRPr="008F5BD1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  <w:proofErr w:type="spellStart"/>
            <w:r w:rsidRPr="008F5BD1">
              <w:rPr>
                <w:rFonts w:asciiTheme="minorHAnsi" w:hAnsiTheme="minorHAnsi" w:cs="Calibri"/>
                <w:szCs w:val="24"/>
              </w:rPr>
              <w:t>Max</w:t>
            </w:r>
            <w:proofErr w:type="spellEnd"/>
            <w:r w:rsidRPr="008F5BD1">
              <w:rPr>
                <w:rFonts w:asciiTheme="minorHAnsi" w:hAnsiTheme="minorHAnsi" w:cs="Calibri"/>
                <w:szCs w:val="24"/>
              </w:rPr>
              <w:t xml:space="preserve"> punti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F92E0" w14:textId="77777777" w:rsidR="00261BCE" w:rsidRPr="008F5BD1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C97A3" w14:textId="77777777" w:rsidR="00261BCE" w:rsidRPr="00C110A4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</w:tr>
      <w:tr w:rsidR="00261BCE" w:rsidRPr="00C110A4" w14:paraId="32492FDF" w14:textId="77777777" w:rsidTr="006742DE">
        <w:trPr>
          <w:trHeight w:val="106"/>
          <w:jc w:val="center"/>
        </w:trPr>
        <w:tc>
          <w:tcPr>
            <w:tcW w:w="89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BAA59" w14:textId="71EB3B4F" w:rsidR="00261BCE" w:rsidRPr="00C110A4" w:rsidRDefault="00261BCE" w:rsidP="00261BCE">
            <w:pPr>
              <w:jc w:val="right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TOTALE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2CCDC" w14:textId="77777777" w:rsidR="00261BCE" w:rsidRPr="00C110A4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9D40F" w14:textId="77777777" w:rsidR="00261BCE" w:rsidRPr="00C110A4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</w:tr>
    </w:tbl>
    <w:p w14:paraId="4E64B733" w14:textId="77777777" w:rsidR="000855B8" w:rsidRPr="006A7EB9" w:rsidRDefault="000855B8" w:rsidP="000855B8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87A0D7" w14:textId="77777777" w:rsidR="00E34570" w:rsidRDefault="00E34570" w:rsidP="00E34570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Si autorizza al trattamento dei dati personali ai sensi del </w:t>
      </w:r>
      <w:proofErr w:type="spellStart"/>
      <w:r>
        <w:rPr>
          <w:rFonts w:asciiTheme="minorHAnsi" w:hAnsiTheme="minorHAnsi" w:cs="Calibri"/>
          <w:szCs w:val="24"/>
        </w:rPr>
        <w:t>D.L.vo</w:t>
      </w:r>
      <w:proofErr w:type="spellEnd"/>
      <w:r>
        <w:rPr>
          <w:rFonts w:asciiTheme="minorHAnsi" w:hAnsiTheme="minorHAnsi" w:cs="Calibri"/>
          <w:szCs w:val="24"/>
        </w:rPr>
        <w:t xml:space="preserve"> n. 196 del 30 giugno 2003. </w:t>
      </w:r>
    </w:p>
    <w:p w14:paraId="05320225" w14:textId="77777777" w:rsidR="00E34570" w:rsidRDefault="00E34570" w:rsidP="00E34570">
      <w:pPr>
        <w:jc w:val="both"/>
        <w:rPr>
          <w:rFonts w:asciiTheme="minorHAnsi" w:hAnsiTheme="minorHAnsi" w:cs="Calibri"/>
          <w:szCs w:val="24"/>
        </w:rPr>
      </w:pPr>
    </w:p>
    <w:p w14:paraId="6A88F518" w14:textId="77777777" w:rsidR="00E34570" w:rsidRPr="00453E8A" w:rsidRDefault="00E34570" w:rsidP="00E34570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Luogo e data _________________________ </w:t>
      </w:r>
      <w:r>
        <w:rPr>
          <w:rFonts w:asciiTheme="minorHAnsi" w:hAnsiTheme="minorHAnsi" w:cs="Calibri"/>
          <w:szCs w:val="24"/>
        </w:rPr>
        <w:tab/>
      </w:r>
      <w:r>
        <w:rPr>
          <w:rFonts w:asciiTheme="minorHAnsi" w:hAnsiTheme="minorHAnsi" w:cs="Calibri"/>
          <w:szCs w:val="24"/>
        </w:rPr>
        <w:tab/>
        <w:t>Firma _____________________________</w:t>
      </w:r>
    </w:p>
    <w:p w14:paraId="5A237B8C" w14:textId="67C0DD10" w:rsidR="00CA362E" w:rsidRDefault="00CA362E" w:rsidP="009B7462">
      <w:pPr>
        <w:rPr>
          <w:rFonts w:asciiTheme="minorHAnsi" w:eastAsia="Calibri" w:hAnsiTheme="minorHAnsi" w:cstheme="minorHAnsi"/>
          <w:b/>
          <w:color w:val="4F81BD" w:themeColor="accent1"/>
          <w:sz w:val="22"/>
          <w:szCs w:val="22"/>
          <w:lang w:eastAsia="en-US"/>
        </w:rPr>
      </w:pPr>
    </w:p>
    <w:p w14:paraId="6CED9769" w14:textId="77777777" w:rsidR="009B7462" w:rsidRDefault="009B7462" w:rsidP="009B7462">
      <w:pPr>
        <w:rPr>
          <w:rFonts w:asciiTheme="minorHAnsi" w:eastAsia="Calibri" w:hAnsiTheme="minorHAnsi" w:cstheme="minorHAnsi"/>
          <w:b/>
          <w:color w:val="4F81BD" w:themeColor="accent1"/>
          <w:sz w:val="22"/>
          <w:szCs w:val="22"/>
          <w:lang w:eastAsia="en-US"/>
        </w:rPr>
      </w:pPr>
    </w:p>
    <w:sectPr w:rsidR="009B7462" w:rsidSect="00AF6CB5">
      <w:footerReference w:type="even" r:id="rId8"/>
      <w:footerReference w:type="default" r:id="rId9"/>
      <w:headerReference w:type="first" r:id="rId10"/>
      <w:pgSz w:w="11907" w:h="16839" w:code="9"/>
      <w:pgMar w:top="1276" w:right="1134" w:bottom="284" w:left="992" w:header="567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6A64F" w14:textId="77777777" w:rsidR="00236A4C" w:rsidRDefault="00236A4C">
      <w:r>
        <w:separator/>
      </w:r>
    </w:p>
  </w:endnote>
  <w:endnote w:type="continuationSeparator" w:id="0">
    <w:p w14:paraId="4B90930D" w14:textId="77777777" w:rsidR="00236A4C" w:rsidRDefault="0023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6CB5" w:rsidRDefault="00AF6CB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6CB5" w:rsidRDefault="00AF6CB5">
    <w:pPr>
      <w:pStyle w:val="Pidipagina"/>
    </w:pPr>
  </w:p>
  <w:p w14:paraId="055F06A6" w14:textId="77777777" w:rsidR="00AF6CB5" w:rsidRDefault="00AF6CB5"/>
  <w:p w14:paraId="7982F905" w14:textId="77777777" w:rsidR="00AF6CB5" w:rsidRDefault="00AF6CB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518D1" w14:textId="7E54C11F" w:rsidR="00AF6CB5" w:rsidRDefault="00AF6CB5">
    <w:pPr>
      <w:pStyle w:val="Pidipagina"/>
      <w:jc w:val="right"/>
    </w:pPr>
  </w:p>
  <w:p w14:paraId="5A395325" w14:textId="4DB58784" w:rsidR="00AF6CB5" w:rsidRDefault="00AF6CB5" w:rsidP="00D51075">
    <w:pPr>
      <w:pStyle w:val="Pidipagina"/>
      <w:tabs>
        <w:tab w:val="clear" w:pos="4819"/>
        <w:tab w:val="clear" w:pos="9638"/>
        <w:tab w:val="left" w:pos="2154"/>
      </w:tabs>
    </w:pPr>
    <w: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1CB3C3" wp14:editId="2D8000D4">
              <wp:simplePos x="0" y="0"/>
              <wp:positionH relativeFrom="margin">
                <wp:posOffset>-281305</wp:posOffset>
              </wp:positionH>
              <wp:positionV relativeFrom="paragraph">
                <wp:posOffset>-86995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A91432" id="Gruppo 3" o:spid="_x0000_s1026" style="position:absolute;margin-left:-22.15pt;margin-top:-6.8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64431" w14:textId="77777777" w:rsidR="00236A4C" w:rsidRDefault="00236A4C">
      <w:r>
        <w:separator/>
      </w:r>
    </w:p>
  </w:footnote>
  <w:footnote w:type="continuationSeparator" w:id="0">
    <w:p w14:paraId="56002005" w14:textId="77777777" w:rsidR="00236A4C" w:rsidRDefault="00236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8562D" w14:textId="6A0D2271" w:rsidR="00AF6CB5" w:rsidRDefault="00AF6CB5">
    <w:pPr>
      <w:pStyle w:val="Intestazione"/>
    </w:pPr>
    <w:r>
      <w:rPr>
        <w:noProof/>
      </w:rPr>
      <w:drawing>
        <wp:inline distT="0" distB="0" distL="0" distR="0" wp14:anchorId="14EF4B47" wp14:editId="11BEFACE">
          <wp:extent cx="6210935" cy="546735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1AB1373E"/>
    <w:multiLevelType w:val="hybridMultilevel"/>
    <w:tmpl w:val="108C19E2"/>
    <w:lvl w:ilvl="0" w:tplc="E480B6A6">
      <w:start w:val="1"/>
      <w:numFmt w:val="decimal"/>
      <w:lvlText w:val="%1)"/>
      <w:lvlJc w:val="left"/>
      <w:pPr>
        <w:ind w:left="0" w:firstLine="0"/>
      </w:pPr>
      <w:rPr>
        <w:rFonts w:asciiTheme="minorHAnsi" w:eastAsiaTheme="minorEastAsia" w:hAnsiTheme="minorHAnsi" w:cstheme="minorBid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63F79"/>
    <w:multiLevelType w:val="hybridMultilevel"/>
    <w:tmpl w:val="8FDC7D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7" w15:restartNumberingAfterBreak="0">
    <w:nsid w:val="4D975A75"/>
    <w:multiLevelType w:val="hybridMultilevel"/>
    <w:tmpl w:val="108C19E2"/>
    <w:lvl w:ilvl="0" w:tplc="E480B6A6">
      <w:start w:val="1"/>
      <w:numFmt w:val="decimal"/>
      <w:lvlText w:val="%1)"/>
      <w:lvlJc w:val="left"/>
      <w:pPr>
        <w:ind w:left="0" w:firstLine="0"/>
      </w:pPr>
      <w:rPr>
        <w:rFonts w:asciiTheme="minorHAnsi" w:eastAsiaTheme="minorEastAsia" w:hAnsiTheme="minorHAnsi" w:cstheme="minorBid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2110C"/>
    <w:multiLevelType w:val="hybridMultilevel"/>
    <w:tmpl w:val="CF601E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6D5B9F"/>
    <w:multiLevelType w:val="hybridMultilevel"/>
    <w:tmpl w:val="108C19E2"/>
    <w:lvl w:ilvl="0" w:tplc="E480B6A6">
      <w:start w:val="1"/>
      <w:numFmt w:val="decimal"/>
      <w:lvlText w:val="%1)"/>
      <w:lvlJc w:val="left"/>
      <w:pPr>
        <w:ind w:left="0" w:firstLine="0"/>
      </w:pPr>
      <w:rPr>
        <w:rFonts w:asciiTheme="minorHAnsi" w:eastAsiaTheme="minorEastAsia" w:hAnsiTheme="minorHAnsi" w:cstheme="minorBid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051"/>
    <w:rsid w:val="000160C2"/>
    <w:rsid w:val="00016658"/>
    <w:rsid w:val="00020560"/>
    <w:rsid w:val="00020CEE"/>
    <w:rsid w:val="00021EB3"/>
    <w:rsid w:val="0003012A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AD1"/>
    <w:rsid w:val="000564C9"/>
    <w:rsid w:val="000566D8"/>
    <w:rsid w:val="00056833"/>
    <w:rsid w:val="00062E4A"/>
    <w:rsid w:val="000670A5"/>
    <w:rsid w:val="0007048C"/>
    <w:rsid w:val="00072224"/>
    <w:rsid w:val="000736AB"/>
    <w:rsid w:val="00074CDD"/>
    <w:rsid w:val="0007706B"/>
    <w:rsid w:val="00077D15"/>
    <w:rsid w:val="0008242F"/>
    <w:rsid w:val="000855B8"/>
    <w:rsid w:val="0008713A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6E9A"/>
    <w:rsid w:val="000C7368"/>
    <w:rsid w:val="000D1AFB"/>
    <w:rsid w:val="000D2DE7"/>
    <w:rsid w:val="000D5BE5"/>
    <w:rsid w:val="000E0ACD"/>
    <w:rsid w:val="000E1E4D"/>
    <w:rsid w:val="000E246B"/>
    <w:rsid w:val="000E446C"/>
    <w:rsid w:val="000E79A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0568"/>
    <w:rsid w:val="00101744"/>
    <w:rsid w:val="00104CEA"/>
    <w:rsid w:val="00112288"/>
    <w:rsid w:val="00112BBD"/>
    <w:rsid w:val="00114DF5"/>
    <w:rsid w:val="0012335E"/>
    <w:rsid w:val="0012384B"/>
    <w:rsid w:val="001260DF"/>
    <w:rsid w:val="00126EE3"/>
    <w:rsid w:val="00131078"/>
    <w:rsid w:val="00132B57"/>
    <w:rsid w:val="001335C6"/>
    <w:rsid w:val="00133C52"/>
    <w:rsid w:val="00135167"/>
    <w:rsid w:val="001352AB"/>
    <w:rsid w:val="00135A5B"/>
    <w:rsid w:val="001376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B2F"/>
    <w:rsid w:val="00167C80"/>
    <w:rsid w:val="00170582"/>
    <w:rsid w:val="00174486"/>
    <w:rsid w:val="00174541"/>
    <w:rsid w:val="00175FFB"/>
    <w:rsid w:val="00177D7A"/>
    <w:rsid w:val="001800CA"/>
    <w:rsid w:val="00182723"/>
    <w:rsid w:val="00185A49"/>
    <w:rsid w:val="00186225"/>
    <w:rsid w:val="0018773E"/>
    <w:rsid w:val="00187DDB"/>
    <w:rsid w:val="00191CA1"/>
    <w:rsid w:val="00193D13"/>
    <w:rsid w:val="001A1C16"/>
    <w:rsid w:val="001A5909"/>
    <w:rsid w:val="001A6378"/>
    <w:rsid w:val="001B1257"/>
    <w:rsid w:val="001B1415"/>
    <w:rsid w:val="001B484F"/>
    <w:rsid w:val="001B6BEB"/>
    <w:rsid w:val="001B7378"/>
    <w:rsid w:val="001C0302"/>
    <w:rsid w:val="001C6C49"/>
    <w:rsid w:val="001D02B9"/>
    <w:rsid w:val="001D4B64"/>
    <w:rsid w:val="001D6B50"/>
    <w:rsid w:val="001D7254"/>
    <w:rsid w:val="001E4C11"/>
    <w:rsid w:val="001E52E4"/>
    <w:rsid w:val="001F1443"/>
    <w:rsid w:val="001F16A2"/>
    <w:rsid w:val="001F207B"/>
    <w:rsid w:val="001F64E3"/>
    <w:rsid w:val="001F663F"/>
    <w:rsid w:val="001F6C2D"/>
    <w:rsid w:val="00200883"/>
    <w:rsid w:val="00207849"/>
    <w:rsid w:val="00210607"/>
    <w:rsid w:val="00211108"/>
    <w:rsid w:val="00213B82"/>
    <w:rsid w:val="00213C1D"/>
    <w:rsid w:val="0021559E"/>
    <w:rsid w:val="0021619C"/>
    <w:rsid w:val="00217C76"/>
    <w:rsid w:val="00222A56"/>
    <w:rsid w:val="002247FE"/>
    <w:rsid w:val="00225146"/>
    <w:rsid w:val="00226CB3"/>
    <w:rsid w:val="0023285D"/>
    <w:rsid w:val="002329C2"/>
    <w:rsid w:val="00232D14"/>
    <w:rsid w:val="00236A4C"/>
    <w:rsid w:val="00237456"/>
    <w:rsid w:val="00240337"/>
    <w:rsid w:val="0024391D"/>
    <w:rsid w:val="00253075"/>
    <w:rsid w:val="0025352F"/>
    <w:rsid w:val="002539BB"/>
    <w:rsid w:val="00254790"/>
    <w:rsid w:val="00255CE2"/>
    <w:rsid w:val="0025698C"/>
    <w:rsid w:val="00261BCE"/>
    <w:rsid w:val="0026467A"/>
    <w:rsid w:val="00265864"/>
    <w:rsid w:val="002700D7"/>
    <w:rsid w:val="002703FE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2227"/>
    <w:rsid w:val="002A6748"/>
    <w:rsid w:val="002B0440"/>
    <w:rsid w:val="002B13C0"/>
    <w:rsid w:val="002B206B"/>
    <w:rsid w:val="002B3171"/>
    <w:rsid w:val="002B684C"/>
    <w:rsid w:val="002C1C92"/>
    <w:rsid w:val="002C1E86"/>
    <w:rsid w:val="002C4F5D"/>
    <w:rsid w:val="002C6A93"/>
    <w:rsid w:val="002D472B"/>
    <w:rsid w:val="002D473A"/>
    <w:rsid w:val="002D786D"/>
    <w:rsid w:val="002D7D63"/>
    <w:rsid w:val="002E1891"/>
    <w:rsid w:val="002E1DEB"/>
    <w:rsid w:val="002E5DB6"/>
    <w:rsid w:val="002F49B3"/>
    <w:rsid w:val="002F66C4"/>
    <w:rsid w:val="00300F45"/>
    <w:rsid w:val="00304B62"/>
    <w:rsid w:val="003055E7"/>
    <w:rsid w:val="0030701D"/>
    <w:rsid w:val="00313C50"/>
    <w:rsid w:val="00324128"/>
    <w:rsid w:val="00326489"/>
    <w:rsid w:val="0032665C"/>
    <w:rsid w:val="00335295"/>
    <w:rsid w:val="003369C8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211D"/>
    <w:rsid w:val="00363B1F"/>
    <w:rsid w:val="0036522E"/>
    <w:rsid w:val="00367396"/>
    <w:rsid w:val="003709D8"/>
    <w:rsid w:val="003726C9"/>
    <w:rsid w:val="00374926"/>
    <w:rsid w:val="003751C6"/>
    <w:rsid w:val="00376169"/>
    <w:rsid w:val="00380B8B"/>
    <w:rsid w:val="003824FF"/>
    <w:rsid w:val="00382EC8"/>
    <w:rsid w:val="00383ADD"/>
    <w:rsid w:val="00392E1C"/>
    <w:rsid w:val="0039523B"/>
    <w:rsid w:val="00395933"/>
    <w:rsid w:val="00396D01"/>
    <w:rsid w:val="003A007F"/>
    <w:rsid w:val="003A01DE"/>
    <w:rsid w:val="003A1779"/>
    <w:rsid w:val="003A3221"/>
    <w:rsid w:val="003A433E"/>
    <w:rsid w:val="003A5D3A"/>
    <w:rsid w:val="003B79E2"/>
    <w:rsid w:val="003C0DE3"/>
    <w:rsid w:val="003C60F6"/>
    <w:rsid w:val="003C61F5"/>
    <w:rsid w:val="003C7A75"/>
    <w:rsid w:val="003C7C3D"/>
    <w:rsid w:val="003D4352"/>
    <w:rsid w:val="003E18F4"/>
    <w:rsid w:val="003E29B5"/>
    <w:rsid w:val="003E2DA4"/>
    <w:rsid w:val="003E2E35"/>
    <w:rsid w:val="003E5C3C"/>
    <w:rsid w:val="003E5C47"/>
    <w:rsid w:val="003E6AAC"/>
    <w:rsid w:val="003F2D21"/>
    <w:rsid w:val="003F3BBC"/>
    <w:rsid w:val="003F5439"/>
    <w:rsid w:val="004076E9"/>
    <w:rsid w:val="00414813"/>
    <w:rsid w:val="00416DC1"/>
    <w:rsid w:val="004208C7"/>
    <w:rsid w:val="00422B9D"/>
    <w:rsid w:val="0042568D"/>
    <w:rsid w:val="0042676C"/>
    <w:rsid w:val="004307A5"/>
    <w:rsid w:val="00430C48"/>
    <w:rsid w:val="00433881"/>
    <w:rsid w:val="00433CB5"/>
    <w:rsid w:val="00435CFB"/>
    <w:rsid w:val="00441BE4"/>
    <w:rsid w:val="0044224C"/>
    <w:rsid w:val="0044278A"/>
    <w:rsid w:val="00443639"/>
    <w:rsid w:val="00446355"/>
    <w:rsid w:val="0044774A"/>
    <w:rsid w:val="00453E8A"/>
    <w:rsid w:val="004551EE"/>
    <w:rsid w:val="004556CC"/>
    <w:rsid w:val="004563DD"/>
    <w:rsid w:val="004602AE"/>
    <w:rsid w:val="00462440"/>
    <w:rsid w:val="004652D3"/>
    <w:rsid w:val="004657B2"/>
    <w:rsid w:val="004722C2"/>
    <w:rsid w:val="00473A05"/>
    <w:rsid w:val="00484CE2"/>
    <w:rsid w:val="00485D17"/>
    <w:rsid w:val="00487F6E"/>
    <w:rsid w:val="004914CB"/>
    <w:rsid w:val="00495A93"/>
    <w:rsid w:val="00497369"/>
    <w:rsid w:val="004A49AE"/>
    <w:rsid w:val="004A5D71"/>
    <w:rsid w:val="004A786E"/>
    <w:rsid w:val="004B09C3"/>
    <w:rsid w:val="004B4538"/>
    <w:rsid w:val="004B5569"/>
    <w:rsid w:val="004B62EF"/>
    <w:rsid w:val="004C01A7"/>
    <w:rsid w:val="004D18E3"/>
    <w:rsid w:val="004D1C0F"/>
    <w:rsid w:val="004D539A"/>
    <w:rsid w:val="004D6115"/>
    <w:rsid w:val="004E105E"/>
    <w:rsid w:val="004E6955"/>
    <w:rsid w:val="004F07A8"/>
    <w:rsid w:val="004F0BDC"/>
    <w:rsid w:val="004F3956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45FD"/>
    <w:rsid w:val="00525018"/>
    <w:rsid w:val="00526196"/>
    <w:rsid w:val="005263CD"/>
    <w:rsid w:val="0052773A"/>
    <w:rsid w:val="00527AAD"/>
    <w:rsid w:val="00532A1E"/>
    <w:rsid w:val="00535EF8"/>
    <w:rsid w:val="00541407"/>
    <w:rsid w:val="00543DF4"/>
    <w:rsid w:val="00547C3A"/>
    <w:rsid w:val="00551462"/>
    <w:rsid w:val="0055169E"/>
    <w:rsid w:val="005528BF"/>
    <w:rsid w:val="005534DE"/>
    <w:rsid w:val="005540B3"/>
    <w:rsid w:val="0055517D"/>
    <w:rsid w:val="00557E4E"/>
    <w:rsid w:val="005603E9"/>
    <w:rsid w:val="00560F4E"/>
    <w:rsid w:val="00561EFF"/>
    <w:rsid w:val="00565200"/>
    <w:rsid w:val="0056698E"/>
    <w:rsid w:val="00566D97"/>
    <w:rsid w:val="00567484"/>
    <w:rsid w:val="00567DE5"/>
    <w:rsid w:val="00567E59"/>
    <w:rsid w:val="00576F0F"/>
    <w:rsid w:val="00583A1F"/>
    <w:rsid w:val="00585647"/>
    <w:rsid w:val="00585A3D"/>
    <w:rsid w:val="00585C3D"/>
    <w:rsid w:val="00586A7F"/>
    <w:rsid w:val="00591CC1"/>
    <w:rsid w:val="005A1916"/>
    <w:rsid w:val="005A3973"/>
    <w:rsid w:val="005A4B10"/>
    <w:rsid w:val="005A5AB6"/>
    <w:rsid w:val="005A7F30"/>
    <w:rsid w:val="005B144A"/>
    <w:rsid w:val="005B65B5"/>
    <w:rsid w:val="005C0AC0"/>
    <w:rsid w:val="005C77DE"/>
    <w:rsid w:val="005D0BA4"/>
    <w:rsid w:val="005D4F75"/>
    <w:rsid w:val="005D742D"/>
    <w:rsid w:val="005E0503"/>
    <w:rsid w:val="005E12B3"/>
    <w:rsid w:val="005E1624"/>
    <w:rsid w:val="005E1D00"/>
    <w:rsid w:val="005E1E0C"/>
    <w:rsid w:val="005E2288"/>
    <w:rsid w:val="005E3236"/>
    <w:rsid w:val="005E387E"/>
    <w:rsid w:val="005E53CE"/>
    <w:rsid w:val="005E721D"/>
    <w:rsid w:val="005F1955"/>
    <w:rsid w:val="005F5051"/>
    <w:rsid w:val="005F72D5"/>
    <w:rsid w:val="006008A3"/>
    <w:rsid w:val="00604D3F"/>
    <w:rsid w:val="00605CA8"/>
    <w:rsid w:val="00605DE5"/>
    <w:rsid w:val="00606B2E"/>
    <w:rsid w:val="006077BF"/>
    <w:rsid w:val="00607877"/>
    <w:rsid w:val="006105EA"/>
    <w:rsid w:val="00613E0F"/>
    <w:rsid w:val="006149C4"/>
    <w:rsid w:val="006167AA"/>
    <w:rsid w:val="0062260B"/>
    <w:rsid w:val="0062483F"/>
    <w:rsid w:val="00626D2D"/>
    <w:rsid w:val="00632BF9"/>
    <w:rsid w:val="00632F5C"/>
    <w:rsid w:val="00635CBB"/>
    <w:rsid w:val="006378DA"/>
    <w:rsid w:val="00637EE7"/>
    <w:rsid w:val="00647912"/>
    <w:rsid w:val="0065050C"/>
    <w:rsid w:val="00652716"/>
    <w:rsid w:val="006545AD"/>
    <w:rsid w:val="0065467C"/>
    <w:rsid w:val="0065643C"/>
    <w:rsid w:val="00660340"/>
    <w:rsid w:val="006621BC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232B"/>
    <w:rsid w:val="00683118"/>
    <w:rsid w:val="00690009"/>
    <w:rsid w:val="00690C3B"/>
    <w:rsid w:val="00691032"/>
    <w:rsid w:val="00692070"/>
    <w:rsid w:val="006A0432"/>
    <w:rsid w:val="006A149B"/>
    <w:rsid w:val="006A23DD"/>
    <w:rsid w:val="006A2943"/>
    <w:rsid w:val="006A4EB3"/>
    <w:rsid w:val="006A73FD"/>
    <w:rsid w:val="006B0653"/>
    <w:rsid w:val="006B162F"/>
    <w:rsid w:val="006B2F2A"/>
    <w:rsid w:val="006B4A50"/>
    <w:rsid w:val="006B7D8C"/>
    <w:rsid w:val="006B7FC2"/>
    <w:rsid w:val="006C0DCD"/>
    <w:rsid w:val="006C1D43"/>
    <w:rsid w:val="006C1E40"/>
    <w:rsid w:val="006C71E1"/>
    <w:rsid w:val="006C761E"/>
    <w:rsid w:val="006D04D6"/>
    <w:rsid w:val="006D415B"/>
    <w:rsid w:val="006D4AC3"/>
    <w:rsid w:val="006E0673"/>
    <w:rsid w:val="006E33D9"/>
    <w:rsid w:val="006E4E92"/>
    <w:rsid w:val="006E5C5E"/>
    <w:rsid w:val="006E65E9"/>
    <w:rsid w:val="006E6B2E"/>
    <w:rsid w:val="006F05B1"/>
    <w:rsid w:val="006F17EE"/>
    <w:rsid w:val="007018B7"/>
    <w:rsid w:val="00705188"/>
    <w:rsid w:val="00706853"/>
    <w:rsid w:val="00706DD4"/>
    <w:rsid w:val="00710D1C"/>
    <w:rsid w:val="007118B5"/>
    <w:rsid w:val="00717756"/>
    <w:rsid w:val="007238C0"/>
    <w:rsid w:val="0072474A"/>
    <w:rsid w:val="00725408"/>
    <w:rsid w:val="00725B27"/>
    <w:rsid w:val="00725C14"/>
    <w:rsid w:val="00726C90"/>
    <w:rsid w:val="0072785A"/>
    <w:rsid w:val="00730741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06EC"/>
    <w:rsid w:val="007A3EDB"/>
    <w:rsid w:val="007B38E3"/>
    <w:rsid w:val="007B4259"/>
    <w:rsid w:val="007B4C06"/>
    <w:rsid w:val="007B55F2"/>
    <w:rsid w:val="007B59D8"/>
    <w:rsid w:val="007C09AC"/>
    <w:rsid w:val="007C0E64"/>
    <w:rsid w:val="007C4C5B"/>
    <w:rsid w:val="007C6510"/>
    <w:rsid w:val="007D14F9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338B"/>
    <w:rsid w:val="007F51A7"/>
    <w:rsid w:val="007F5DF0"/>
    <w:rsid w:val="007F6DF6"/>
    <w:rsid w:val="007F7236"/>
    <w:rsid w:val="00801BA6"/>
    <w:rsid w:val="00811416"/>
    <w:rsid w:val="00815D29"/>
    <w:rsid w:val="00820755"/>
    <w:rsid w:val="00821BBE"/>
    <w:rsid w:val="00824CE9"/>
    <w:rsid w:val="0082652D"/>
    <w:rsid w:val="008303A6"/>
    <w:rsid w:val="00831FA2"/>
    <w:rsid w:val="00832733"/>
    <w:rsid w:val="00834538"/>
    <w:rsid w:val="0083680A"/>
    <w:rsid w:val="00842499"/>
    <w:rsid w:val="00842E3A"/>
    <w:rsid w:val="008459E3"/>
    <w:rsid w:val="00845A94"/>
    <w:rsid w:val="0084748E"/>
    <w:rsid w:val="00847E8A"/>
    <w:rsid w:val="008501A3"/>
    <w:rsid w:val="00854281"/>
    <w:rsid w:val="00854B7C"/>
    <w:rsid w:val="00855040"/>
    <w:rsid w:val="00860CF4"/>
    <w:rsid w:val="00861A1C"/>
    <w:rsid w:val="008664A2"/>
    <w:rsid w:val="0086776E"/>
    <w:rsid w:val="00871E16"/>
    <w:rsid w:val="00872F50"/>
    <w:rsid w:val="00874365"/>
    <w:rsid w:val="00875C6C"/>
    <w:rsid w:val="00875E5A"/>
    <w:rsid w:val="008764FC"/>
    <w:rsid w:val="008805AA"/>
    <w:rsid w:val="00881E62"/>
    <w:rsid w:val="00883FF4"/>
    <w:rsid w:val="00893F81"/>
    <w:rsid w:val="00894D01"/>
    <w:rsid w:val="008976D9"/>
    <w:rsid w:val="00897BDF"/>
    <w:rsid w:val="008A1E97"/>
    <w:rsid w:val="008A25A6"/>
    <w:rsid w:val="008A5497"/>
    <w:rsid w:val="008B1FC8"/>
    <w:rsid w:val="008B2634"/>
    <w:rsid w:val="008B37FD"/>
    <w:rsid w:val="008B6767"/>
    <w:rsid w:val="008B67E9"/>
    <w:rsid w:val="008C0440"/>
    <w:rsid w:val="008C1400"/>
    <w:rsid w:val="008C4E63"/>
    <w:rsid w:val="008D0909"/>
    <w:rsid w:val="008D1317"/>
    <w:rsid w:val="008E0DE5"/>
    <w:rsid w:val="008E6C9F"/>
    <w:rsid w:val="008E6D70"/>
    <w:rsid w:val="008E7578"/>
    <w:rsid w:val="008E7E9E"/>
    <w:rsid w:val="008F28B1"/>
    <w:rsid w:val="008F3CD8"/>
    <w:rsid w:val="008F5BD1"/>
    <w:rsid w:val="008F5DF8"/>
    <w:rsid w:val="008F7B5F"/>
    <w:rsid w:val="009040BF"/>
    <w:rsid w:val="0090455C"/>
    <w:rsid w:val="00906BD1"/>
    <w:rsid w:val="009105E1"/>
    <w:rsid w:val="0091078D"/>
    <w:rsid w:val="00910B6B"/>
    <w:rsid w:val="00923596"/>
    <w:rsid w:val="0092366A"/>
    <w:rsid w:val="00923AB7"/>
    <w:rsid w:val="009246DD"/>
    <w:rsid w:val="00927708"/>
    <w:rsid w:val="00933D46"/>
    <w:rsid w:val="0093431C"/>
    <w:rsid w:val="00940667"/>
    <w:rsid w:val="00941128"/>
    <w:rsid w:val="00942D93"/>
    <w:rsid w:val="009454DE"/>
    <w:rsid w:val="00947939"/>
    <w:rsid w:val="00953206"/>
    <w:rsid w:val="00955B20"/>
    <w:rsid w:val="00956EC5"/>
    <w:rsid w:val="009646A9"/>
    <w:rsid w:val="00964DE6"/>
    <w:rsid w:val="00971485"/>
    <w:rsid w:val="0097360E"/>
    <w:rsid w:val="00980B3C"/>
    <w:rsid w:val="0098483C"/>
    <w:rsid w:val="0098594E"/>
    <w:rsid w:val="00986B21"/>
    <w:rsid w:val="00990253"/>
    <w:rsid w:val="0099067B"/>
    <w:rsid w:val="00990DB4"/>
    <w:rsid w:val="009944D6"/>
    <w:rsid w:val="009958CB"/>
    <w:rsid w:val="00997984"/>
    <w:rsid w:val="00997C40"/>
    <w:rsid w:val="009A0D66"/>
    <w:rsid w:val="009B2F7D"/>
    <w:rsid w:val="009B31B2"/>
    <w:rsid w:val="009B3956"/>
    <w:rsid w:val="009B7462"/>
    <w:rsid w:val="009C54FA"/>
    <w:rsid w:val="009C660E"/>
    <w:rsid w:val="009C723F"/>
    <w:rsid w:val="009D0487"/>
    <w:rsid w:val="009D102B"/>
    <w:rsid w:val="009D1F88"/>
    <w:rsid w:val="009D1FFB"/>
    <w:rsid w:val="009D21BE"/>
    <w:rsid w:val="009D22EB"/>
    <w:rsid w:val="009D2CF7"/>
    <w:rsid w:val="009D3B61"/>
    <w:rsid w:val="009D42CC"/>
    <w:rsid w:val="009D7632"/>
    <w:rsid w:val="009F0ED6"/>
    <w:rsid w:val="009F477B"/>
    <w:rsid w:val="00A023CC"/>
    <w:rsid w:val="00A072E6"/>
    <w:rsid w:val="00A10524"/>
    <w:rsid w:val="00A106C2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4FCA"/>
    <w:rsid w:val="00A378A6"/>
    <w:rsid w:val="00A403C5"/>
    <w:rsid w:val="00A41940"/>
    <w:rsid w:val="00A41BEA"/>
    <w:rsid w:val="00A43ED8"/>
    <w:rsid w:val="00A443F4"/>
    <w:rsid w:val="00A44878"/>
    <w:rsid w:val="00A4533F"/>
    <w:rsid w:val="00A47531"/>
    <w:rsid w:val="00A47733"/>
    <w:rsid w:val="00A47AA5"/>
    <w:rsid w:val="00A552D6"/>
    <w:rsid w:val="00A55FF5"/>
    <w:rsid w:val="00A5614F"/>
    <w:rsid w:val="00A57F54"/>
    <w:rsid w:val="00A6054A"/>
    <w:rsid w:val="00A6127E"/>
    <w:rsid w:val="00A6128D"/>
    <w:rsid w:val="00A62F2B"/>
    <w:rsid w:val="00A6464D"/>
    <w:rsid w:val="00A65DF8"/>
    <w:rsid w:val="00A71E4F"/>
    <w:rsid w:val="00A727A8"/>
    <w:rsid w:val="00A7411A"/>
    <w:rsid w:val="00A74725"/>
    <w:rsid w:val="00A76733"/>
    <w:rsid w:val="00A909FA"/>
    <w:rsid w:val="00A90F34"/>
    <w:rsid w:val="00A91C14"/>
    <w:rsid w:val="00A94E66"/>
    <w:rsid w:val="00AA3F35"/>
    <w:rsid w:val="00AA6CCD"/>
    <w:rsid w:val="00AB2594"/>
    <w:rsid w:val="00AB3F38"/>
    <w:rsid w:val="00AB76C8"/>
    <w:rsid w:val="00AC107F"/>
    <w:rsid w:val="00AC21A5"/>
    <w:rsid w:val="00AC4022"/>
    <w:rsid w:val="00AC62CF"/>
    <w:rsid w:val="00AD07E7"/>
    <w:rsid w:val="00AD28CB"/>
    <w:rsid w:val="00AD540E"/>
    <w:rsid w:val="00AD5D24"/>
    <w:rsid w:val="00AE366E"/>
    <w:rsid w:val="00AE6A54"/>
    <w:rsid w:val="00AF52DE"/>
    <w:rsid w:val="00AF6CB5"/>
    <w:rsid w:val="00B00628"/>
    <w:rsid w:val="00B00B0E"/>
    <w:rsid w:val="00B00E23"/>
    <w:rsid w:val="00B016A4"/>
    <w:rsid w:val="00B037E8"/>
    <w:rsid w:val="00B03CC7"/>
    <w:rsid w:val="00B03CC9"/>
    <w:rsid w:val="00B05C53"/>
    <w:rsid w:val="00B10633"/>
    <w:rsid w:val="00B122F3"/>
    <w:rsid w:val="00B17E5B"/>
    <w:rsid w:val="00B2135B"/>
    <w:rsid w:val="00B2311E"/>
    <w:rsid w:val="00B23FD6"/>
    <w:rsid w:val="00B26CEE"/>
    <w:rsid w:val="00B305D3"/>
    <w:rsid w:val="00B31B50"/>
    <w:rsid w:val="00B31F80"/>
    <w:rsid w:val="00B32055"/>
    <w:rsid w:val="00B325B9"/>
    <w:rsid w:val="00B33F7A"/>
    <w:rsid w:val="00B353E9"/>
    <w:rsid w:val="00B36274"/>
    <w:rsid w:val="00B419CF"/>
    <w:rsid w:val="00B4354F"/>
    <w:rsid w:val="00B4439D"/>
    <w:rsid w:val="00B51184"/>
    <w:rsid w:val="00B53156"/>
    <w:rsid w:val="00B65801"/>
    <w:rsid w:val="00B671DC"/>
    <w:rsid w:val="00B77A79"/>
    <w:rsid w:val="00B833F2"/>
    <w:rsid w:val="00B87A3D"/>
    <w:rsid w:val="00B90CAE"/>
    <w:rsid w:val="00B92B95"/>
    <w:rsid w:val="00BA0781"/>
    <w:rsid w:val="00BA0C66"/>
    <w:rsid w:val="00BA532D"/>
    <w:rsid w:val="00BA6212"/>
    <w:rsid w:val="00BA6627"/>
    <w:rsid w:val="00BB0CD6"/>
    <w:rsid w:val="00BB1BF6"/>
    <w:rsid w:val="00BB1CEF"/>
    <w:rsid w:val="00BB38A7"/>
    <w:rsid w:val="00BB3DDD"/>
    <w:rsid w:val="00BB6BE2"/>
    <w:rsid w:val="00BB7893"/>
    <w:rsid w:val="00BC2E01"/>
    <w:rsid w:val="00BD0C93"/>
    <w:rsid w:val="00BD5445"/>
    <w:rsid w:val="00BD6F70"/>
    <w:rsid w:val="00BE038A"/>
    <w:rsid w:val="00BE2B70"/>
    <w:rsid w:val="00BE3423"/>
    <w:rsid w:val="00BE52DF"/>
    <w:rsid w:val="00BE6544"/>
    <w:rsid w:val="00BF34F4"/>
    <w:rsid w:val="00BF44F4"/>
    <w:rsid w:val="00BF4919"/>
    <w:rsid w:val="00BF4A50"/>
    <w:rsid w:val="00C01F45"/>
    <w:rsid w:val="00C02BED"/>
    <w:rsid w:val="00C05548"/>
    <w:rsid w:val="00C06666"/>
    <w:rsid w:val="00C0754E"/>
    <w:rsid w:val="00C07B27"/>
    <w:rsid w:val="00C07DDD"/>
    <w:rsid w:val="00C20594"/>
    <w:rsid w:val="00C21E39"/>
    <w:rsid w:val="00C231BE"/>
    <w:rsid w:val="00C23432"/>
    <w:rsid w:val="00C243CD"/>
    <w:rsid w:val="00C24770"/>
    <w:rsid w:val="00C30415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58E"/>
    <w:rsid w:val="00C728F6"/>
    <w:rsid w:val="00C84A00"/>
    <w:rsid w:val="00C84CD6"/>
    <w:rsid w:val="00C85681"/>
    <w:rsid w:val="00C9066B"/>
    <w:rsid w:val="00C90958"/>
    <w:rsid w:val="00C925E4"/>
    <w:rsid w:val="00C96EED"/>
    <w:rsid w:val="00CA1AF3"/>
    <w:rsid w:val="00CA362E"/>
    <w:rsid w:val="00CA4313"/>
    <w:rsid w:val="00CA7616"/>
    <w:rsid w:val="00CB2568"/>
    <w:rsid w:val="00CB5774"/>
    <w:rsid w:val="00CB5D21"/>
    <w:rsid w:val="00CB7CD2"/>
    <w:rsid w:val="00CC066E"/>
    <w:rsid w:val="00CC0C95"/>
    <w:rsid w:val="00CC34E5"/>
    <w:rsid w:val="00CC6D2D"/>
    <w:rsid w:val="00CC6F06"/>
    <w:rsid w:val="00CC72EB"/>
    <w:rsid w:val="00CC75F8"/>
    <w:rsid w:val="00CD05C5"/>
    <w:rsid w:val="00CD4229"/>
    <w:rsid w:val="00CD68F1"/>
    <w:rsid w:val="00CE126E"/>
    <w:rsid w:val="00CE4668"/>
    <w:rsid w:val="00CE4CDA"/>
    <w:rsid w:val="00CF00AC"/>
    <w:rsid w:val="00CF2BB3"/>
    <w:rsid w:val="00CF2CD9"/>
    <w:rsid w:val="00CF2DCA"/>
    <w:rsid w:val="00CF5402"/>
    <w:rsid w:val="00CF7F52"/>
    <w:rsid w:val="00D004A3"/>
    <w:rsid w:val="00D02160"/>
    <w:rsid w:val="00D0520A"/>
    <w:rsid w:val="00D05358"/>
    <w:rsid w:val="00D10633"/>
    <w:rsid w:val="00D14590"/>
    <w:rsid w:val="00D1518D"/>
    <w:rsid w:val="00D1714E"/>
    <w:rsid w:val="00D23AEA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075"/>
    <w:rsid w:val="00D51CD2"/>
    <w:rsid w:val="00D52F60"/>
    <w:rsid w:val="00D5621E"/>
    <w:rsid w:val="00D566BB"/>
    <w:rsid w:val="00D572E2"/>
    <w:rsid w:val="00D6154E"/>
    <w:rsid w:val="00D617C4"/>
    <w:rsid w:val="00D646B2"/>
    <w:rsid w:val="00D660F9"/>
    <w:rsid w:val="00D72EEE"/>
    <w:rsid w:val="00D76A56"/>
    <w:rsid w:val="00D81C29"/>
    <w:rsid w:val="00D82D6E"/>
    <w:rsid w:val="00D832A9"/>
    <w:rsid w:val="00D91878"/>
    <w:rsid w:val="00D920A3"/>
    <w:rsid w:val="00D924DE"/>
    <w:rsid w:val="00D94359"/>
    <w:rsid w:val="00D94D0B"/>
    <w:rsid w:val="00D9743E"/>
    <w:rsid w:val="00D977C5"/>
    <w:rsid w:val="00DA277A"/>
    <w:rsid w:val="00DA7448"/>
    <w:rsid w:val="00DA7978"/>
    <w:rsid w:val="00DA7EDD"/>
    <w:rsid w:val="00DB215F"/>
    <w:rsid w:val="00DB71F1"/>
    <w:rsid w:val="00DC08C8"/>
    <w:rsid w:val="00DC09F0"/>
    <w:rsid w:val="00DD1F91"/>
    <w:rsid w:val="00DD4630"/>
    <w:rsid w:val="00DD463E"/>
    <w:rsid w:val="00DD704B"/>
    <w:rsid w:val="00DD7F0F"/>
    <w:rsid w:val="00DE0AB9"/>
    <w:rsid w:val="00DE0DE2"/>
    <w:rsid w:val="00DE1DFC"/>
    <w:rsid w:val="00DE1F1B"/>
    <w:rsid w:val="00DE2294"/>
    <w:rsid w:val="00DE3307"/>
    <w:rsid w:val="00DE791F"/>
    <w:rsid w:val="00DE7E87"/>
    <w:rsid w:val="00DF0084"/>
    <w:rsid w:val="00DF7B0B"/>
    <w:rsid w:val="00DF7E8D"/>
    <w:rsid w:val="00E03E10"/>
    <w:rsid w:val="00E0452F"/>
    <w:rsid w:val="00E0597F"/>
    <w:rsid w:val="00E06895"/>
    <w:rsid w:val="00E0713E"/>
    <w:rsid w:val="00E103FF"/>
    <w:rsid w:val="00E122B9"/>
    <w:rsid w:val="00E14FE7"/>
    <w:rsid w:val="00E15081"/>
    <w:rsid w:val="00E171B4"/>
    <w:rsid w:val="00E34570"/>
    <w:rsid w:val="00E34D43"/>
    <w:rsid w:val="00E37236"/>
    <w:rsid w:val="00E42158"/>
    <w:rsid w:val="00E4244A"/>
    <w:rsid w:val="00E455B8"/>
    <w:rsid w:val="00E51BEB"/>
    <w:rsid w:val="00E5247C"/>
    <w:rsid w:val="00E61183"/>
    <w:rsid w:val="00E61DF4"/>
    <w:rsid w:val="00E6339B"/>
    <w:rsid w:val="00E674BE"/>
    <w:rsid w:val="00E709C7"/>
    <w:rsid w:val="00E72F8E"/>
    <w:rsid w:val="00E73B87"/>
    <w:rsid w:val="00E74814"/>
    <w:rsid w:val="00E7672F"/>
    <w:rsid w:val="00E85A5A"/>
    <w:rsid w:val="00E872D0"/>
    <w:rsid w:val="00E94697"/>
    <w:rsid w:val="00E97626"/>
    <w:rsid w:val="00EA0230"/>
    <w:rsid w:val="00EA1DFD"/>
    <w:rsid w:val="00EA28E1"/>
    <w:rsid w:val="00EA2DCA"/>
    <w:rsid w:val="00EA358E"/>
    <w:rsid w:val="00EA39BB"/>
    <w:rsid w:val="00EA50F6"/>
    <w:rsid w:val="00EA66CD"/>
    <w:rsid w:val="00EA71F8"/>
    <w:rsid w:val="00EB0B8B"/>
    <w:rsid w:val="00EB1521"/>
    <w:rsid w:val="00EB2A39"/>
    <w:rsid w:val="00EB52E0"/>
    <w:rsid w:val="00EB6253"/>
    <w:rsid w:val="00EC303F"/>
    <w:rsid w:val="00EC3183"/>
    <w:rsid w:val="00ED03F7"/>
    <w:rsid w:val="00ED1016"/>
    <w:rsid w:val="00ED5317"/>
    <w:rsid w:val="00ED65F7"/>
    <w:rsid w:val="00EE1C45"/>
    <w:rsid w:val="00EE2CF3"/>
    <w:rsid w:val="00EE76B4"/>
    <w:rsid w:val="00EF30AB"/>
    <w:rsid w:val="00EF617D"/>
    <w:rsid w:val="00F01856"/>
    <w:rsid w:val="00F04C4F"/>
    <w:rsid w:val="00F07F9B"/>
    <w:rsid w:val="00F1445C"/>
    <w:rsid w:val="00F15A7D"/>
    <w:rsid w:val="00F164C7"/>
    <w:rsid w:val="00F2100B"/>
    <w:rsid w:val="00F21F17"/>
    <w:rsid w:val="00F2677F"/>
    <w:rsid w:val="00F35E5A"/>
    <w:rsid w:val="00F36451"/>
    <w:rsid w:val="00F36774"/>
    <w:rsid w:val="00F37F90"/>
    <w:rsid w:val="00F4020B"/>
    <w:rsid w:val="00F423A4"/>
    <w:rsid w:val="00F427A6"/>
    <w:rsid w:val="00F43473"/>
    <w:rsid w:val="00F4348F"/>
    <w:rsid w:val="00F4475D"/>
    <w:rsid w:val="00F4792C"/>
    <w:rsid w:val="00F52F0D"/>
    <w:rsid w:val="00F52FF5"/>
    <w:rsid w:val="00F555D6"/>
    <w:rsid w:val="00F55BB6"/>
    <w:rsid w:val="00F55BE0"/>
    <w:rsid w:val="00F60219"/>
    <w:rsid w:val="00F634E8"/>
    <w:rsid w:val="00F645F8"/>
    <w:rsid w:val="00F74C9B"/>
    <w:rsid w:val="00F75BC2"/>
    <w:rsid w:val="00F77EAF"/>
    <w:rsid w:val="00F800D7"/>
    <w:rsid w:val="00F8229C"/>
    <w:rsid w:val="00F93D68"/>
    <w:rsid w:val="00F95EBA"/>
    <w:rsid w:val="00F97F53"/>
    <w:rsid w:val="00FA166C"/>
    <w:rsid w:val="00FA6381"/>
    <w:rsid w:val="00FA6860"/>
    <w:rsid w:val="00FA6D4E"/>
    <w:rsid w:val="00FB1989"/>
    <w:rsid w:val="00FB410D"/>
    <w:rsid w:val="00FB619F"/>
    <w:rsid w:val="00FB66F5"/>
    <w:rsid w:val="00FB79E4"/>
    <w:rsid w:val="00FC095E"/>
    <w:rsid w:val="00FC2222"/>
    <w:rsid w:val="00FC357E"/>
    <w:rsid w:val="00FC4A7C"/>
    <w:rsid w:val="00FC5A91"/>
    <w:rsid w:val="00FC5CFC"/>
    <w:rsid w:val="00FC6BE5"/>
    <w:rsid w:val="00FC70BB"/>
    <w:rsid w:val="00FC7FCD"/>
    <w:rsid w:val="00FD22B9"/>
    <w:rsid w:val="00FD4C5B"/>
    <w:rsid w:val="00FD6CF1"/>
    <w:rsid w:val="00FD726E"/>
    <w:rsid w:val="00FD75B5"/>
    <w:rsid w:val="00FE017F"/>
    <w:rsid w:val="00FE1FB6"/>
    <w:rsid w:val="00FE38E9"/>
    <w:rsid w:val="00FE3B14"/>
    <w:rsid w:val="00FF0D7E"/>
    <w:rsid w:val="00FF0EEE"/>
    <w:rsid w:val="00FF18CF"/>
    <w:rsid w:val="00FF2FBA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3A78E"/>
  <w15:docId w15:val="{D4574364-EF5E-490A-A616-C0F66F00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5B2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59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6A23DD"/>
    <w:pPr>
      <w:numPr>
        <w:numId w:val="1"/>
      </w:numPr>
      <w:spacing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23DD"/>
    <w:rPr>
      <w:rFonts w:ascii="Calibri" w:hAnsi="Calibri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39523B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locked/>
    <w:rsid w:val="0039523B"/>
    <w:rPr>
      <w:rFonts w:ascii="Calibri" w:hAnsi="Calibri" w:cs="Calibri"/>
      <w:b/>
      <w:bCs/>
      <w:sz w:val="22"/>
      <w:szCs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A1DFD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5C0AC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1C6"/>
  </w:style>
  <w:style w:type="table" w:customStyle="1" w:styleId="TableGrid">
    <w:name w:val="TableGrid"/>
    <w:rsid w:val="00725B2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F0325-A25E-401C-99C6-CCA24CE3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4</cp:revision>
  <cp:lastPrinted>2023-07-11T10:34:00Z</cp:lastPrinted>
  <dcterms:created xsi:type="dcterms:W3CDTF">2024-06-05T08:40:00Z</dcterms:created>
  <dcterms:modified xsi:type="dcterms:W3CDTF">2024-06-12T07:44:00Z</dcterms:modified>
</cp:coreProperties>
</file>