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Alla Dirigente Scolastica</w:t>
      </w:r>
    </w:p>
    <w:p w14:paraId="1029132B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proofErr w:type="gramStart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del</w:t>
      </w:r>
      <w:proofErr w:type="gramEnd"/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 xml:space="preserve"> Liceo Scientifico “Leonardo”</w:t>
      </w:r>
    </w:p>
    <w:p w14:paraId="12D1085A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Agrigento</w:t>
      </w:r>
    </w:p>
    <w:p w14:paraId="27547ECF" w14:textId="77777777" w:rsidR="00261BCE" w:rsidRPr="001800CA" w:rsidRDefault="00261BCE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B8D00D1" w14:textId="77777777" w:rsidR="00E81A62" w:rsidRPr="00E81A62" w:rsidRDefault="00E81A62" w:rsidP="00E81A62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 w:rsidRPr="00E81A62">
        <w:rPr>
          <w:rFonts w:ascii="Calibri" w:hAnsi="Calibri" w:cs="Calibri"/>
          <w:b/>
          <w:bCs/>
          <w:sz w:val="22"/>
          <w:szCs w:val="22"/>
        </w:rPr>
        <w:t xml:space="preserve">”, finanziato dall’Unione europea – </w:t>
      </w:r>
      <w:proofErr w:type="spellStart"/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Next</w:t>
      </w:r>
      <w:proofErr w:type="spellEnd"/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 xml:space="preserve"> Generation EU</w:t>
      </w:r>
      <w:r w:rsidRPr="00E81A62">
        <w:rPr>
          <w:rFonts w:ascii="Calibri" w:hAnsi="Calibri" w:cs="Calibri"/>
          <w:b/>
          <w:bCs/>
          <w:sz w:val="22"/>
          <w:szCs w:val="22"/>
        </w:rPr>
        <w:t xml:space="preserve"> – “</w:t>
      </w:r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Formazione del personale scolastico per la transizione digitale</w:t>
      </w:r>
      <w:r w:rsidRPr="00E81A62">
        <w:rPr>
          <w:rFonts w:ascii="Calibri" w:hAnsi="Calibri" w:cs="Calibri"/>
          <w:b/>
          <w:bCs/>
          <w:sz w:val="22"/>
          <w:szCs w:val="22"/>
        </w:rPr>
        <w:t>”.</w:t>
      </w:r>
    </w:p>
    <w:p w14:paraId="4B652612" w14:textId="77777777" w:rsidR="00E81A62" w:rsidRPr="00E81A62" w:rsidRDefault="00E81A62" w:rsidP="00E81A6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Formazione del personale scolastico per la transizione digitale</w:t>
      </w:r>
    </w:p>
    <w:p w14:paraId="027259B5" w14:textId="77777777" w:rsidR="00E81A62" w:rsidRPr="00E81A62" w:rsidRDefault="00E81A62" w:rsidP="00E81A6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(D.M. n. 66/2023)</w:t>
      </w:r>
    </w:p>
    <w:p w14:paraId="77E82E12" w14:textId="77777777" w:rsidR="00E81A62" w:rsidRPr="00E81A62" w:rsidRDefault="00E81A62" w:rsidP="00E81A62">
      <w:pPr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bookmarkStart w:id="0" w:name="_Hlk101432316"/>
      <w:bookmarkStart w:id="1" w:name="_Hlk102060679"/>
      <w:r w:rsidRPr="00E81A62">
        <w:rPr>
          <w:rFonts w:ascii="Calibri" w:hAnsi="Calibri" w:cs="Calibri"/>
          <w:b/>
          <w:bCs/>
          <w:sz w:val="22"/>
          <w:szCs w:val="22"/>
        </w:rPr>
        <w:t xml:space="preserve">Avviso pubblico di selezione per il conferimento degli incarichi individuali di Esperto formatore e di Tutor da impegnare nel progetto dal titolo “Formare al futuro” - Codice M4C1I2.1-2023-1222-P-34559 C.U.P. D44D23003600006 Attività: </w:t>
      </w:r>
      <w:r w:rsidRPr="0011628C">
        <w:rPr>
          <w:rFonts w:ascii="Calibri" w:hAnsi="Calibri" w:cs="Calibri"/>
          <w:b/>
          <w:bCs/>
          <w:sz w:val="22"/>
          <w:szCs w:val="22"/>
        </w:rPr>
        <w:t>“</w:t>
      </w:r>
      <w:r w:rsidRPr="00E81A62">
        <w:rPr>
          <w:rFonts w:ascii="Calibri" w:hAnsi="Calibri" w:cs="Calibri"/>
          <w:b/>
          <w:bCs/>
          <w:sz w:val="22"/>
          <w:szCs w:val="22"/>
          <w:u w:val="single"/>
        </w:rPr>
        <w:t>Percorsi di formazione sulla transizione digitale</w:t>
      </w:r>
      <w:bookmarkStart w:id="2" w:name="_GoBack"/>
      <w:r w:rsidRPr="0011628C">
        <w:rPr>
          <w:rFonts w:ascii="Calibri" w:hAnsi="Calibri" w:cs="Calibri"/>
          <w:b/>
          <w:bCs/>
          <w:sz w:val="22"/>
          <w:szCs w:val="22"/>
        </w:rPr>
        <w:t>”</w:t>
      </w:r>
      <w:bookmarkEnd w:id="2"/>
    </w:p>
    <w:bookmarkEnd w:id="0"/>
    <w:bookmarkEnd w:id="1"/>
    <w:p w14:paraId="35160D9B" w14:textId="77777777" w:rsidR="00326489" w:rsidRPr="00E81A62" w:rsidRDefault="00326489" w:rsidP="00326489">
      <w:pPr>
        <w:jc w:val="both"/>
        <w:rPr>
          <w:rFonts w:ascii="Calibri" w:hAnsi="Calibri" w:cs="Calibri"/>
          <w:sz w:val="22"/>
          <w:szCs w:val="22"/>
        </w:rPr>
      </w:pPr>
    </w:p>
    <w:p w14:paraId="2F3B6D32" w14:textId="77777777" w:rsidR="004D6115" w:rsidRPr="00CA362E" w:rsidRDefault="004D6115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A14BC97" w14:textId="4C66A44D" w:rsidR="00326489" w:rsidRPr="00453E8A" w:rsidRDefault="00326489" w:rsidP="00453E8A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562F43DF" w14:textId="77777777" w:rsidR="00326489" w:rsidRPr="00CA362E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avendo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68C0282C" w14:textId="77777777" w:rsidR="00326489" w:rsidRPr="00453E8A" w:rsidRDefault="00326489" w:rsidP="00B17E5B">
      <w:pPr>
        <w:spacing w:before="240" w:after="240" w:line="480" w:lineRule="auto"/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4A63CE90" w14:textId="325BB9E3" w:rsidR="00326489" w:rsidRDefault="00326489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CA362E">
        <w:rPr>
          <w:rFonts w:asciiTheme="minorHAnsi" w:hAnsiTheme="minorHAnsi" w:cs="Calibri"/>
          <w:sz w:val="24"/>
          <w:szCs w:val="24"/>
        </w:rPr>
        <w:t>di</w:t>
      </w:r>
      <w:proofErr w:type="gramEnd"/>
      <w:r w:rsidRPr="00CA362E">
        <w:rPr>
          <w:rFonts w:asciiTheme="minorHAnsi" w:hAnsiTheme="minorHAnsi" w:cs="Calibri"/>
          <w:sz w:val="24"/>
          <w:szCs w:val="24"/>
        </w:rPr>
        <w:t xml:space="preserve"> essere in possesso dei seguenti titoli ed esperienze</w:t>
      </w:r>
      <w:r w:rsidR="000E79A2" w:rsidRPr="00CA362E">
        <w:rPr>
          <w:rFonts w:asciiTheme="minorHAnsi" w:hAnsiTheme="minorHAnsi" w:cs="Calibri"/>
          <w:sz w:val="24"/>
          <w:szCs w:val="24"/>
        </w:rPr>
        <w:t xml:space="preserve"> </w:t>
      </w:r>
    </w:p>
    <w:p w14:paraId="30BCC2C6" w14:textId="77777777" w:rsidR="00E81A62" w:rsidRDefault="00E81A62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488F80D" w14:textId="77777777" w:rsidR="00E81A62" w:rsidRDefault="00E81A62" w:rsidP="00B17E5B">
      <w:pPr>
        <w:spacing w:before="240" w:after="240" w:line="48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5A0E790" w14:textId="3CB7E208" w:rsidR="00E65D7B" w:rsidRDefault="00E65D7B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br w:type="page"/>
      </w:r>
    </w:p>
    <w:p w14:paraId="3F00F156" w14:textId="77777777" w:rsidR="00E65D7B" w:rsidRDefault="00E65D7B" w:rsidP="00E65D7B">
      <w:pPr>
        <w:spacing w:after="160"/>
        <w:jc w:val="center"/>
        <w:rPr>
          <w:b/>
          <w:bCs/>
        </w:rPr>
      </w:pPr>
      <w:r w:rsidRPr="00A56015">
        <w:rPr>
          <w:rFonts w:cstheme="minorHAnsi"/>
          <w:b/>
          <w:bCs/>
        </w:rPr>
        <w:lastRenderedPageBreak/>
        <w:t>Formazione del personale scolastico per la transizione digitale</w:t>
      </w:r>
      <w:r>
        <w:rPr>
          <w:rFonts w:cstheme="minorHAnsi"/>
          <w:b/>
          <w:bCs/>
        </w:rPr>
        <w:t xml:space="preserve"> </w:t>
      </w: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tbl>
      <w:tblPr>
        <w:tblW w:w="10065" w:type="dxa"/>
        <w:tblInd w:w="-147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734"/>
        <w:gridCol w:w="4450"/>
        <w:gridCol w:w="923"/>
        <w:gridCol w:w="966"/>
        <w:gridCol w:w="992"/>
      </w:tblGrid>
      <w:tr w:rsidR="00134FBD" w:rsidRPr="00425D15" w14:paraId="46FC7852" w14:textId="78D9841F" w:rsidTr="00D371C4">
        <w:trPr>
          <w:trHeight w:val="61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5672" w14:textId="77777777" w:rsidR="00134FBD" w:rsidRPr="00425D15" w:rsidRDefault="00134FBD" w:rsidP="00940DE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25D15">
              <w:rPr>
                <w:b/>
              </w:rPr>
              <w:t>N. 10 Formatori Esperti in possesso di competenze documentate</w:t>
            </w:r>
          </w:p>
        </w:tc>
        <w:tc>
          <w:tcPr>
            <w:tcW w:w="7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AE9B1D" w14:textId="756E81BE" w:rsidR="00134FBD" w:rsidRPr="00425D15" w:rsidRDefault="00134FBD" w:rsidP="00940DE3">
            <w:pPr>
              <w:spacing w:line="276" w:lineRule="auto"/>
              <w:jc w:val="both"/>
              <w:rPr>
                <w:b/>
              </w:rPr>
            </w:pPr>
            <w:r w:rsidRPr="00425D15">
              <w:rPr>
                <w:b/>
              </w:rPr>
              <w:t>Percorsi di formazione sulla transizione digitale</w:t>
            </w:r>
          </w:p>
        </w:tc>
      </w:tr>
      <w:tr w:rsidR="00134FBD" w:rsidRPr="00425D15" w14:paraId="4BFA98CD" w14:textId="04817923" w:rsidTr="00D371C4">
        <w:trPr>
          <w:trHeight w:val="386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0C777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 xml:space="preserve"> </w:t>
            </w:r>
          </w:p>
          <w:p w14:paraId="59110CBA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 xml:space="preserve"> </w:t>
            </w:r>
          </w:p>
          <w:p w14:paraId="7E221601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425D15">
              <w:rPr>
                <w:rFonts w:ascii="Calibri" w:eastAsia="Calibri" w:hAnsi="Calibri" w:cs="Calibri"/>
                <w:b/>
              </w:rPr>
              <w:t>Titoli culturali</w:t>
            </w:r>
          </w:p>
          <w:p w14:paraId="7CB32DC7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0F03098" w14:textId="77777777" w:rsidR="00134FBD" w:rsidRPr="00496299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A</w:t>
            </w:r>
            <w:r w:rsidRPr="00443003">
              <w:rPr>
                <w:rFonts w:cstheme="minorHAnsi"/>
              </w:rPr>
              <w:t>ttinenti all’ambito professionale del presente Avviso</w:t>
            </w:r>
            <w:r w:rsidRPr="00496299">
              <w:rPr>
                <w:rFonts w:ascii="Calibri" w:eastAsia="Calibri" w:hAnsi="Calibri" w:cs="Calibri"/>
              </w:rPr>
              <w:t xml:space="preserve"> </w:t>
            </w:r>
          </w:p>
          <w:p w14:paraId="1984F018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1BFB7707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425D15">
              <w:rPr>
                <w:rFonts w:ascii="Calibri" w:eastAsia="Calibri" w:hAnsi="Calibri" w:cs="Calibri"/>
              </w:rPr>
              <w:t>max</w:t>
            </w:r>
            <w:proofErr w:type="spellEnd"/>
            <w:proofErr w:type="gramEnd"/>
            <w:r w:rsidRPr="00425D15">
              <w:rPr>
                <w:rFonts w:ascii="Calibri" w:eastAsia="Calibri" w:hAnsi="Calibri" w:cs="Calibri"/>
              </w:rPr>
              <w:t xml:space="preserve"> 34 punti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043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 xml:space="preserve">TITOLO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06ABD3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  <w:sz w:val="16"/>
              </w:rPr>
              <w:t xml:space="preserve">PUNT.  </w:t>
            </w:r>
            <w:proofErr w:type="spellStart"/>
            <w:proofErr w:type="gramStart"/>
            <w:r w:rsidRPr="00425D15">
              <w:rPr>
                <w:rFonts w:ascii="Calibri" w:eastAsia="Calibri" w:hAnsi="Calibri" w:cs="Calibri"/>
                <w:sz w:val="16"/>
              </w:rPr>
              <w:t>max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FDC87C" w14:textId="1459283A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134FBD">
              <w:rPr>
                <w:rFonts w:ascii="Calibri" w:eastAsia="Calibri" w:hAnsi="Calibri" w:cs="Calibri"/>
                <w:sz w:val="16"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10DFC5" w14:textId="4589AD39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8F3838">
              <w:rPr>
                <w:rFonts w:asciiTheme="minorHAnsi" w:hAnsiTheme="minorHAnsi" w:cs="Calibri"/>
                <w:sz w:val="14"/>
                <w:szCs w:val="24"/>
              </w:rPr>
              <w:t>Da compilare a cura della commissione</w:t>
            </w:r>
          </w:p>
        </w:tc>
      </w:tr>
      <w:tr w:rsidR="00134FBD" w:rsidRPr="00425D15" w14:paraId="2325E698" w14:textId="00658148" w:rsidTr="00D371C4">
        <w:trPr>
          <w:trHeight w:val="1171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4DC38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31D4" w14:textId="20687DE9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 xml:space="preserve">Laurea vecchio ordinamento o Laurea specialistica o </w:t>
            </w:r>
            <w:r w:rsidRPr="00D371C4">
              <w:rPr>
                <w:rFonts w:ascii="Calibri" w:eastAsia="Calibri" w:hAnsi="Calibri" w:cs="Calibri"/>
              </w:rPr>
              <w:t xml:space="preserve">Laurea magistrale </w:t>
            </w:r>
          </w:p>
          <w:p w14:paraId="0E21518F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Fino a 89 ………………………… … 5 punti</w:t>
            </w:r>
          </w:p>
          <w:p w14:paraId="2F428FA0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Da 90 a 100 ………………………… 6 punti</w:t>
            </w:r>
          </w:p>
          <w:p w14:paraId="278CBB34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Da 100 a 110 ……………</w:t>
            </w:r>
            <w:proofErr w:type="gramStart"/>
            <w:r w:rsidRPr="00425D15">
              <w:rPr>
                <w:rFonts w:ascii="Calibri" w:eastAsia="Calibri" w:hAnsi="Calibri" w:cs="Calibri"/>
              </w:rPr>
              <w:t>…….</w:t>
            </w:r>
            <w:proofErr w:type="gramEnd"/>
            <w:r w:rsidRPr="00425D15">
              <w:rPr>
                <w:rFonts w:ascii="Calibri" w:eastAsia="Calibri" w:hAnsi="Calibri" w:cs="Calibri"/>
              </w:rPr>
              <w:t>.…. 7 punti</w:t>
            </w:r>
          </w:p>
          <w:p w14:paraId="5CF677B4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110 e lode………………………</w:t>
            </w:r>
            <w:proofErr w:type="gramStart"/>
            <w:r w:rsidRPr="00425D15">
              <w:rPr>
                <w:rFonts w:ascii="Calibri" w:eastAsia="Calibri" w:hAnsi="Calibri" w:cs="Calibri"/>
              </w:rPr>
              <w:t>…….</w:t>
            </w:r>
            <w:proofErr w:type="gramEnd"/>
            <w:r w:rsidRPr="00425D15">
              <w:rPr>
                <w:rFonts w:ascii="Calibri" w:eastAsia="Calibri" w:hAnsi="Calibri" w:cs="Calibri"/>
              </w:rPr>
              <w:t>8 punti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5B2EF8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6224F4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1D4C3F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0F120995" w14:textId="6C02E35A" w:rsidTr="00D371C4">
        <w:trPr>
          <w:trHeight w:val="39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0A7F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633B" w14:textId="77777777" w:rsidR="00134FBD" w:rsidRPr="00425D15" w:rsidRDefault="00134FBD" w:rsidP="00940DE3">
            <w:pPr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Dottorato di ricerca certificato in materie affini alle finalità del percorso.  (5 punti per ciascun titolo)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1AB803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6C4BAD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D8F373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723D887D" w14:textId="2F005114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65F56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7A7" w14:textId="77777777" w:rsidR="00134FBD" w:rsidRPr="00425D15" w:rsidRDefault="00134FBD" w:rsidP="00940DE3">
            <w:pPr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 xml:space="preserve">Master universitario di secondo livello attivato da università statali ovvero da istituti universitari statali o pareggiati di durata biennale (60 CFU per anno) in materie affini al percorso. </w:t>
            </w:r>
          </w:p>
          <w:p w14:paraId="32BD8A3D" w14:textId="77777777" w:rsidR="00134FBD" w:rsidRPr="00425D15" w:rsidRDefault="00134FBD" w:rsidP="00940DE3">
            <w:pPr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(4 punti per ciascun titolo)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6D2552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8E9F10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333EFD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763F235C" w14:textId="5B0437C4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0B1D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19FF" w14:textId="77777777" w:rsidR="00134FBD" w:rsidRPr="00425D15" w:rsidRDefault="00134FBD" w:rsidP="00940DE3">
            <w:pPr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Master universitario di primo livello attivato da università statali ovvero da istituti universitari statali o pareggiati di 1500 ore e 60 CFU o Master universitario di secondo livello attivato da università statali ovvero da istituti universitari statali o pareggiati di durata annuale (60 CFU in materie affini al percorso.  (2 punti per ciascun titolo)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E729E6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039EB6D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DC3B76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784C6408" w14:textId="5AE1EEDD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7336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C2F1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Diploma di specializzazione biennale conseguito in corsi post-laurea in materie affini al percorso.</w:t>
            </w:r>
          </w:p>
          <w:p w14:paraId="536FA025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(3 punti per ciascun titolo)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5F8A5F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6CF99B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957BB0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36A408BF" w14:textId="09B6DBE4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67B1F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239B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Corso di perfezionamento di durata non inferiore ad un anno in materie affini al percorso. (1 punto per ciascun titolo)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38FF39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A2A386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1E8235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7CD541E5" w14:textId="787616EC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05576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40D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 xml:space="preserve">Certificazioni informatiche riconosciute.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25D15">
              <w:rPr>
                <w:rFonts w:ascii="Calibri" w:eastAsia="Calibri" w:hAnsi="Calibri" w:cs="Calibri"/>
              </w:rPr>
              <w:t>(1 punto per certificazione)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6FC495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3B0A99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5A5C9C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2798D42B" w14:textId="569FB6B2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DF01F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8789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Partecipazione a Corsi di formazione attinenti alla figura richiesta. (1 punto per ciascun corso)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B98E66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1ED70C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30A554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4FBD" w:rsidRPr="00425D15" w14:paraId="5A399EF8" w14:textId="0D43591E" w:rsidTr="00D371C4">
        <w:trPr>
          <w:trHeight w:val="528"/>
        </w:trPr>
        <w:tc>
          <w:tcPr>
            <w:tcW w:w="2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04BCA" w14:textId="77777777" w:rsidR="00134FBD" w:rsidRPr="00425D15" w:rsidRDefault="00134FBD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59E0" w14:textId="77777777" w:rsidR="00134FBD" w:rsidRPr="00425D15" w:rsidRDefault="00134FBD" w:rsidP="00940DE3">
            <w:pPr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Formazione specifica e documentata sulla didattica innovativa. (1 punto per ciascun corso)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DCC9E1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25D15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A29DBC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BE7FF4" w14:textId="77777777" w:rsidR="00134FBD" w:rsidRPr="00425D15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371C4" w:rsidRPr="00425D15" w14:paraId="001E5E2B" w14:textId="77777777" w:rsidTr="00654748">
        <w:trPr>
          <w:trHeight w:val="42"/>
        </w:trPr>
        <w:tc>
          <w:tcPr>
            <w:tcW w:w="2734" w:type="dxa"/>
            <w:tcBorders>
              <w:left w:val="single" w:sz="4" w:space="0" w:color="000000"/>
              <w:right w:val="single" w:sz="4" w:space="0" w:color="000000"/>
            </w:tcBorders>
          </w:tcPr>
          <w:p w14:paraId="247BD569" w14:textId="77777777" w:rsidR="00D371C4" w:rsidRPr="00425D15" w:rsidRDefault="00D371C4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4D4A0C" w14:textId="77777777" w:rsidR="00D371C4" w:rsidRPr="00425D15" w:rsidRDefault="00D371C4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leGrid1"/>
        <w:tblW w:w="10065" w:type="dxa"/>
        <w:tblInd w:w="-147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733"/>
        <w:gridCol w:w="4355"/>
        <w:gridCol w:w="1048"/>
        <w:gridCol w:w="895"/>
        <w:gridCol w:w="1034"/>
      </w:tblGrid>
      <w:tr w:rsidR="00134FBD" w:rsidRPr="006E3C04" w14:paraId="79CE23C3" w14:textId="02AF4409" w:rsidTr="00D371C4">
        <w:trPr>
          <w:trHeight w:val="176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EF3" w14:textId="77777777" w:rsidR="00134FBD" w:rsidRPr="006E3C04" w:rsidRDefault="00134FBD" w:rsidP="00940DE3">
            <w:pPr>
              <w:spacing w:line="259" w:lineRule="auto"/>
              <w:jc w:val="center"/>
              <w:rPr>
                <w:b/>
                <w:sz w:val="20"/>
              </w:rPr>
            </w:pPr>
            <w:r w:rsidRPr="006E3C04">
              <w:rPr>
                <w:b/>
                <w:sz w:val="20"/>
              </w:rPr>
              <w:t>Esperienze Professionali</w:t>
            </w:r>
          </w:p>
          <w:p w14:paraId="2C715ED5" w14:textId="77777777" w:rsidR="00134FBD" w:rsidRPr="006E3C04" w:rsidRDefault="00134FBD" w:rsidP="00940DE3">
            <w:pPr>
              <w:spacing w:line="259" w:lineRule="auto"/>
              <w:ind w:left="176"/>
              <w:jc w:val="center"/>
              <w:rPr>
                <w:sz w:val="20"/>
              </w:rPr>
            </w:pPr>
          </w:p>
          <w:p w14:paraId="144FE347" w14:textId="77777777" w:rsidR="00134FBD" w:rsidRPr="00496299" w:rsidRDefault="00134FBD" w:rsidP="00940DE3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cstheme="minorHAnsi"/>
              </w:rPr>
              <w:t>A</w:t>
            </w:r>
            <w:r w:rsidRPr="00443003">
              <w:rPr>
                <w:rFonts w:cstheme="minorHAnsi"/>
              </w:rPr>
              <w:t>ttinenti all’ambito professionale del presente Avviso</w:t>
            </w:r>
            <w:r w:rsidRPr="00496299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CEE2B9" w14:textId="77777777" w:rsidR="00134FBD" w:rsidRPr="006E3C04" w:rsidRDefault="00134FBD" w:rsidP="00940DE3">
            <w:pPr>
              <w:spacing w:after="225" w:line="259" w:lineRule="auto"/>
              <w:ind w:right="30"/>
              <w:jc w:val="center"/>
              <w:rPr>
                <w:sz w:val="20"/>
              </w:rPr>
            </w:pPr>
            <w:proofErr w:type="spellStart"/>
            <w:proofErr w:type="gramStart"/>
            <w:r w:rsidRPr="006E3C04">
              <w:rPr>
                <w:sz w:val="20"/>
              </w:rPr>
              <w:t>max</w:t>
            </w:r>
            <w:proofErr w:type="spellEnd"/>
            <w:proofErr w:type="gramEnd"/>
            <w:r w:rsidRPr="006E3C04">
              <w:rPr>
                <w:sz w:val="20"/>
              </w:rPr>
              <w:t xml:space="preserve"> 40 punti</w:t>
            </w:r>
          </w:p>
          <w:p w14:paraId="36DCBB6F" w14:textId="77777777" w:rsidR="00134FBD" w:rsidRPr="006E3C04" w:rsidRDefault="00134FBD" w:rsidP="00940DE3">
            <w:pPr>
              <w:spacing w:after="225" w:line="259" w:lineRule="auto"/>
              <w:ind w:left="17"/>
              <w:jc w:val="center"/>
              <w:rPr>
                <w:sz w:val="20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F5E33" w14:textId="77777777" w:rsidR="00134FBD" w:rsidRPr="006E3C04" w:rsidRDefault="00134FBD" w:rsidP="00940DE3">
            <w:pPr>
              <w:rPr>
                <w:rFonts w:eastAsia="Calibri" w:cs="Calibri"/>
                <w:sz w:val="20"/>
              </w:rPr>
            </w:pPr>
            <w:r w:rsidRPr="006E3C04">
              <w:rPr>
                <w:rFonts w:eastAsia="Calibri" w:cs="Calibri"/>
                <w:sz w:val="20"/>
              </w:rPr>
              <w:t xml:space="preserve">Docenza universitaria di </w:t>
            </w:r>
            <w:proofErr w:type="gramStart"/>
            <w:r w:rsidRPr="006E3C04">
              <w:rPr>
                <w:rFonts w:eastAsia="Calibri" w:cs="Calibri"/>
                <w:sz w:val="20"/>
              </w:rPr>
              <w:t>settore  (</w:t>
            </w:r>
            <w:proofErr w:type="gramEnd"/>
            <w:r w:rsidRPr="006E3C04">
              <w:rPr>
                <w:rFonts w:eastAsia="Calibri" w:cs="Calibri"/>
                <w:sz w:val="20"/>
              </w:rPr>
              <w:t>1 punto per ciascun incarico)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B24D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6E3C04">
              <w:rPr>
                <w:rFonts w:eastAsia="Calibri" w:cstheme="minorHAnsi"/>
                <w:sz w:val="20"/>
                <w:lang w:eastAsia="en-US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8B3" w14:textId="3C7C459F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B369" w14:textId="4DD9ED95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134FBD" w:rsidRPr="006E3C04" w14:paraId="1F7C0E64" w14:textId="3FDC8815" w:rsidTr="00D371C4">
        <w:trPr>
          <w:trHeight w:val="458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057" w14:textId="77777777" w:rsidR="00134FBD" w:rsidRPr="006E3C04" w:rsidRDefault="00134FBD" w:rsidP="00940DE3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7273A" w14:textId="77777777" w:rsidR="00134FBD" w:rsidRPr="006E3C04" w:rsidRDefault="00134FBD" w:rsidP="00940DE3">
            <w:pPr>
              <w:jc w:val="both"/>
              <w:rPr>
                <w:rFonts w:eastAsia="Calibri" w:cs="Calibri"/>
                <w:sz w:val="20"/>
              </w:rPr>
            </w:pPr>
            <w:r w:rsidRPr="006E3C04">
              <w:rPr>
                <w:rFonts w:eastAsia="Calibri" w:cs="Calibri"/>
                <w:sz w:val="20"/>
              </w:rPr>
              <w:t>Comprovata esperienza lavorativa maturata presso Istituzioni scolastiche coerente con la figura richiesta. (Diversa dall’anzianità di servizio) (1 punto per ciascuna esperienza)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C05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6E3C04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9D7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5C4F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134FBD" w:rsidRPr="006E3C04" w14:paraId="0766FA11" w14:textId="3AAAEB89" w:rsidTr="00D371C4">
        <w:trPr>
          <w:trHeight w:val="564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C3F" w14:textId="77777777" w:rsidR="00134FBD" w:rsidRPr="006E3C04" w:rsidRDefault="00134FBD" w:rsidP="00940DE3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87663" w14:textId="77777777" w:rsidR="00134FBD" w:rsidRPr="006E3C04" w:rsidRDefault="00134FBD" w:rsidP="00940DE3">
            <w:pPr>
              <w:jc w:val="both"/>
              <w:rPr>
                <w:sz w:val="20"/>
              </w:rPr>
            </w:pPr>
            <w:r w:rsidRPr="006E3C04">
              <w:rPr>
                <w:rFonts w:eastAsia="Calibri" w:cs="Calibri"/>
                <w:sz w:val="20"/>
              </w:rPr>
              <w:t>Comprovata esperienza lavorativa maturata presso pubbliche amministrazioni o altri soggetti pubblici coerente con la figura richiesta. (1 punto per ciascuna esperienza)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8436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sz w:val="20"/>
                <w:lang w:eastAsia="en-US"/>
              </w:rPr>
            </w:pPr>
            <w:r w:rsidRPr="006E3C04">
              <w:rPr>
                <w:rFonts w:eastAsia="Calibri" w:cstheme="minorHAnsi"/>
                <w:sz w:val="20"/>
                <w:lang w:eastAsia="en-US"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B9A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FCA" w14:textId="77777777" w:rsidR="00134FBD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  <w:p w14:paraId="4A1AC062" w14:textId="77777777" w:rsidR="00134FBD" w:rsidRPr="006E3C04" w:rsidRDefault="00134FB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595B9D" w:rsidRPr="006E3C04" w14:paraId="670E5082" w14:textId="77777777" w:rsidTr="00D371C4">
        <w:trPr>
          <w:trHeight w:val="564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952E501" w14:textId="278EBC60" w:rsidR="00595B9D" w:rsidRPr="006E3C04" w:rsidRDefault="00595B9D" w:rsidP="00595B9D">
            <w:pPr>
              <w:spacing w:line="276" w:lineRule="auto"/>
              <w:jc w:val="right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TOTALE PUNTI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0837" w14:textId="77777777" w:rsidR="00595B9D" w:rsidRPr="006E3C04" w:rsidRDefault="00595B9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04E" w14:textId="77777777" w:rsidR="00595B9D" w:rsidRDefault="00595B9D" w:rsidP="00940DE3">
            <w:pPr>
              <w:spacing w:line="276" w:lineRule="auto"/>
              <w:jc w:val="center"/>
              <w:rPr>
                <w:rFonts w:eastAsia="Calibri" w:cstheme="minorHAnsi"/>
                <w:lang w:eastAsia="en-US"/>
              </w:rPr>
            </w:pPr>
          </w:p>
        </w:tc>
      </w:tr>
    </w:tbl>
    <w:p w14:paraId="1B827F33" w14:textId="77777777" w:rsidR="00E65D7B" w:rsidRPr="00496299" w:rsidRDefault="00E65D7B" w:rsidP="00012891">
      <w:pPr>
        <w:rPr>
          <w:rFonts w:ascii="Calibri" w:hAnsi="Calibri"/>
          <w:b/>
          <w:u w:val="single"/>
        </w:rPr>
      </w:pPr>
    </w:p>
    <w:p w14:paraId="22EBFE54" w14:textId="77777777" w:rsidR="00E65D7B" w:rsidRDefault="00E65D7B" w:rsidP="00E65D7B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52888ECB" w14:textId="77777777" w:rsidR="00E65D7B" w:rsidRDefault="00E65D7B" w:rsidP="00E65D7B">
      <w:pPr>
        <w:jc w:val="both"/>
        <w:rPr>
          <w:rFonts w:asciiTheme="minorHAnsi" w:hAnsiTheme="minorHAnsi" w:cs="Calibri"/>
          <w:szCs w:val="24"/>
        </w:rPr>
      </w:pPr>
    </w:p>
    <w:p w14:paraId="5BDAD703" w14:textId="77777777" w:rsidR="00E65D7B" w:rsidRPr="00453E8A" w:rsidRDefault="00E65D7B" w:rsidP="00E65D7B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00E33758" w14:textId="30AD5BAB" w:rsidR="00E65D7B" w:rsidRPr="00C53FC9" w:rsidRDefault="00E65D7B" w:rsidP="00134FBD">
      <w:pPr>
        <w:jc w:val="center"/>
        <w:rPr>
          <w:b/>
          <w:bCs/>
        </w:rPr>
      </w:pPr>
      <w: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  <w:br w:type="page"/>
      </w:r>
      <w:r w:rsidRPr="00E65D7B">
        <w:rPr>
          <w:rFonts w:ascii="Calibri" w:hAnsi="Calibri" w:cs="Calibri"/>
          <w:b/>
          <w:bCs/>
          <w:sz w:val="22"/>
        </w:rPr>
        <w:lastRenderedPageBreak/>
        <w:t xml:space="preserve">Formazione del personale scolastico per la transizione </w:t>
      </w:r>
      <w:proofErr w:type="gramStart"/>
      <w:r w:rsidRPr="00E65D7B">
        <w:rPr>
          <w:rFonts w:ascii="Calibri" w:hAnsi="Calibri" w:cs="Calibri"/>
          <w:b/>
          <w:bCs/>
          <w:sz w:val="22"/>
        </w:rPr>
        <w:t>digitale  (</w:t>
      </w:r>
      <w:proofErr w:type="gramEnd"/>
      <w:r w:rsidRPr="00E65D7B">
        <w:rPr>
          <w:rFonts w:ascii="Calibri" w:hAnsi="Calibri" w:cs="Calibri"/>
          <w:b/>
          <w:bCs/>
          <w:sz w:val="22"/>
        </w:rPr>
        <w:t>D.M. n. 66/2023</w:t>
      </w:r>
      <w:r w:rsidRPr="00C53FC9">
        <w:rPr>
          <w:b/>
          <w:bCs/>
        </w:rPr>
        <w:t>)</w:t>
      </w:r>
    </w:p>
    <w:p w14:paraId="27CECCEA" w14:textId="77777777" w:rsidR="00E65D7B" w:rsidRPr="00496299" w:rsidRDefault="00E65D7B" w:rsidP="00E65D7B">
      <w:pPr>
        <w:ind w:left="77"/>
        <w:rPr>
          <w:highlight w:val="yellow"/>
        </w:rPr>
      </w:pPr>
    </w:p>
    <w:tbl>
      <w:tblPr>
        <w:tblStyle w:val="TableGrid"/>
        <w:tblW w:w="9700" w:type="dxa"/>
        <w:tblInd w:w="82" w:type="dxa"/>
        <w:tblCellMar>
          <w:top w:w="4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748"/>
        <w:gridCol w:w="6952"/>
      </w:tblGrid>
      <w:tr w:rsidR="00E65D7B" w:rsidRPr="00496299" w14:paraId="68EE9090" w14:textId="77777777" w:rsidTr="0037506A">
        <w:trPr>
          <w:trHeight w:val="77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97EB59" w14:textId="77777777" w:rsidR="00E65D7B" w:rsidRPr="00496299" w:rsidRDefault="00E65D7B" w:rsidP="00940DE3">
            <w:pPr>
              <w:ind w:left="3"/>
              <w:rPr>
                <w:rFonts w:ascii="Calibri" w:hAnsi="Calibri" w:cs="Times New Roman"/>
              </w:rPr>
            </w:pPr>
            <w:r w:rsidRPr="00496299">
              <w:rPr>
                <w:rFonts w:ascii="Calibri" w:hAnsi="Calibri" w:cs="Times New Roman"/>
              </w:rPr>
              <w:t xml:space="preserve"> N. </w:t>
            </w:r>
            <w:r>
              <w:rPr>
                <w:rFonts w:ascii="Calibri" w:hAnsi="Calibri" w:cs="Times New Roman"/>
              </w:rPr>
              <w:t>10</w:t>
            </w:r>
            <w:r w:rsidRPr="00496299">
              <w:rPr>
                <w:rFonts w:ascii="Calibri" w:hAnsi="Calibri" w:cs="Times New Roman"/>
              </w:rPr>
              <w:t xml:space="preserve"> Tutor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F78" w14:textId="77777777" w:rsidR="00E65D7B" w:rsidRPr="00496299" w:rsidRDefault="00E65D7B" w:rsidP="00940DE3">
            <w:pPr>
              <w:ind w:right="41"/>
              <w:jc w:val="both"/>
              <w:rPr>
                <w:rFonts w:ascii="Calibri" w:hAnsi="Calibri" w:cs="Times New Roman"/>
              </w:rPr>
            </w:pPr>
            <w:r w:rsidRPr="00424456">
              <w:rPr>
                <w:rFonts w:ascii="Calibri" w:eastAsia="Calibri" w:hAnsi="Calibri" w:cs="Calibri"/>
                <w:b/>
              </w:rPr>
              <w:t>Percorsi di formazione sulla transizione digitale</w:t>
            </w:r>
          </w:p>
        </w:tc>
      </w:tr>
    </w:tbl>
    <w:tbl>
      <w:tblPr>
        <w:tblW w:w="9686" w:type="dxa"/>
        <w:tblInd w:w="82" w:type="dxa"/>
        <w:tblCellMar>
          <w:top w:w="47" w:type="dxa"/>
          <w:right w:w="58" w:type="dxa"/>
        </w:tblCellMar>
        <w:tblLook w:val="04A0" w:firstRow="1" w:lastRow="0" w:firstColumn="1" w:lastColumn="0" w:noHBand="0" w:noVBand="1"/>
      </w:tblPr>
      <w:tblGrid>
        <w:gridCol w:w="2748"/>
        <w:gridCol w:w="4336"/>
        <w:gridCol w:w="964"/>
        <w:gridCol w:w="819"/>
        <w:gridCol w:w="819"/>
      </w:tblGrid>
      <w:tr w:rsidR="001A70F8" w:rsidRPr="00496299" w14:paraId="7701ACD3" w14:textId="4C558137" w:rsidTr="00D371C4">
        <w:trPr>
          <w:trHeight w:val="269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CD994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AA3C083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 xml:space="preserve"> </w:t>
            </w:r>
          </w:p>
          <w:p w14:paraId="471D087A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496299">
              <w:rPr>
                <w:rFonts w:ascii="Calibri" w:eastAsia="Calibri" w:hAnsi="Calibri" w:cs="Calibri"/>
                <w:b/>
              </w:rPr>
              <w:t>Titoli culturali</w:t>
            </w:r>
          </w:p>
          <w:p w14:paraId="3FDB1493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2B12697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4E1DAA">
              <w:rPr>
                <w:rFonts w:ascii="Calibri" w:eastAsia="Calibri" w:hAnsi="Calibri" w:cs="Calibri"/>
              </w:rPr>
              <w:t xml:space="preserve">ttinenti all’ambito professionale del presente Avviso </w:t>
            </w:r>
          </w:p>
          <w:p w14:paraId="71224ADD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 w:rsidRPr="00496299">
              <w:rPr>
                <w:rFonts w:ascii="Calibri" w:eastAsia="Calibri" w:hAnsi="Calibri" w:cs="Calibri"/>
              </w:rPr>
              <w:t>max</w:t>
            </w:r>
            <w:proofErr w:type="spellEnd"/>
            <w:proofErr w:type="gramEnd"/>
            <w:r w:rsidRPr="00496299">
              <w:rPr>
                <w:rFonts w:ascii="Calibri" w:eastAsia="Calibri" w:hAnsi="Calibri" w:cs="Calibri"/>
              </w:rPr>
              <w:t xml:space="preserve"> 18 punti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0296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 xml:space="preserve">TITOLO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33098A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 xml:space="preserve">PUNT.  </w:t>
            </w:r>
            <w:proofErr w:type="spellStart"/>
            <w:proofErr w:type="gramStart"/>
            <w:r w:rsidRPr="00496299">
              <w:rPr>
                <w:rFonts w:ascii="Calibri" w:eastAsia="Calibri" w:hAnsi="Calibri" w:cs="Calibri"/>
              </w:rPr>
              <w:t>max</w:t>
            </w:r>
            <w:proofErr w:type="spellEnd"/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912A48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4AE790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70F8" w:rsidRPr="00496299" w14:paraId="5C176DE8" w14:textId="5FA224DA" w:rsidTr="00D371C4">
        <w:trPr>
          <w:trHeight w:val="1270"/>
        </w:trPr>
        <w:tc>
          <w:tcPr>
            <w:tcW w:w="2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0159D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E5C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 xml:space="preserve">Laurea vecchio ordinamento o Laurea specialistica o Laurea magistrale </w:t>
            </w:r>
          </w:p>
          <w:p w14:paraId="27B43D59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Fino a 89 ………………………… … 5 punti</w:t>
            </w:r>
          </w:p>
          <w:p w14:paraId="48A25593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Da 90 a 100 ………………………… 6 punti</w:t>
            </w:r>
          </w:p>
          <w:p w14:paraId="16B9C4DE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Da 100 a 110 ……………</w:t>
            </w:r>
            <w:proofErr w:type="gramStart"/>
            <w:r w:rsidRPr="00496299">
              <w:rPr>
                <w:rFonts w:ascii="Calibri" w:eastAsia="Calibri" w:hAnsi="Calibri" w:cs="Calibri"/>
              </w:rPr>
              <w:t>…….</w:t>
            </w:r>
            <w:proofErr w:type="gramEnd"/>
            <w:r w:rsidRPr="00496299">
              <w:rPr>
                <w:rFonts w:ascii="Calibri" w:eastAsia="Calibri" w:hAnsi="Calibri" w:cs="Calibri"/>
              </w:rPr>
              <w:t>.…. 7 punti</w:t>
            </w:r>
          </w:p>
          <w:p w14:paraId="6FC231AB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110 e lode………………………</w:t>
            </w:r>
            <w:proofErr w:type="gramStart"/>
            <w:r w:rsidRPr="00496299">
              <w:rPr>
                <w:rFonts w:ascii="Calibri" w:eastAsia="Calibri" w:hAnsi="Calibri" w:cs="Calibri"/>
              </w:rPr>
              <w:t>…….</w:t>
            </w:r>
            <w:proofErr w:type="gramEnd"/>
            <w:r w:rsidRPr="00496299">
              <w:rPr>
                <w:rFonts w:ascii="Calibri" w:eastAsia="Calibri" w:hAnsi="Calibri" w:cs="Calibri"/>
              </w:rPr>
              <w:t>8 punti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F84FBB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A1AB3B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6C991B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70F8" w:rsidRPr="00496299" w14:paraId="5303A86A" w14:textId="633A9FCF" w:rsidTr="00D371C4">
        <w:trPr>
          <w:trHeight w:val="533"/>
        </w:trPr>
        <w:tc>
          <w:tcPr>
            <w:tcW w:w="2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0473C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620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 xml:space="preserve">Certificazioni informatiche riconosciute. </w:t>
            </w:r>
          </w:p>
          <w:p w14:paraId="77D5A5B4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(1 punto per certificazione)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42E2CD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480350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11C3D4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70F8" w:rsidRPr="00496299" w14:paraId="23E7A402" w14:textId="539290FA" w:rsidTr="00D371C4">
        <w:trPr>
          <w:trHeight w:val="533"/>
        </w:trPr>
        <w:tc>
          <w:tcPr>
            <w:tcW w:w="2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0D175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655E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Competenze Linguistiche certificate Livello minimo B1</w:t>
            </w:r>
          </w:p>
          <w:p w14:paraId="6E4DCE9E" w14:textId="77777777" w:rsidR="001A70F8" w:rsidRPr="00496299" w:rsidRDefault="001A70F8" w:rsidP="00940DE3">
            <w:pPr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(1 punto per certificazione)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FC6CD3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1C5294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D0B56A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70F8" w:rsidRPr="00496299" w14:paraId="372D163D" w14:textId="39CC813E" w:rsidTr="00D371C4">
        <w:trPr>
          <w:trHeight w:val="533"/>
        </w:trPr>
        <w:tc>
          <w:tcPr>
            <w:tcW w:w="2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BB3E7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9DB" w14:textId="77777777" w:rsidR="001A70F8" w:rsidRPr="00496299" w:rsidRDefault="001A70F8" w:rsidP="00940DE3">
            <w:pPr>
              <w:jc w:val="both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Formazione specifica e documentata sulle metodologie didattiche innovative.</w:t>
            </w:r>
          </w:p>
          <w:p w14:paraId="64FB4573" w14:textId="77777777" w:rsidR="001A70F8" w:rsidRPr="00496299" w:rsidRDefault="001A70F8" w:rsidP="00940DE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(1 punto per ciascun corso)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A44664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E46B04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870A47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leGrid"/>
        <w:tblW w:w="9689" w:type="dxa"/>
        <w:tblInd w:w="82" w:type="dxa"/>
        <w:tblCellMar>
          <w:top w:w="4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761"/>
        <w:gridCol w:w="4356"/>
        <w:gridCol w:w="896"/>
        <w:gridCol w:w="838"/>
        <w:gridCol w:w="838"/>
      </w:tblGrid>
      <w:tr w:rsidR="00D371C4" w:rsidRPr="00496299" w14:paraId="6487A965" w14:textId="2C5C3AB1" w:rsidTr="001B765A">
        <w:trPr>
          <w:trHeight w:val="20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692" w14:textId="77777777" w:rsidR="00D371C4" w:rsidRPr="00496299" w:rsidRDefault="00D371C4" w:rsidP="00940DE3">
            <w:pPr>
              <w:jc w:val="center"/>
              <w:rPr>
                <w:rFonts w:ascii="Calibri" w:hAnsi="Calibri" w:cs="Times New Roman"/>
                <w:b/>
              </w:rPr>
            </w:pPr>
            <w:r w:rsidRPr="00496299">
              <w:rPr>
                <w:rFonts w:ascii="Calibri" w:hAnsi="Calibri" w:cs="Times New Roman"/>
                <w:b/>
              </w:rPr>
              <w:t>Esperienze Professionali</w:t>
            </w:r>
          </w:p>
          <w:p w14:paraId="382C42A9" w14:textId="77777777" w:rsidR="00D371C4" w:rsidRPr="00496299" w:rsidRDefault="00D371C4" w:rsidP="00940DE3">
            <w:pPr>
              <w:ind w:left="176"/>
              <w:jc w:val="center"/>
              <w:rPr>
                <w:rFonts w:ascii="Calibri" w:hAnsi="Calibri" w:cs="Times New Roman"/>
              </w:rPr>
            </w:pPr>
          </w:p>
          <w:p w14:paraId="15061C26" w14:textId="77777777" w:rsidR="00D371C4" w:rsidRDefault="00D371C4" w:rsidP="00940DE3">
            <w:pPr>
              <w:spacing w:after="225"/>
              <w:ind w:right="3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</w:t>
            </w:r>
            <w:r w:rsidRPr="004E1DAA">
              <w:rPr>
                <w:rFonts w:ascii="Calibri" w:hAnsi="Calibri" w:cs="Times New Roman"/>
              </w:rPr>
              <w:t xml:space="preserve">ttinenti all’ambito professionale del presente Avviso </w:t>
            </w:r>
          </w:p>
          <w:p w14:paraId="26728D9C" w14:textId="77777777" w:rsidR="00D371C4" w:rsidRPr="00496299" w:rsidRDefault="00D371C4" w:rsidP="00940DE3">
            <w:pPr>
              <w:spacing w:after="225"/>
              <w:ind w:right="30"/>
              <w:jc w:val="center"/>
              <w:rPr>
                <w:rFonts w:ascii="Calibri" w:hAnsi="Calibri" w:cs="Times New Roman"/>
              </w:rPr>
            </w:pPr>
            <w:proofErr w:type="spellStart"/>
            <w:proofErr w:type="gramStart"/>
            <w:r w:rsidRPr="00496299">
              <w:rPr>
                <w:rFonts w:ascii="Calibri" w:hAnsi="Calibri" w:cs="Times New Roman"/>
              </w:rPr>
              <w:t>max</w:t>
            </w:r>
            <w:proofErr w:type="spellEnd"/>
            <w:proofErr w:type="gramEnd"/>
            <w:r w:rsidRPr="00496299">
              <w:rPr>
                <w:rFonts w:ascii="Calibri" w:hAnsi="Calibri" w:cs="Times New Roman"/>
              </w:rPr>
              <w:t xml:space="preserve"> 30 punti</w:t>
            </w:r>
          </w:p>
          <w:p w14:paraId="13AF6F2B" w14:textId="77777777" w:rsidR="00D371C4" w:rsidRPr="00496299" w:rsidRDefault="00D371C4" w:rsidP="00940DE3">
            <w:pPr>
              <w:spacing w:after="225"/>
              <w:ind w:left="17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450F2" w14:textId="77777777" w:rsidR="00D371C4" w:rsidRPr="00496299" w:rsidRDefault="00D371C4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70F8" w:rsidRPr="00496299" w14:paraId="56ECE69C" w14:textId="7CE23A0A" w:rsidTr="001A70F8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63F" w14:textId="77777777" w:rsidR="001A70F8" w:rsidRPr="00496299" w:rsidRDefault="001A70F8" w:rsidP="00940DE3">
            <w:pPr>
              <w:spacing w:after="160"/>
              <w:rPr>
                <w:rFonts w:ascii="Calibri" w:hAnsi="Calibri" w:cs="Times New Roman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CF0B5" w14:textId="77777777" w:rsidR="001A70F8" w:rsidRPr="00496299" w:rsidRDefault="001A70F8" w:rsidP="00940DE3">
            <w:pPr>
              <w:jc w:val="both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Comprovata esperienza lavorativa maturata presso l’Istituto sul ruolo di tutor in attività funzionali all’insegnamento. (Diversa dall’anzianità di servizio) es. Coordinamento gruppi, tutoraggio, ecc. (1 punto per ciascuna esperienza)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3715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7DCB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194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A70F8" w:rsidRPr="00496299" w14:paraId="5F1421E2" w14:textId="6C4CCCA0" w:rsidTr="001A70F8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189" w14:textId="77777777" w:rsidR="001A70F8" w:rsidRPr="00496299" w:rsidRDefault="001A70F8" w:rsidP="00940DE3">
            <w:pPr>
              <w:spacing w:after="160"/>
              <w:rPr>
                <w:rFonts w:ascii="Calibri" w:hAnsi="Calibri" w:cs="Times New Roman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43012" w14:textId="77777777" w:rsidR="001A70F8" w:rsidRPr="00496299" w:rsidRDefault="001A70F8" w:rsidP="00940DE3">
            <w:pPr>
              <w:jc w:val="both"/>
              <w:rPr>
                <w:rFonts w:ascii="Calibri" w:hAnsi="Calibri" w:cs="Times New Roman"/>
              </w:rPr>
            </w:pPr>
            <w:r w:rsidRPr="00496299">
              <w:rPr>
                <w:rFonts w:ascii="Calibri" w:eastAsia="Calibri" w:hAnsi="Calibri" w:cs="Calibri"/>
              </w:rPr>
              <w:t xml:space="preserve">Comprovata esperienza lavorativa maturata presso altre istituzioni scolastiche sul ruolo di tutor in attività funzionali all’insegnamento. (Diversa dall’anzianità di servizio) es. Coordinamento gruppi, tutoraggio, </w:t>
            </w:r>
            <w:proofErr w:type="gramStart"/>
            <w:r w:rsidRPr="00496299">
              <w:rPr>
                <w:rFonts w:ascii="Calibri" w:eastAsia="Calibri" w:hAnsi="Calibri" w:cs="Calibri"/>
              </w:rPr>
              <w:t>ecc.(</w:t>
            </w:r>
            <w:proofErr w:type="gramEnd"/>
            <w:r w:rsidRPr="00496299">
              <w:rPr>
                <w:rFonts w:ascii="Calibri" w:eastAsia="Calibri" w:hAnsi="Calibri" w:cs="Calibri"/>
              </w:rPr>
              <w:t>1 punto per ciascuna esperienza)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DA36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496299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53F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095D" w14:textId="77777777" w:rsidR="001A70F8" w:rsidRPr="00496299" w:rsidRDefault="001A70F8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506A" w:rsidRPr="00496299" w14:paraId="57E1EED4" w14:textId="77777777" w:rsidTr="0037506A">
        <w:trPr>
          <w:trHeight w:val="1009"/>
        </w:trPr>
        <w:tc>
          <w:tcPr>
            <w:tcW w:w="8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8C3F403" w14:textId="105294A8" w:rsidR="0037506A" w:rsidRPr="00496299" w:rsidRDefault="0037506A" w:rsidP="0037506A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PUNTI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077C" w14:textId="77777777" w:rsidR="0037506A" w:rsidRPr="00496299" w:rsidRDefault="0037506A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E534" w14:textId="77777777" w:rsidR="0037506A" w:rsidRPr="00496299" w:rsidRDefault="0037506A" w:rsidP="00940DE3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E8E04D2" w14:textId="77777777" w:rsidR="0037506A" w:rsidRDefault="0037506A" w:rsidP="00E65D7B">
      <w:pPr>
        <w:jc w:val="both"/>
        <w:rPr>
          <w:rFonts w:asciiTheme="minorHAnsi" w:hAnsiTheme="minorHAnsi" w:cs="Calibri"/>
          <w:szCs w:val="24"/>
        </w:rPr>
      </w:pPr>
    </w:p>
    <w:p w14:paraId="095BE5C0" w14:textId="77777777" w:rsidR="0037506A" w:rsidRDefault="0037506A" w:rsidP="00E65D7B">
      <w:pPr>
        <w:jc w:val="both"/>
        <w:rPr>
          <w:rFonts w:asciiTheme="minorHAnsi" w:hAnsiTheme="minorHAnsi" w:cs="Calibri"/>
          <w:szCs w:val="24"/>
        </w:rPr>
      </w:pPr>
    </w:p>
    <w:p w14:paraId="04EB7852" w14:textId="77777777" w:rsidR="00E65D7B" w:rsidRDefault="00E65D7B" w:rsidP="00E65D7B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58739929" w14:textId="77777777" w:rsidR="00E65D7B" w:rsidRDefault="00E65D7B" w:rsidP="00E65D7B">
      <w:pPr>
        <w:jc w:val="both"/>
        <w:rPr>
          <w:rFonts w:asciiTheme="minorHAnsi" w:hAnsiTheme="minorHAnsi" w:cs="Calibri"/>
          <w:szCs w:val="24"/>
        </w:rPr>
      </w:pPr>
    </w:p>
    <w:p w14:paraId="65C79CA6" w14:textId="77777777" w:rsidR="00E65D7B" w:rsidRPr="00453E8A" w:rsidRDefault="00E65D7B" w:rsidP="00E65D7B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75671BA7" w14:textId="4DBB0430" w:rsidR="00E81A62" w:rsidRPr="0037506A" w:rsidRDefault="00E81A62" w:rsidP="0037506A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sectPr w:rsidR="00E81A62" w:rsidRPr="0037506A" w:rsidSect="00012891">
      <w:footerReference w:type="even" r:id="rId8"/>
      <w:footerReference w:type="default" r:id="rId9"/>
      <w:headerReference w:type="first" r:id="rId10"/>
      <w:pgSz w:w="11907" w:h="16839" w:code="9"/>
      <w:pgMar w:top="709" w:right="1134" w:bottom="284" w:left="992" w:header="567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8C2C" w14:textId="77777777" w:rsidR="00866B1C" w:rsidRDefault="00866B1C">
      <w:r>
        <w:separator/>
      </w:r>
    </w:p>
  </w:endnote>
  <w:endnote w:type="continuationSeparator" w:id="0">
    <w:p w14:paraId="76E0F74A" w14:textId="77777777" w:rsidR="00866B1C" w:rsidRDefault="008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6CB5" w:rsidRDefault="00AF6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89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A38DBDA" w14:textId="77777777" w:rsidR="00AF6CB5" w:rsidRDefault="00AF6CB5">
    <w:pPr>
      <w:pStyle w:val="Pidipagina"/>
    </w:pPr>
  </w:p>
  <w:p w14:paraId="055F06A6" w14:textId="77777777" w:rsidR="00AF6CB5" w:rsidRDefault="00AF6CB5"/>
  <w:p w14:paraId="7982F905" w14:textId="77777777" w:rsidR="00AF6CB5" w:rsidRDefault="00AF6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AF6CB5" w:rsidRDefault="00AF6CB5">
    <w:pPr>
      <w:pStyle w:val="Pidipagina"/>
      <w:jc w:val="right"/>
    </w:pPr>
  </w:p>
  <w:p w14:paraId="5A395325" w14:textId="4DB58784" w:rsidR="00AF6CB5" w:rsidRDefault="00AF6CB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2D8000D4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A91432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F098D" w14:textId="77777777" w:rsidR="00866B1C" w:rsidRDefault="00866B1C">
      <w:r>
        <w:separator/>
      </w:r>
    </w:p>
  </w:footnote>
  <w:footnote w:type="continuationSeparator" w:id="0">
    <w:p w14:paraId="5AB898B4" w14:textId="77777777" w:rsidR="00866B1C" w:rsidRDefault="0086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562D" w14:textId="6A0D2271" w:rsidR="00AF6CB5" w:rsidRDefault="00AF6CB5">
    <w:pPr>
      <w:pStyle w:val="Intestazione"/>
    </w:pPr>
    <w:r>
      <w:rPr>
        <w:noProof/>
      </w:rPr>
      <w:drawing>
        <wp:inline distT="0" distB="0" distL="0" distR="0" wp14:anchorId="14EF4B47" wp14:editId="11BEFACE">
          <wp:extent cx="6210935" cy="546735"/>
          <wp:effectExtent l="0" t="0" r="0" b="571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3F79"/>
    <w:multiLevelType w:val="hybridMultilevel"/>
    <w:tmpl w:val="8FDC7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110C"/>
    <w:multiLevelType w:val="hybridMultilevel"/>
    <w:tmpl w:val="CF601E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2891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2E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77D15"/>
    <w:rsid w:val="0008242F"/>
    <w:rsid w:val="000855B8"/>
    <w:rsid w:val="0008713A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0ACD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1628C"/>
    <w:rsid w:val="0012335E"/>
    <w:rsid w:val="0012384B"/>
    <w:rsid w:val="001260DF"/>
    <w:rsid w:val="00126EE3"/>
    <w:rsid w:val="00131078"/>
    <w:rsid w:val="00132B57"/>
    <w:rsid w:val="001335C6"/>
    <w:rsid w:val="00133C52"/>
    <w:rsid w:val="00134FBD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00C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A70F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63F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1BCE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227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D7D63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13C50"/>
    <w:rsid w:val="00324128"/>
    <w:rsid w:val="00326489"/>
    <w:rsid w:val="0032665C"/>
    <w:rsid w:val="00335295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28"/>
    <w:rsid w:val="00361D26"/>
    <w:rsid w:val="0036211D"/>
    <w:rsid w:val="00363B1F"/>
    <w:rsid w:val="0036522E"/>
    <w:rsid w:val="00367396"/>
    <w:rsid w:val="003709D8"/>
    <w:rsid w:val="003726C9"/>
    <w:rsid w:val="00374926"/>
    <w:rsid w:val="0037506A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E6AAC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02AE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D6115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48E0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0370"/>
    <w:rsid w:val="00576F0F"/>
    <w:rsid w:val="00583A1F"/>
    <w:rsid w:val="00585647"/>
    <w:rsid w:val="00585A3D"/>
    <w:rsid w:val="00585C3D"/>
    <w:rsid w:val="00586A7F"/>
    <w:rsid w:val="00591CC1"/>
    <w:rsid w:val="0059208F"/>
    <w:rsid w:val="00595B9D"/>
    <w:rsid w:val="005A1916"/>
    <w:rsid w:val="005A3973"/>
    <w:rsid w:val="005A4B10"/>
    <w:rsid w:val="005A5AB6"/>
    <w:rsid w:val="005A7F30"/>
    <w:rsid w:val="005B144A"/>
    <w:rsid w:val="005B65B5"/>
    <w:rsid w:val="005C0AC0"/>
    <w:rsid w:val="005C7198"/>
    <w:rsid w:val="005C77DE"/>
    <w:rsid w:val="005D0BA4"/>
    <w:rsid w:val="005D2275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214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4748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1E1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57476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38E3"/>
    <w:rsid w:val="007B4259"/>
    <w:rsid w:val="007B4C06"/>
    <w:rsid w:val="007B55F2"/>
    <w:rsid w:val="007B59D8"/>
    <w:rsid w:val="007C09AC"/>
    <w:rsid w:val="007C0E64"/>
    <w:rsid w:val="007C4C5B"/>
    <w:rsid w:val="007C6510"/>
    <w:rsid w:val="007D14F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0755"/>
    <w:rsid w:val="0082086F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6B1C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3AB7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1F25"/>
    <w:rsid w:val="0097360E"/>
    <w:rsid w:val="00980B3C"/>
    <w:rsid w:val="0098483C"/>
    <w:rsid w:val="0098594E"/>
    <w:rsid w:val="00986B21"/>
    <w:rsid w:val="00990253"/>
    <w:rsid w:val="0099067B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B7462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47A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5FF5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AF6CB5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7E5B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354F"/>
    <w:rsid w:val="00B4439D"/>
    <w:rsid w:val="00B51184"/>
    <w:rsid w:val="00B53156"/>
    <w:rsid w:val="00B65801"/>
    <w:rsid w:val="00B671DC"/>
    <w:rsid w:val="00B77A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4F53"/>
    <w:rsid w:val="00BB6BE2"/>
    <w:rsid w:val="00BB7893"/>
    <w:rsid w:val="00BC2E01"/>
    <w:rsid w:val="00BD0C93"/>
    <w:rsid w:val="00BD5445"/>
    <w:rsid w:val="00BD6F70"/>
    <w:rsid w:val="00BE038A"/>
    <w:rsid w:val="00BE2B70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1E39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58E"/>
    <w:rsid w:val="00C728F6"/>
    <w:rsid w:val="00C84A00"/>
    <w:rsid w:val="00C84CD6"/>
    <w:rsid w:val="00C85681"/>
    <w:rsid w:val="00C9066B"/>
    <w:rsid w:val="00C90958"/>
    <w:rsid w:val="00C925E4"/>
    <w:rsid w:val="00C96EED"/>
    <w:rsid w:val="00CA1AF3"/>
    <w:rsid w:val="00CA362E"/>
    <w:rsid w:val="00CA4313"/>
    <w:rsid w:val="00CA5958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371C4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1F1B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267"/>
    <w:rsid w:val="00E34570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5D7B"/>
    <w:rsid w:val="00E674BE"/>
    <w:rsid w:val="00E709C7"/>
    <w:rsid w:val="00E72F8E"/>
    <w:rsid w:val="00E73B87"/>
    <w:rsid w:val="00E74814"/>
    <w:rsid w:val="00E7672F"/>
    <w:rsid w:val="00E81A62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47C6E"/>
    <w:rsid w:val="00F52F0D"/>
    <w:rsid w:val="00F52FF5"/>
    <w:rsid w:val="00F555D6"/>
    <w:rsid w:val="00F55BB6"/>
    <w:rsid w:val="00F55BE0"/>
    <w:rsid w:val="00F60219"/>
    <w:rsid w:val="00F634E8"/>
    <w:rsid w:val="00F645F8"/>
    <w:rsid w:val="00F74C9B"/>
    <w:rsid w:val="00F75BC2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5D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7730-D982-4DBC-ACE2-EFDD325B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13</cp:revision>
  <cp:lastPrinted>2023-07-11T10:34:00Z</cp:lastPrinted>
  <dcterms:created xsi:type="dcterms:W3CDTF">2024-10-29T11:19:00Z</dcterms:created>
  <dcterms:modified xsi:type="dcterms:W3CDTF">2024-10-30T09:32:00Z</dcterms:modified>
</cp:coreProperties>
</file>