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  <w:bookmarkStart w:id="0" w:name="_GoBack"/>
      <w:bookmarkEnd w:id="0"/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31953FF" w14:textId="033E2DC8" w:rsidR="007B1CAF" w:rsidRDefault="007B1CAF" w:rsidP="007B1CAF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99B8AE" wp14:editId="104EE4F9">
            <wp:simplePos x="0" y="0"/>
            <wp:positionH relativeFrom="margin">
              <wp:posOffset>5464810</wp:posOffset>
            </wp:positionH>
            <wp:positionV relativeFrom="margin">
              <wp:posOffset>-2505075</wp:posOffset>
            </wp:positionV>
            <wp:extent cx="523875" cy="533400"/>
            <wp:effectExtent l="0" t="0" r="9525" b="0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2014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2"/>
                    <a:stretch/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45E1A" w14:textId="4B46AB67" w:rsidR="00660A8C" w:rsidRDefault="00660A8C" w:rsidP="00660A8C">
      <w:pPr>
        <w:jc w:val="both"/>
        <w:rPr>
          <w:rFonts w:asciiTheme="minorHAnsi" w:hAnsiTheme="minorHAnsi" w:cs="Calibri"/>
          <w:szCs w:val="24"/>
        </w:rPr>
      </w:pPr>
      <w:r w:rsidRPr="00660A8C">
        <w:rPr>
          <w:rFonts w:asciiTheme="minorHAnsi" w:hAnsiTheme="minorHAnsi" w:cs="Calibri"/>
          <w:szCs w:val="24"/>
        </w:rPr>
        <w:t>ALLEGATO 1</w:t>
      </w:r>
      <w:r>
        <w:rPr>
          <w:rFonts w:asciiTheme="minorHAnsi" w:hAnsiTheme="minorHAnsi" w:cs="Calibri"/>
          <w:szCs w:val="24"/>
        </w:rPr>
        <w:t>- Istanza di partecipazione</w:t>
      </w:r>
    </w:p>
    <w:p w14:paraId="642007A0" w14:textId="465F5401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 Alla Dirigente Scolastica</w:t>
      </w:r>
    </w:p>
    <w:p w14:paraId="3BD181BB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6F6ABF64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6A72D205" w14:textId="4DD67ABA" w:rsidR="003F625F" w:rsidRPr="00A27CD8" w:rsidRDefault="005102DA" w:rsidP="005102DA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Oggetto: </w:t>
      </w:r>
      <w:r w:rsidR="003F625F">
        <w:rPr>
          <w:rFonts w:asciiTheme="minorHAnsi" w:hAnsiTheme="minorHAnsi" w:cs="Calibri"/>
          <w:szCs w:val="24"/>
        </w:rPr>
        <w:t>ISTANZA</w:t>
      </w:r>
      <w:r w:rsidR="003F625F" w:rsidRPr="00A27CD8">
        <w:rPr>
          <w:rFonts w:asciiTheme="minorHAnsi" w:hAnsiTheme="minorHAnsi" w:cs="Calibri"/>
          <w:szCs w:val="24"/>
        </w:rPr>
        <w:t xml:space="preserve"> DI PARTECIPAZIONE</w:t>
      </w:r>
      <w:r>
        <w:rPr>
          <w:rFonts w:asciiTheme="minorHAnsi" w:hAnsiTheme="minorHAnsi" w:cs="Calibri"/>
          <w:szCs w:val="24"/>
        </w:rPr>
        <w:t xml:space="preserve"> </w:t>
      </w:r>
      <w:r w:rsidR="003F625F" w:rsidRPr="00A27CD8">
        <w:rPr>
          <w:rFonts w:asciiTheme="minorHAnsi" w:hAnsiTheme="minorHAnsi" w:cs="Calibri"/>
          <w:szCs w:val="24"/>
        </w:rPr>
        <w:t xml:space="preserve">– </w:t>
      </w:r>
      <w:r w:rsidRPr="005102DA">
        <w:rPr>
          <w:rFonts w:asciiTheme="minorHAnsi" w:hAnsiTheme="minorHAnsi" w:cs="Calibri"/>
          <w:szCs w:val="24"/>
        </w:rPr>
        <w:t>avviso interno per la selezione di una figura professionale esperta per il “Supporto tecnico e organizzativo</w:t>
      </w:r>
      <w:r w:rsidR="0048575C">
        <w:rPr>
          <w:rFonts w:asciiTheme="minorHAnsi" w:hAnsiTheme="minorHAnsi" w:cs="Calibri"/>
          <w:szCs w:val="24"/>
        </w:rPr>
        <w:t xml:space="preserve"> </w:t>
      </w:r>
      <w:r w:rsidR="0048575C" w:rsidRPr="0048575C">
        <w:rPr>
          <w:rFonts w:asciiTheme="minorHAnsi" w:hAnsiTheme="minorHAnsi" w:cs="Calibri"/>
          <w:szCs w:val="24"/>
        </w:rPr>
        <w:t>al RUP</w:t>
      </w:r>
      <w:r w:rsidRPr="005102DA">
        <w:rPr>
          <w:rFonts w:asciiTheme="minorHAnsi" w:hAnsiTheme="minorHAnsi" w:cs="Calibri"/>
          <w:szCs w:val="24"/>
        </w:rPr>
        <w:t xml:space="preserve">” finalizzato alla realizzazione del progetto e al raggiungimento dei target e </w:t>
      </w:r>
      <w:proofErr w:type="spellStart"/>
      <w:r w:rsidRPr="005102DA">
        <w:rPr>
          <w:rFonts w:asciiTheme="minorHAnsi" w:hAnsiTheme="minorHAnsi" w:cs="Calibri"/>
          <w:szCs w:val="24"/>
        </w:rPr>
        <w:t>milestone</w:t>
      </w:r>
      <w:proofErr w:type="spellEnd"/>
      <w:r w:rsidRPr="005102DA">
        <w:rPr>
          <w:rFonts w:asciiTheme="minorHAnsi" w:hAnsiTheme="minorHAnsi" w:cs="Calibri"/>
          <w:szCs w:val="24"/>
        </w:rPr>
        <w:t>.</w:t>
      </w:r>
    </w:p>
    <w:p w14:paraId="02FC19CF" w14:textId="77777777" w:rsidR="007C3B05" w:rsidRPr="005102DA" w:rsidRDefault="007C3B05" w:rsidP="005102DA">
      <w:pPr>
        <w:jc w:val="both"/>
        <w:rPr>
          <w:rFonts w:asciiTheme="minorHAnsi" w:hAnsiTheme="minorHAnsi" w:cs="Calibri"/>
          <w:szCs w:val="24"/>
        </w:rPr>
      </w:pPr>
      <w:r w:rsidRPr="005102DA">
        <w:rPr>
          <w:rFonts w:asciiTheme="minorHAnsi" w:hAnsiTheme="minorHAnsi" w:cs="Calibri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CNP: M4C1I1.4-2022-981-P-14092 </w:t>
      </w:r>
    </w:p>
    <w:p w14:paraId="6FFB59AF" w14:textId="1C76C715" w:rsidR="007C3B05" w:rsidRPr="005102DA" w:rsidRDefault="007C3B05" w:rsidP="005102DA">
      <w:pPr>
        <w:jc w:val="both"/>
        <w:rPr>
          <w:rFonts w:asciiTheme="minorHAnsi" w:hAnsiTheme="minorHAnsi" w:cs="Calibri"/>
          <w:szCs w:val="24"/>
        </w:rPr>
      </w:pPr>
      <w:r w:rsidRPr="005102DA">
        <w:rPr>
          <w:rFonts w:asciiTheme="minorHAnsi" w:hAnsiTheme="minorHAnsi" w:cs="Calibri"/>
          <w:szCs w:val="24"/>
        </w:rPr>
        <w:t>CUP: D44D22003830006</w:t>
      </w:r>
      <w:r w:rsidRPr="005102DA">
        <w:rPr>
          <w:rFonts w:asciiTheme="minorHAnsi" w:hAnsiTheme="minorHAnsi" w:cs="Calibri"/>
          <w:szCs w:val="24"/>
        </w:rPr>
        <w:tab/>
        <w:t>Titolo “Alla ricerca del tempo perduto”</w:t>
      </w:r>
    </w:p>
    <w:p w14:paraId="3827105D" w14:textId="77777777" w:rsidR="00C46CE5" w:rsidRDefault="00C46CE5" w:rsidP="003F625F">
      <w:pPr>
        <w:jc w:val="both"/>
        <w:rPr>
          <w:rFonts w:asciiTheme="minorHAnsi" w:hAnsiTheme="minorHAnsi" w:cs="Calibri"/>
          <w:szCs w:val="24"/>
        </w:rPr>
      </w:pPr>
    </w:p>
    <w:p w14:paraId="4DB20F3C" w14:textId="77777777" w:rsidR="003F625F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___________________email______________________________________ </w:t>
      </w:r>
    </w:p>
    <w:p w14:paraId="42FF6263" w14:textId="0374019C" w:rsidR="003F625F" w:rsidRPr="00A27CD8" w:rsidRDefault="00660A8C" w:rsidP="00660A8C">
      <w:pPr>
        <w:jc w:val="both"/>
        <w:rPr>
          <w:rFonts w:asciiTheme="minorHAnsi" w:hAnsiTheme="minorHAnsi" w:cs="Calibri"/>
          <w:szCs w:val="24"/>
        </w:rPr>
      </w:pPr>
      <w:r w:rsidRPr="00660A8C">
        <w:rPr>
          <w:rFonts w:asciiTheme="minorHAnsi" w:hAnsiTheme="minorHAnsi" w:cs="Calibri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60A8C">
        <w:rPr>
          <w:rFonts w:asciiTheme="minorHAnsi" w:hAnsiTheme="minorHAnsi" w:cs="Calibri"/>
          <w:szCs w:val="24"/>
        </w:rPr>
        <w:t>d.P.R.</w:t>
      </w:r>
      <w:proofErr w:type="spellEnd"/>
      <w:r w:rsidRPr="00660A8C">
        <w:rPr>
          <w:rFonts w:asciiTheme="minorHAnsi" w:hAnsiTheme="minorHAnsi" w:cs="Calibri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60A8C">
        <w:rPr>
          <w:rFonts w:asciiTheme="minorHAnsi" w:hAnsiTheme="minorHAnsi" w:cs="Calibri"/>
          <w:szCs w:val="24"/>
        </w:rPr>
        <w:t>d.P.R.</w:t>
      </w:r>
      <w:proofErr w:type="spellEnd"/>
      <w:r w:rsidRPr="00660A8C">
        <w:rPr>
          <w:rFonts w:asciiTheme="minorHAnsi" w:hAnsiTheme="minorHAnsi" w:cs="Calibri"/>
          <w:szCs w:val="24"/>
        </w:rPr>
        <w:t xml:space="preserve"> n. 445 del 28 dicembre 2000</w:t>
      </w:r>
    </w:p>
    <w:p w14:paraId="5A6E57E4" w14:textId="77777777" w:rsidR="003F625F" w:rsidRDefault="003F625F" w:rsidP="003F625F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562E9D32" w14:textId="47C7251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</w:t>
      </w:r>
      <w:r w:rsidR="00660A8C">
        <w:rPr>
          <w:rFonts w:asciiTheme="minorHAnsi" w:hAnsiTheme="minorHAnsi" w:cs="Calibri"/>
          <w:szCs w:val="24"/>
        </w:rPr>
        <w:t>come “Supporto Tecnico organizzativo</w:t>
      </w:r>
      <w:r w:rsidR="0048575C">
        <w:rPr>
          <w:rFonts w:asciiTheme="minorHAnsi" w:hAnsiTheme="minorHAnsi" w:cs="Calibri"/>
          <w:szCs w:val="24"/>
        </w:rPr>
        <w:t xml:space="preserve"> </w:t>
      </w:r>
      <w:r w:rsidR="0048575C" w:rsidRPr="0048575C">
        <w:rPr>
          <w:rFonts w:asciiTheme="minorHAnsi" w:hAnsiTheme="minorHAnsi" w:cs="Calibri"/>
          <w:szCs w:val="24"/>
        </w:rPr>
        <w:t>al RUP</w:t>
      </w:r>
      <w:r w:rsidR="00660A8C">
        <w:rPr>
          <w:rFonts w:asciiTheme="minorHAnsi" w:hAnsiTheme="minorHAnsi" w:cs="Calibri"/>
          <w:szCs w:val="24"/>
        </w:rPr>
        <w:t>”</w:t>
      </w:r>
      <w:r w:rsidRPr="00A27CD8">
        <w:rPr>
          <w:rFonts w:asciiTheme="minorHAnsi" w:hAnsiTheme="minorHAnsi" w:cs="Calibri"/>
          <w:szCs w:val="24"/>
        </w:rPr>
        <w:t>.</w:t>
      </w:r>
    </w:p>
    <w:p w14:paraId="5551590F" w14:textId="77777777" w:rsidR="003F625F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2CD282BF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22EE9B40" w14:textId="77777777" w:rsidR="003F625F" w:rsidRDefault="003F625F" w:rsidP="003F625F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7FD2BA66" w14:textId="77777777" w:rsidR="003F625F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5245CAD9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ammissione di cui all’Art. 2 dell’Avviso;</w:t>
      </w:r>
    </w:p>
    <w:p w14:paraId="5A83C0F8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0B8ED7A4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01F3777D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743B9FC5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2D54C6DF" w14:textId="45390950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altresì, di essere disponibile ad accettare le seguenti condizioni indispensabili per un corretto svolgimento delle prestazioni richieste che saranno eventualmente assegnate:</w:t>
      </w:r>
    </w:p>
    <w:p w14:paraId="285E11F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3BE3BFA4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2B3BD60A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</w:p>
    <w:p w14:paraId="2CB864E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39039BBB" w14:textId="77777777" w:rsidR="003F625F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5A7A160C" w14:textId="77777777" w:rsidR="003F625F" w:rsidRDefault="003F625F" w:rsidP="003F625F">
      <w:pPr>
        <w:rPr>
          <w:rFonts w:asciiTheme="minorHAnsi" w:hAnsiTheme="minorHAnsi" w:cs="Calibri"/>
          <w:szCs w:val="24"/>
        </w:rPr>
      </w:pPr>
    </w:p>
    <w:p w14:paraId="18AC9E48" w14:textId="77777777" w:rsidR="003F625F" w:rsidRPr="006E114E" w:rsidRDefault="003F625F" w:rsidP="003F625F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2 – Scheda di autovalutazione; </w:t>
      </w:r>
    </w:p>
    <w:p w14:paraId="3140F46B" w14:textId="77777777" w:rsidR="003F625F" w:rsidRPr="006E114E" w:rsidRDefault="003F625F" w:rsidP="003F625F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3 Dichiarazione cause di incompatibilità e conflitti di interesse; </w:t>
      </w:r>
    </w:p>
    <w:p w14:paraId="23ED728E" w14:textId="77777777" w:rsidR="003F625F" w:rsidRPr="006E114E" w:rsidRDefault="003F625F" w:rsidP="003F625F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4 Modello Informativa Privacy); </w:t>
      </w:r>
    </w:p>
    <w:p w14:paraId="67508893" w14:textId="77777777" w:rsidR="003F625F" w:rsidRPr="006E114E" w:rsidRDefault="003F625F" w:rsidP="003F625F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>Curriculum vitae in formato europeo;</w:t>
      </w:r>
    </w:p>
    <w:p w14:paraId="17946B30" w14:textId="77777777" w:rsidR="003F625F" w:rsidRPr="00E252EC" w:rsidRDefault="003F625F" w:rsidP="003F625F">
      <w:pPr>
        <w:pStyle w:val="Paragrafoelenco"/>
        <w:numPr>
          <w:ilvl w:val="0"/>
          <w:numId w:val="25"/>
        </w:numPr>
        <w:contextualSpacing/>
        <w:rPr>
          <w:rFonts w:asciiTheme="minorHAnsi" w:hAnsiTheme="minorHAnsi" w:cs="Calibri"/>
        </w:rPr>
      </w:pPr>
      <w:r w:rsidRPr="006E114E">
        <w:rPr>
          <w:rFonts w:asciiTheme="minorHAnsi" w:hAnsiTheme="minorHAnsi" w:cs="Calibri"/>
          <w:sz w:val="20"/>
        </w:rPr>
        <w:t>Fotocopia del documento di riconoscimento</w:t>
      </w:r>
      <w:r>
        <w:rPr>
          <w:rFonts w:asciiTheme="minorHAnsi" w:hAnsiTheme="minorHAnsi" w:cs="Calibri"/>
        </w:rPr>
        <w:t>.</w:t>
      </w:r>
    </w:p>
    <w:p w14:paraId="5130350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416F05AA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7509C6D4" w14:textId="77777777" w:rsidR="003F625F" w:rsidRPr="00A27CD8" w:rsidRDefault="003F625F" w:rsidP="003F625F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76A7AF1F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19F627E8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1365BBA3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40DC133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232EFCB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5CA18B96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</w:p>
    <w:p w14:paraId="3C74DF8C" w14:textId="77777777" w:rsidR="003F625F" w:rsidRPr="00A27CD8" w:rsidRDefault="003F625F" w:rsidP="003F625F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</w:p>
    <w:p w14:paraId="6AB0C078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2FD9F7FF" w14:textId="77777777" w:rsidR="003F625F" w:rsidRDefault="003F625F" w:rsidP="003A1860">
      <w:pPr>
        <w:rPr>
          <w:rFonts w:asciiTheme="minorHAnsi" w:hAnsiTheme="minorHAnsi" w:cs="Calibri"/>
          <w:szCs w:val="24"/>
        </w:rPr>
      </w:pPr>
    </w:p>
    <w:p w14:paraId="312143ED" w14:textId="0E338614" w:rsidR="00660A8C" w:rsidRPr="00A27CD8" w:rsidRDefault="00660A8C" w:rsidP="00660A8C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ALLEGATO 2</w:t>
      </w:r>
      <w:r>
        <w:rPr>
          <w:rFonts w:asciiTheme="minorHAnsi" w:hAnsiTheme="minorHAnsi" w:cs="Calibri"/>
          <w:szCs w:val="24"/>
        </w:rPr>
        <w:t xml:space="preserve"> – Scheda di autovalutazione</w:t>
      </w:r>
    </w:p>
    <w:p w14:paraId="4126415C" w14:textId="77777777" w:rsidR="003F625F" w:rsidRDefault="003F625F" w:rsidP="00660A8C">
      <w:pPr>
        <w:jc w:val="both"/>
        <w:rPr>
          <w:rFonts w:asciiTheme="minorHAnsi" w:hAnsiTheme="minorHAnsi" w:cs="Calibri"/>
          <w:szCs w:val="24"/>
        </w:rPr>
      </w:pPr>
    </w:p>
    <w:p w14:paraId="27819441" w14:textId="77777777" w:rsidR="00660A8C" w:rsidRDefault="00660A8C" w:rsidP="003F625F">
      <w:pPr>
        <w:jc w:val="right"/>
        <w:rPr>
          <w:rFonts w:asciiTheme="minorHAnsi" w:hAnsiTheme="minorHAnsi" w:cs="Calibri"/>
          <w:szCs w:val="24"/>
        </w:rPr>
      </w:pPr>
    </w:p>
    <w:p w14:paraId="494FFACA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1C550681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4E744A7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37418094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64CA1A07" w14:textId="3D37FA14" w:rsidR="003F625F" w:rsidRPr="00A27CD8" w:rsidRDefault="003F625F" w:rsidP="003F625F">
      <w:pPr>
        <w:jc w:val="right"/>
        <w:rPr>
          <w:rFonts w:asciiTheme="minorHAnsi" w:hAnsiTheme="minorHAnsi" w:cs="Calibri"/>
          <w:szCs w:val="24"/>
        </w:rPr>
      </w:pPr>
    </w:p>
    <w:p w14:paraId="4C38486C" w14:textId="14F85655" w:rsidR="00641A01" w:rsidRPr="00A27CD8" w:rsidRDefault="00641A01" w:rsidP="00641A01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Oggetto: </w:t>
      </w:r>
      <w:r w:rsidR="003F625F" w:rsidRPr="00E252EC">
        <w:rPr>
          <w:rFonts w:asciiTheme="minorHAnsi" w:hAnsiTheme="minorHAnsi" w:cs="Calibri"/>
          <w:b/>
          <w:szCs w:val="24"/>
        </w:rPr>
        <w:t>SCHEDA DI AUTOVALUTAZIONE</w:t>
      </w:r>
      <w:r w:rsidR="00660A8C">
        <w:rPr>
          <w:rFonts w:asciiTheme="minorHAnsi" w:hAnsiTheme="minorHAnsi" w:cs="Calibri"/>
          <w:b/>
          <w:szCs w:val="24"/>
        </w:rPr>
        <w:t xml:space="preserve"> </w:t>
      </w:r>
      <w:r w:rsidRPr="005102DA">
        <w:rPr>
          <w:rFonts w:asciiTheme="minorHAnsi" w:hAnsiTheme="minorHAnsi" w:cs="Calibri"/>
          <w:szCs w:val="24"/>
        </w:rPr>
        <w:t>avviso interno per la selezione di una figura professionale esperta per il “Supporto tecnico e organizzativo</w:t>
      </w:r>
      <w:r w:rsidR="001C30FC">
        <w:rPr>
          <w:rFonts w:asciiTheme="minorHAnsi" w:hAnsiTheme="minorHAnsi" w:cs="Calibri"/>
          <w:szCs w:val="24"/>
        </w:rPr>
        <w:t xml:space="preserve"> </w:t>
      </w:r>
      <w:r w:rsidR="001C30FC" w:rsidRPr="001C30FC">
        <w:rPr>
          <w:rFonts w:asciiTheme="minorHAnsi" w:hAnsiTheme="minorHAnsi" w:cs="Calibri"/>
          <w:szCs w:val="24"/>
        </w:rPr>
        <w:t>al RUP</w:t>
      </w:r>
      <w:r w:rsidRPr="005102DA">
        <w:rPr>
          <w:rFonts w:asciiTheme="minorHAnsi" w:hAnsiTheme="minorHAnsi" w:cs="Calibri"/>
          <w:szCs w:val="24"/>
        </w:rPr>
        <w:t xml:space="preserve">” finalizzato alla realizzazione del progetto e al raggiungimento dei target e </w:t>
      </w:r>
      <w:proofErr w:type="spellStart"/>
      <w:r w:rsidRPr="005102DA">
        <w:rPr>
          <w:rFonts w:asciiTheme="minorHAnsi" w:hAnsiTheme="minorHAnsi" w:cs="Calibri"/>
          <w:szCs w:val="24"/>
        </w:rPr>
        <w:t>milestone</w:t>
      </w:r>
      <w:proofErr w:type="spellEnd"/>
      <w:r w:rsidRPr="005102DA">
        <w:rPr>
          <w:rFonts w:asciiTheme="minorHAnsi" w:hAnsiTheme="minorHAnsi" w:cs="Calibri"/>
          <w:szCs w:val="24"/>
        </w:rPr>
        <w:t>.</w:t>
      </w:r>
    </w:p>
    <w:p w14:paraId="01103950" w14:textId="552AE6D4" w:rsidR="007C3B05" w:rsidRPr="00641A01" w:rsidRDefault="007C3B05" w:rsidP="00641A01">
      <w:pPr>
        <w:jc w:val="both"/>
        <w:rPr>
          <w:rFonts w:asciiTheme="minorHAnsi" w:hAnsiTheme="minorHAnsi" w:cs="Calibri"/>
          <w:b/>
          <w:szCs w:val="24"/>
        </w:rPr>
      </w:pPr>
      <w:r w:rsidRPr="00641A01">
        <w:rPr>
          <w:rFonts w:asciiTheme="minorHAnsi" w:hAnsiTheme="minorHAnsi" w:cs="Calibri"/>
          <w:b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CNP: M4C1I1.4-2022-981-P-14092 CUP: D44D22003830006</w:t>
      </w:r>
      <w:r w:rsidRPr="00641A01">
        <w:rPr>
          <w:rFonts w:asciiTheme="minorHAnsi" w:hAnsiTheme="minorHAnsi" w:cs="Calibri"/>
          <w:b/>
          <w:szCs w:val="24"/>
        </w:rPr>
        <w:tab/>
        <w:t xml:space="preserve"> Titolo “Alla ricerca del tempo perduto”</w:t>
      </w:r>
    </w:p>
    <w:p w14:paraId="26561E86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50DDD1BF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8C468C5" w14:textId="77777777" w:rsidR="003F625F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313CCB18" w14:textId="77777777" w:rsidR="00660A8C" w:rsidRPr="00E103FF" w:rsidRDefault="00660A8C" w:rsidP="00660A8C">
      <w:pPr>
        <w:jc w:val="both"/>
        <w:rPr>
          <w:rFonts w:asciiTheme="minorHAnsi" w:hAnsiTheme="minorHAnsi" w:cs="Calibri"/>
          <w:sz w:val="22"/>
          <w:szCs w:val="24"/>
        </w:rPr>
      </w:pPr>
      <w:r w:rsidRPr="00E103FF">
        <w:rPr>
          <w:rFonts w:asciiTheme="minorHAnsi" w:hAnsiTheme="minorHAnsi" w:cs="Calibri"/>
          <w:sz w:val="22"/>
          <w:szCs w:val="24"/>
        </w:rPr>
        <w:t xml:space="preserve">avendo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0448342F" w14:textId="77777777" w:rsidR="00660A8C" w:rsidRPr="00E103FF" w:rsidRDefault="00660A8C" w:rsidP="00660A8C">
      <w:pPr>
        <w:jc w:val="both"/>
        <w:rPr>
          <w:rFonts w:asciiTheme="minorHAnsi" w:hAnsiTheme="minorHAnsi" w:cs="Calibri"/>
          <w:sz w:val="22"/>
          <w:szCs w:val="24"/>
        </w:rPr>
      </w:pPr>
    </w:p>
    <w:p w14:paraId="6106A818" w14:textId="77777777" w:rsidR="00660A8C" w:rsidRPr="00E103FF" w:rsidRDefault="00660A8C" w:rsidP="00660A8C">
      <w:pPr>
        <w:jc w:val="center"/>
        <w:rPr>
          <w:rFonts w:asciiTheme="minorHAnsi" w:hAnsiTheme="minorHAnsi" w:cs="Calibri"/>
          <w:b/>
          <w:sz w:val="22"/>
          <w:szCs w:val="24"/>
        </w:rPr>
      </w:pPr>
      <w:r w:rsidRPr="00E103FF">
        <w:rPr>
          <w:rFonts w:asciiTheme="minorHAnsi" w:hAnsiTheme="minorHAnsi" w:cs="Calibri"/>
          <w:b/>
          <w:sz w:val="22"/>
          <w:szCs w:val="24"/>
        </w:rPr>
        <w:t>DICHIARA</w:t>
      </w:r>
    </w:p>
    <w:p w14:paraId="576B8353" w14:textId="77777777" w:rsidR="00660A8C" w:rsidRPr="00E103FF" w:rsidRDefault="00660A8C" w:rsidP="00660A8C">
      <w:pPr>
        <w:jc w:val="both"/>
        <w:rPr>
          <w:rFonts w:asciiTheme="minorHAnsi" w:hAnsiTheme="minorHAnsi" w:cs="Calibri"/>
          <w:b/>
          <w:sz w:val="22"/>
          <w:szCs w:val="24"/>
        </w:rPr>
      </w:pPr>
    </w:p>
    <w:p w14:paraId="5299E27D" w14:textId="77777777" w:rsidR="00660A8C" w:rsidRPr="00E103FF" w:rsidRDefault="00660A8C" w:rsidP="00660A8C">
      <w:pPr>
        <w:jc w:val="both"/>
        <w:rPr>
          <w:rFonts w:asciiTheme="minorHAnsi" w:hAnsiTheme="minorHAnsi" w:cs="Calibri"/>
          <w:sz w:val="22"/>
          <w:szCs w:val="24"/>
        </w:rPr>
      </w:pPr>
      <w:r w:rsidRPr="00E103FF">
        <w:rPr>
          <w:rFonts w:asciiTheme="minorHAnsi" w:hAnsiTheme="minorHAnsi" w:cs="Calibri"/>
          <w:sz w:val="22"/>
          <w:szCs w:val="24"/>
        </w:rPr>
        <w:t>di essere in possesso dei seguenti titoli ed esperienze</w:t>
      </w:r>
    </w:p>
    <w:p w14:paraId="03DF86A3" w14:textId="77777777" w:rsidR="00660A8C" w:rsidRDefault="00660A8C" w:rsidP="003F625F">
      <w:pPr>
        <w:jc w:val="both"/>
        <w:rPr>
          <w:rFonts w:asciiTheme="minorHAnsi" w:hAnsiTheme="minorHAnsi" w:cs="Calibri"/>
          <w:szCs w:val="24"/>
        </w:rPr>
      </w:pPr>
    </w:p>
    <w:p w14:paraId="29D52F5F" w14:textId="1F07262D" w:rsidR="00660A8C" w:rsidRPr="004527F4" w:rsidRDefault="00660A8C" w:rsidP="00660A8C">
      <w:pPr>
        <w:jc w:val="center"/>
        <w:rPr>
          <w:rFonts w:asciiTheme="minorHAnsi" w:hAnsiTheme="minorHAnsi" w:cs="Calibri"/>
          <w:sz w:val="22"/>
          <w:szCs w:val="24"/>
        </w:rPr>
      </w:pPr>
      <w:r w:rsidRPr="004527F4">
        <w:rPr>
          <w:rFonts w:asciiTheme="minorHAnsi" w:eastAsia="Calibri" w:hAnsiTheme="minorHAnsi" w:cstheme="minorHAnsi"/>
          <w:b/>
          <w:bCs/>
          <w:i/>
          <w:iCs/>
          <w:sz w:val="24"/>
          <w:szCs w:val="22"/>
          <w:lang w:eastAsia="en-US"/>
        </w:rPr>
        <w:t>Supporto tecnico e organizzativ</w:t>
      </w:r>
      <w:r>
        <w:rPr>
          <w:rFonts w:asciiTheme="minorHAnsi" w:eastAsia="Calibri" w:hAnsiTheme="minorHAnsi" w:cstheme="minorHAnsi"/>
          <w:b/>
          <w:bCs/>
          <w:i/>
          <w:iCs/>
          <w:sz w:val="24"/>
          <w:szCs w:val="22"/>
          <w:lang w:eastAsia="en-US"/>
        </w:rPr>
        <w:t>o</w:t>
      </w:r>
      <w:r w:rsidR="009C362B">
        <w:rPr>
          <w:rFonts w:asciiTheme="minorHAnsi" w:eastAsia="Calibri" w:hAnsiTheme="minorHAnsi" w:cstheme="minorHAnsi"/>
          <w:b/>
          <w:bCs/>
          <w:i/>
          <w:iCs/>
          <w:sz w:val="24"/>
          <w:szCs w:val="22"/>
          <w:lang w:eastAsia="en-US"/>
        </w:rPr>
        <w:t xml:space="preserve"> al RUP</w:t>
      </w:r>
    </w:p>
    <w:tbl>
      <w:tblPr>
        <w:tblStyle w:val="Grigliatabella"/>
        <w:tblW w:w="10568" w:type="dxa"/>
        <w:tblLayout w:type="fixed"/>
        <w:tblLook w:val="04A0" w:firstRow="1" w:lastRow="0" w:firstColumn="1" w:lastColumn="0" w:noHBand="0" w:noVBand="1"/>
      </w:tblPr>
      <w:tblGrid>
        <w:gridCol w:w="1809"/>
        <w:gridCol w:w="1373"/>
        <w:gridCol w:w="2455"/>
        <w:gridCol w:w="1417"/>
        <w:gridCol w:w="851"/>
        <w:gridCol w:w="1417"/>
        <w:gridCol w:w="1246"/>
      </w:tblGrid>
      <w:tr w:rsidR="00660A8C" w14:paraId="0AD6403B" w14:textId="77777777" w:rsidTr="0079002F">
        <w:trPr>
          <w:trHeight w:val="266"/>
        </w:trPr>
        <w:tc>
          <w:tcPr>
            <w:tcW w:w="1809" w:type="dxa"/>
          </w:tcPr>
          <w:p w14:paraId="72871558" w14:textId="77777777" w:rsidR="00660A8C" w:rsidRDefault="00660A8C" w:rsidP="0079002F"/>
        </w:tc>
        <w:tc>
          <w:tcPr>
            <w:tcW w:w="1373" w:type="dxa"/>
          </w:tcPr>
          <w:p w14:paraId="434AB5E6" w14:textId="77777777" w:rsidR="00660A8C" w:rsidRDefault="00660A8C" w:rsidP="0079002F"/>
        </w:tc>
        <w:tc>
          <w:tcPr>
            <w:tcW w:w="2455" w:type="dxa"/>
          </w:tcPr>
          <w:p w14:paraId="243105CF" w14:textId="77777777" w:rsidR="00660A8C" w:rsidRDefault="00660A8C" w:rsidP="0079002F"/>
        </w:tc>
        <w:tc>
          <w:tcPr>
            <w:tcW w:w="1417" w:type="dxa"/>
          </w:tcPr>
          <w:p w14:paraId="07B89418" w14:textId="77777777" w:rsidR="00660A8C" w:rsidRDefault="00660A8C" w:rsidP="0079002F">
            <w:r>
              <w:t xml:space="preserve">Punti </w:t>
            </w:r>
          </w:p>
        </w:tc>
        <w:tc>
          <w:tcPr>
            <w:tcW w:w="851" w:type="dxa"/>
          </w:tcPr>
          <w:p w14:paraId="4F16118B" w14:textId="77777777" w:rsidR="00660A8C" w:rsidRDefault="00660A8C" w:rsidP="0079002F">
            <w:proofErr w:type="spellStart"/>
            <w:r>
              <w:t>Max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14:paraId="1CABDD83" w14:textId="77777777" w:rsidR="00660A8C" w:rsidRPr="00AF182A" w:rsidRDefault="00660A8C" w:rsidP="0079002F">
            <w:pPr>
              <w:rPr>
                <w:sz w:val="18"/>
              </w:rPr>
            </w:pPr>
            <w:r w:rsidRPr="00AF182A">
              <w:rPr>
                <w:rFonts w:asciiTheme="minorHAnsi" w:hAnsiTheme="minorHAnsi" w:cs="Calibri"/>
                <w:sz w:val="18"/>
                <w:szCs w:val="24"/>
              </w:rPr>
              <w:t>Da compilare a cura del candidato</w:t>
            </w:r>
          </w:p>
        </w:tc>
        <w:tc>
          <w:tcPr>
            <w:tcW w:w="1246" w:type="dxa"/>
          </w:tcPr>
          <w:p w14:paraId="085DA02B" w14:textId="77777777" w:rsidR="00660A8C" w:rsidRPr="00AF182A" w:rsidRDefault="00660A8C" w:rsidP="0079002F">
            <w:pPr>
              <w:rPr>
                <w:sz w:val="18"/>
              </w:rPr>
            </w:pPr>
            <w:r w:rsidRPr="00AF182A">
              <w:rPr>
                <w:rFonts w:asciiTheme="minorHAnsi" w:hAnsiTheme="minorHAnsi" w:cs="Calibri"/>
                <w:sz w:val="18"/>
                <w:szCs w:val="24"/>
              </w:rPr>
              <w:t>Da compilare a cura della commissione</w:t>
            </w:r>
          </w:p>
        </w:tc>
      </w:tr>
      <w:tr w:rsidR="00660A8C" w14:paraId="5F519393" w14:textId="77777777" w:rsidTr="0079002F">
        <w:trPr>
          <w:trHeight w:val="806"/>
        </w:trPr>
        <w:tc>
          <w:tcPr>
            <w:tcW w:w="1809" w:type="dxa"/>
            <w:vMerge w:val="restart"/>
          </w:tcPr>
          <w:p w14:paraId="586ACA29" w14:textId="77777777" w:rsidR="00660A8C" w:rsidRDefault="00660A8C" w:rsidP="0079002F"/>
          <w:p w14:paraId="13DA5F9D" w14:textId="77777777" w:rsidR="00660A8C" w:rsidRDefault="00660A8C" w:rsidP="0079002F"/>
          <w:p w14:paraId="3B92BFE9" w14:textId="77777777" w:rsidR="00660A8C" w:rsidRDefault="00660A8C" w:rsidP="0079002F"/>
          <w:p w14:paraId="07D91821" w14:textId="77777777" w:rsidR="00660A8C" w:rsidRDefault="00660A8C" w:rsidP="0079002F"/>
          <w:p w14:paraId="2E7F4C3B" w14:textId="77777777" w:rsidR="00660A8C" w:rsidRDefault="00660A8C" w:rsidP="0079002F">
            <w:r>
              <w:t>Titoli di studio</w:t>
            </w:r>
          </w:p>
          <w:p w14:paraId="649C4DA5" w14:textId="77777777" w:rsidR="00660A8C" w:rsidRPr="00611E64" w:rsidRDefault="00660A8C" w:rsidP="0079002F">
            <w:r>
              <w:t>(da valutare alla luce del Curriculum Vitae)</w:t>
            </w:r>
          </w:p>
        </w:tc>
        <w:tc>
          <w:tcPr>
            <w:tcW w:w="1373" w:type="dxa"/>
            <w:vMerge w:val="restart"/>
          </w:tcPr>
          <w:p w14:paraId="5B5BA774" w14:textId="77777777" w:rsidR="00660A8C" w:rsidRPr="00046EFC" w:rsidRDefault="00660A8C" w:rsidP="0079002F">
            <w:r w:rsidRPr="00046EFC">
              <w:t>Titoli di studio</w:t>
            </w:r>
          </w:p>
          <w:p w14:paraId="6633F849" w14:textId="77777777" w:rsidR="00660A8C" w:rsidRPr="00046EFC" w:rsidRDefault="00660A8C" w:rsidP="0079002F">
            <w:r w:rsidRPr="00046EFC">
              <w:t>(Si valuta solo un titolo)</w:t>
            </w:r>
          </w:p>
        </w:tc>
        <w:tc>
          <w:tcPr>
            <w:tcW w:w="2455" w:type="dxa"/>
          </w:tcPr>
          <w:p w14:paraId="72C8FEFA" w14:textId="77777777" w:rsidR="00660A8C" w:rsidRPr="00046EFC" w:rsidRDefault="00660A8C" w:rsidP="0079002F">
            <w:r w:rsidRPr="00046EFC">
              <w:t>Diploma di istruzione secondaria di secondo grado</w:t>
            </w:r>
          </w:p>
        </w:tc>
        <w:tc>
          <w:tcPr>
            <w:tcW w:w="1417" w:type="dxa"/>
          </w:tcPr>
          <w:p w14:paraId="23EAC3B1" w14:textId="77777777" w:rsidR="00660A8C" w:rsidRDefault="00660A8C" w:rsidP="0079002F">
            <w:r>
              <w:t>5</w:t>
            </w:r>
          </w:p>
        </w:tc>
        <w:tc>
          <w:tcPr>
            <w:tcW w:w="851" w:type="dxa"/>
            <w:vMerge w:val="restart"/>
          </w:tcPr>
          <w:p w14:paraId="00623559" w14:textId="77777777" w:rsidR="00660A8C" w:rsidRDefault="00660A8C" w:rsidP="0079002F"/>
          <w:p w14:paraId="52A534DA" w14:textId="77777777" w:rsidR="00660A8C" w:rsidRDefault="00660A8C" w:rsidP="0079002F"/>
          <w:p w14:paraId="26E97EC4" w14:textId="77777777" w:rsidR="00660A8C" w:rsidRDefault="00660A8C" w:rsidP="0079002F"/>
          <w:p w14:paraId="66B0F8D2" w14:textId="77777777" w:rsidR="00660A8C" w:rsidRDefault="00660A8C" w:rsidP="0079002F"/>
          <w:p w14:paraId="2E468567" w14:textId="77777777" w:rsidR="00660A8C" w:rsidRDefault="00660A8C" w:rsidP="0079002F"/>
          <w:p w14:paraId="62789695" w14:textId="77777777" w:rsidR="00660A8C" w:rsidRDefault="00660A8C" w:rsidP="0079002F"/>
          <w:p w14:paraId="4735CDFC" w14:textId="77777777" w:rsidR="00660A8C" w:rsidRDefault="00660A8C" w:rsidP="0079002F">
            <w:r>
              <w:t>Punti 15</w:t>
            </w:r>
          </w:p>
        </w:tc>
        <w:tc>
          <w:tcPr>
            <w:tcW w:w="1417" w:type="dxa"/>
          </w:tcPr>
          <w:p w14:paraId="762C200C" w14:textId="77777777" w:rsidR="00660A8C" w:rsidRDefault="00660A8C" w:rsidP="0079002F"/>
        </w:tc>
        <w:tc>
          <w:tcPr>
            <w:tcW w:w="1246" w:type="dxa"/>
          </w:tcPr>
          <w:p w14:paraId="15D674F5" w14:textId="77777777" w:rsidR="00660A8C" w:rsidRDefault="00660A8C" w:rsidP="0079002F"/>
        </w:tc>
      </w:tr>
      <w:tr w:rsidR="00660A8C" w14:paraId="1118F64E" w14:textId="77777777" w:rsidTr="0079002F">
        <w:trPr>
          <w:trHeight w:val="797"/>
        </w:trPr>
        <w:tc>
          <w:tcPr>
            <w:tcW w:w="1809" w:type="dxa"/>
            <w:vMerge/>
          </w:tcPr>
          <w:p w14:paraId="57974D8F" w14:textId="77777777" w:rsidR="00660A8C" w:rsidRPr="00611E64" w:rsidRDefault="00660A8C" w:rsidP="0079002F">
            <w:pPr>
              <w:rPr>
                <w:highlight w:val="yellow"/>
              </w:rPr>
            </w:pPr>
          </w:p>
        </w:tc>
        <w:tc>
          <w:tcPr>
            <w:tcW w:w="1373" w:type="dxa"/>
            <w:vMerge/>
          </w:tcPr>
          <w:p w14:paraId="62875B03" w14:textId="77777777" w:rsidR="00660A8C" w:rsidRPr="00046EFC" w:rsidRDefault="00660A8C" w:rsidP="0079002F"/>
        </w:tc>
        <w:tc>
          <w:tcPr>
            <w:tcW w:w="2455" w:type="dxa"/>
          </w:tcPr>
          <w:p w14:paraId="7DBB69CA" w14:textId="77777777" w:rsidR="00660A8C" w:rsidRPr="00046EFC" w:rsidRDefault="00660A8C" w:rsidP="0079002F">
            <w:r w:rsidRPr="00046EFC">
              <w:t xml:space="preserve">Laurea specialistica o magistrale </w:t>
            </w:r>
          </w:p>
          <w:p w14:paraId="19D65336" w14:textId="77777777" w:rsidR="00660A8C" w:rsidRPr="00046EFC" w:rsidRDefault="00660A8C" w:rsidP="0079002F"/>
        </w:tc>
        <w:tc>
          <w:tcPr>
            <w:tcW w:w="1417" w:type="dxa"/>
          </w:tcPr>
          <w:p w14:paraId="4E42F697" w14:textId="77777777" w:rsidR="00660A8C" w:rsidRDefault="00660A8C" w:rsidP="0079002F">
            <w:r>
              <w:t>7</w:t>
            </w:r>
          </w:p>
        </w:tc>
        <w:tc>
          <w:tcPr>
            <w:tcW w:w="851" w:type="dxa"/>
            <w:vMerge/>
          </w:tcPr>
          <w:p w14:paraId="79FACCA1" w14:textId="77777777" w:rsidR="00660A8C" w:rsidRDefault="00660A8C" w:rsidP="0079002F"/>
        </w:tc>
        <w:tc>
          <w:tcPr>
            <w:tcW w:w="1417" w:type="dxa"/>
          </w:tcPr>
          <w:p w14:paraId="25892B29" w14:textId="77777777" w:rsidR="00660A8C" w:rsidRDefault="00660A8C" w:rsidP="0079002F"/>
        </w:tc>
        <w:tc>
          <w:tcPr>
            <w:tcW w:w="1246" w:type="dxa"/>
          </w:tcPr>
          <w:p w14:paraId="1A498250" w14:textId="77777777" w:rsidR="00660A8C" w:rsidRDefault="00660A8C" w:rsidP="0079002F"/>
        </w:tc>
      </w:tr>
      <w:tr w:rsidR="00660A8C" w14:paraId="54CC4AF9" w14:textId="77777777" w:rsidTr="0079002F">
        <w:trPr>
          <w:trHeight w:val="797"/>
        </w:trPr>
        <w:tc>
          <w:tcPr>
            <w:tcW w:w="1809" w:type="dxa"/>
            <w:vMerge/>
          </w:tcPr>
          <w:p w14:paraId="05ADCD81" w14:textId="77777777" w:rsidR="00660A8C" w:rsidRDefault="00660A8C" w:rsidP="0079002F"/>
        </w:tc>
        <w:tc>
          <w:tcPr>
            <w:tcW w:w="1373" w:type="dxa"/>
            <w:vMerge w:val="restart"/>
          </w:tcPr>
          <w:p w14:paraId="77B1860E" w14:textId="77777777" w:rsidR="00660A8C" w:rsidRDefault="00660A8C" w:rsidP="0079002F">
            <w:r>
              <w:t>Titoli culturali</w:t>
            </w:r>
          </w:p>
        </w:tc>
        <w:tc>
          <w:tcPr>
            <w:tcW w:w="2455" w:type="dxa"/>
          </w:tcPr>
          <w:p w14:paraId="7070D021" w14:textId="77777777" w:rsidR="00660A8C" w:rsidRDefault="00660A8C" w:rsidP="0079002F">
            <w:r>
              <w:t>Competenze informatiche certificate (ECDL, CISCO, EIPASS, Ecc..)</w:t>
            </w:r>
          </w:p>
        </w:tc>
        <w:tc>
          <w:tcPr>
            <w:tcW w:w="1417" w:type="dxa"/>
          </w:tcPr>
          <w:p w14:paraId="32ED645F" w14:textId="77777777" w:rsidR="00660A8C" w:rsidRDefault="00660A8C" w:rsidP="0079002F"/>
          <w:p w14:paraId="58305705" w14:textId="77777777" w:rsidR="00660A8C" w:rsidRDefault="00660A8C" w:rsidP="0079002F">
            <w:r>
              <w:t>2 per ciascuna Certificazione</w:t>
            </w:r>
          </w:p>
        </w:tc>
        <w:tc>
          <w:tcPr>
            <w:tcW w:w="851" w:type="dxa"/>
            <w:vMerge/>
          </w:tcPr>
          <w:p w14:paraId="518731BC" w14:textId="77777777" w:rsidR="00660A8C" w:rsidRDefault="00660A8C" w:rsidP="0079002F"/>
        </w:tc>
        <w:tc>
          <w:tcPr>
            <w:tcW w:w="1417" w:type="dxa"/>
          </w:tcPr>
          <w:p w14:paraId="4A8BC7BF" w14:textId="77777777" w:rsidR="00660A8C" w:rsidRDefault="00660A8C" w:rsidP="0079002F"/>
        </w:tc>
        <w:tc>
          <w:tcPr>
            <w:tcW w:w="1246" w:type="dxa"/>
          </w:tcPr>
          <w:p w14:paraId="6F7ACB0B" w14:textId="77777777" w:rsidR="00660A8C" w:rsidRDefault="00660A8C" w:rsidP="0079002F"/>
        </w:tc>
      </w:tr>
      <w:tr w:rsidR="00660A8C" w14:paraId="3F786915" w14:textId="77777777" w:rsidTr="0079002F">
        <w:trPr>
          <w:trHeight w:val="1072"/>
        </w:trPr>
        <w:tc>
          <w:tcPr>
            <w:tcW w:w="1809" w:type="dxa"/>
            <w:vMerge/>
          </w:tcPr>
          <w:p w14:paraId="3C65148A" w14:textId="77777777" w:rsidR="00660A8C" w:rsidRDefault="00660A8C" w:rsidP="0079002F"/>
        </w:tc>
        <w:tc>
          <w:tcPr>
            <w:tcW w:w="1373" w:type="dxa"/>
            <w:vMerge/>
          </w:tcPr>
          <w:p w14:paraId="0CD1C30F" w14:textId="77777777" w:rsidR="00660A8C" w:rsidRDefault="00660A8C" w:rsidP="0079002F"/>
        </w:tc>
        <w:tc>
          <w:tcPr>
            <w:tcW w:w="2455" w:type="dxa"/>
          </w:tcPr>
          <w:p w14:paraId="6634D084" w14:textId="77777777" w:rsidR="00660A8C" w:rsidRDefault="00660A8C" w:rsidP="0079002F">
            <w:r>
              <w:t xml:space="preserve">Partecipazione a Corsi di formazione/aggiornamento </w:t>
            </w:r>
            <w:r w:rsidRPr="00805935">
              <w:t xml:space="preserve">nell'ambito delle azioni del Piano nazionale </w:t>
            </w:r>
            <w:r>
              <w:t>di ripresa e resilienza (PNRR)</w:t>
            </w:r>
          </w:p>
        </w:tc>
        <w:tc>
          <w:tcPr>
            <w:tcW w:w="1417" w:type="dxa"/>
          </w:tcPr>
          <w:p w14:paraId="13304F64" w14:textId="77777777" w:rsidR="00660A8C" w:rsidRDefault="00660A8C" w:rsidP="0079002F"/>
          <w:p w14:paraId="3F627756" w14:textId="77777777" w:rsidR="00660A8C" w:rsidRDefault="00660A8C" w:rsidP="0079002F"/>
          <w:p w14:paraId="3F88E713" w14:textId="77777777" w:rsidR="00660A8C" w:rsidRDefault="00660A8C" w:rsidP="0079002F">
            <w:r>
              <w:t>2 per ciascun Corso</w:t>
            </w:r>
          </w:p>
        </w:tc>
        <w:tc>
          <w:tcPr>
            <w:tcW w:w="851" w:type="dxa"/>
            <w:vMerge/>
          </w:tcPr>
          <w:p w14:paraId="02158CA9" w14:textId="77777777" w:rsidR="00660A8C" w:rsidRDefault="00660A8C" w:rsidP="0079002F"/>
        </w:tc>
        <w:tc>
          <w:tcPr>
            <w:tcW w:w="1417" w:type="dxa"/>
          </w:tcPr>
          <w:p w14:paraId="0FC1F12F" w14:textId="77777777" w:rsidR="00660A8C" w:rsidRDefault="00660A8C" w:rsidP="0079002F"/>
        </w:tc>
        <w:tc>
          <w:tcPr>
            <w:tcW w:w="1246" w:type="dxa"/>
          </w:tcPr>
          <w:p w14:paraId="1E4E5DFD" w14:textId="77777777" w:rsidR="00660A8C" w:rsidRDefault="00660A8C" w:rsidP="0079002F"/>
        </w:tc>
      </w:tr>
      <w:tr w:rsidR="00660A8C" w14:paraId="4DB6EF52" w14:textId="77777777" w:rsidTr="0079002F">
        <w:trPr>
          <w:trHeight w:val="531"/>
        </w:trPr>
        <w:tc>
          <w:tcPr>
            <w:tcW w:w="1809" w:type="dxa"/>
          </w:tcPr>
          <w:p w14:paraId="096430FC" w14:textId="77777777" w:rsidR="00660A8C" w:rsidRDefault="00660A8C" w:rsidP="0079002F">
            <w:r>
              <w:t>Esperienza professionale</w:t>
            </w:r>
          </w:p>
          <w:p w14:paraId="63B7EBAB" w14:textId="77777777" w:rsidR="00660A8C" w:rsidRDefault="00660A8C" w:rsidP="0079002F">
            <w:r>
              <w:t>(da valutare alla luce del Curriculum Vitae)</w:t>
            </w:r>
          </w:p>
        </w:tc>
        <w:tc>
          <w:tcPr>
            <w:tcW w:w="1373" w:type="dxa"/>
          </w:tcPr>
          <w:p w14:paraId="21D8DAD6" w14:textId="77777777" w:rsidR="00660A8C" w:rsidRDefault="00660A8C" w:rsidP="0079002F"/>
        </w:tc>
        <w:tc>
          <w:tcPr>
            <w:tcW w:w="2455" w:type="dxa"/>
          </w:tcPr>
          <w:p w14:paraId="175003CF" w14:textId="77777777" w:rsidR="00660A8C" w:rsidRDefault="00660A8C" w:rsidP="0079002F">
            <w:r>
              <w:t>Attività professionale specifica prestata in Progetti nazionali ed Europei PON-FSE/ PON FESR/ POR / PNSD ecc..</w:t>
            </w:r>
          </w:p>
        </w:tc>
        <w:tc>
          <w:tcPr>
            <w:tcW w:w="1417" w:type="dxa"/>
          </w:tcPr>
          <w:p w14:paraId="73AEDB49" w14:textId="77777777" w:rsidR="00660A8C" w:rsidRDefault="00660A8C" w:rsidP="0079002F"/>
          <w:p w14:paraId="161F7D7A" w14:textId="77777777" w:rsidR="00660A8C" w:rsidRDefault="00660A8C" w:rsidP="0079002F">
            <w:r>
              <w:t>2 per ciascun incarico</w:t>
            </w:r>
          </w:p>
        </w:tc>
        <w:tc>
          <w:tcPr>
            <w:tcW w:w="851" w:type="dxa"/>
          </w:tcPr>
          <w:p w14:paraId="511D71D5" w14:textId="77777777" w:rsidR="00660A8C" w:rsidRDefault="00660A8C" w:rsidP="0079002F"/>
          <w:p w14:paraId="71A4E147" w14:textId="77777777" w:rsidR="00660A8C" w:rsidRDefault="00660A8C" w:rsidP="0079002F">
            <w:r>
              <w:t>Punti 20</w:t>
            </w:r>
          </w:p>
        </w:tc>
        <w:tc>
          <w:tcPr>
            <w:tcW w:w="1417" w:type="dxa"/>
          </w:tcPr>
          <w:p w14:paraId="5D634605" w14:textId="77777777" w:rsidR="00660A8C" w:rsidRDefault="00660A8C" w:rsidP="0079002F"/>
        </w:tc>
        <w:tc>
          <w:tcPr>
            <w:tcW w:w="1246" w:type="dxa"/>
          </w:tcPr>
          <w:p w14:paraId="448216F1" w14:textId="77777777" w:rsidR="00660A8C" w:rsidRDefault="00660A8C" w:rsidP="0079002F"/>
        </w:tc>
      </w:tr>
      <w:tr w:rsidR="00660A8C" w14:paraId="5509BC73" w14:textId="77777777" w:rsidTr="0079002F">
        <w:trPr>
          <w:trHeight w:val="531"/>
        </w:trPr>
        <w:tc>
          <w:tcPr>
            <w:tcW w:w="7905" w:type="dxa"/>
            <w:gridSpan w:val="5"/>
            <w:vAlign w:val="bottom"/>
          </w:tcPr>
          <w:p w14:paraId="7E07F979" w14:textId="77777777" w:rsidR="00660A8C" w:rsidRPr="008E2FEC" w:rsidRDefault="00660A8C" w:rsidP="0079002F">
            <w:pPr>
              <w:jc w:val="right"/>
              <w:rPr>
                <w:b/>
              </w:rPr>
            </w:pPr>
            <w:r w:rsidRPr="008E2FEC">
              <w:rPr>
                <w:b/>
              </w:rPr>
              <w:t>TOTALE PUNTI</w:t>
            </w:r>
          </w:p>
        </w:tc>
        <w:tc>
          <w:tcPr>
            <w:tcW w:w="1417" w:type="dxa"/>
          </w:tcPr>
          <w:p w14:paraId="12FA8B40" w14:textId="77777777" w:rsidR="00660A8C" w:rsidRDefault="00660A8C" w:rsidP="0079002F"/>
        </w:tc>
        <w:tc>
          <w:tcPr>
            <w:tcW w:w="1246" w:type="dxa"/>
          </w:tcPr>
          <w:p w14:paraId="30BCC621" w14:textId="77777777" w:rsidR="00660A8C" w:rsidRDefault="00660A8C" w:rsidP="0079002F"/>
        </w:tc>
      </w:tr>
    </w:tbl>
    <w:p w14:paraId="57180F09" w14:textId="77777777" w:rsidR="00660A8C" w:rsidRPr="00A27CD8" w:rsidRDefault="00660A8C" w:rsidP="003F625F">
      <w:pPr>
        <w:jc w:val="both"/>
        <w:rPr>
          <w:rFonts w:asciiTheme="minorHAnsi" w:hAnsiTheme="minorHAnsi" w:cs="Calibri"/>
          <w:szCs w:val="24"/>
        </w:rPr>
      </w:pPr>
    </w:p>
    <w:p w14:paraId="11CEBD9E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 w:rsidRPr="00A27CD8">
        <w:rPr>
          <w:rFonts w:asciiTheme="minorHAnsi" w:hAnsiTheme="minorHAnsi" w:cs="Calibri"/>
          <w:szCs w:val="24"/>
        </w:rPr>
        <w:t>D.L.vo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196 del 30 giugno 2003. </w:t>
      </w:r>
    </w:p>
    <w:p w14:paraId="434D048E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7CB4913A" w14:textId="77777777" w:rsidR="003F625F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</w:t>
      </w:r>
      <w:r>
        <w:rPr>
          <w:rFonts w:asciiTheme="minorHAnsi" w:hAnsiTheme="minorHAnsi" w:cs="Calibri"/>
          <w:szCs w:val="24"/>
        </w:rPr>
        <w:t xml:space="preserve">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>Firma ____________________</w:t>
      </w:r>
      <w:r>
        <w:rPr>
          <w:rFonts w:asciiTheme="minorHAnsi" w:hAnsiTheme="minorHAnsi" w:cs="Calibri"/>
          <w:szCs w:val="24"/>
        </w:rPr>
        <w:t>________</w:t>
      </w:r>
    </w:p>
    <w:p w14:paraId="5854A8B9" w14:textId="1614AE95" w:rsidR="003A1860" w:rsidRDefault="003A1860">
      <w:pPr>
        <w:rPr>
          <w:rFonts w:asciiTheme="minorHAnsi" w:hAnsiTheme="minorHAnsi" w:cs="Calibri"/>
          <w:szCs w:val="24"/>
        </w:rPr>
      </w:pPr>
    </w:p>
    <w:p w14:paraId="230A15C4" w14:textId="50175C40" w:rsidR="00F65BF8" w:rsidRPr="00A27CD8" w:rsidRDefault="00F65BF8" w:rsidP="00F65BF8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>
        <w:rPr>
          <w:rFonts w:asciiTheme="minorHAnsi" w:hAnsiTheme="minorHAnsi" w:cs="Calibri"/>
          <w:szCs w:val="24"/>
        </w:rPr>
        <w:t xml:space="preserve">3 - </w:t>
      </w:r>
      <w:r w:rsidRPr="00E252EC">
        <w:rPr>
          <w:rFonts w:asciiTheme="minorHAnsi" w:hAnsiTheme="minorHAnsi" w:cs="Calibri"/>
          <w:b/>
          <w:szCs w:val="24"/>
        </w:rPr>
        <w:t>DICHIARAZIONE CAUSE DI INCOMPATIBILITA’ E CONFLITTO DI INTERESSI</w:t>
      </w:r>
    </w:p>
    <w:p w14:paraId="60AE8AA7" w14:textId="77777777" w:rsidR="00F65BF8" w:rsidRDefault="00F65BF8" w:rsidP="00F65BF8">
      <w:pPr>
        <w:jc w:val="both"/>
        <w:rPr>
          <w:rFonts w:asciiTheme="minorHAnsi" w:hAnsiTheme="minorHAnsi" w:cs="Calibri"/>
          <w:szCs w:val="24"/>
        </w:rPr>
      </w:pPr>
    </w:p>
    <w:p w14:paraId="0FDB2EBB" w14:textId="696EBCFA" w:rsidR="003F625F" w:rsidRDefault="003F625F" w:rsidP="003A1860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69C831D" w14:textId="77777777" w:rsidR="003F625F" w:rsidRDefault="003F625F" w:rsidP="003A1860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1D5EDECE" w14:textId="77777777" w:rsidR="003F625F" w:rsidRDefault="003F625F" w:rsidP="003A1860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5B96548F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3136D5FB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1FBBC478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4B7DA21F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2DC15ECC" w14:textId="77777777" w:rsidR="003F625F" w:rsidRDefault="003F625F" w:rsidP="003F625F">
      <w:pPr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6E5E8DC0" w14:textId="77777777" w:rsidR="003F625F" w:rsidRPr="00E252EC" w:rsidRDefault="003F625F" w:rsidP="003F625F">
      <w:pPr>
        <w:jc w:val="center"/>
        <w:rPr>
          <w:rFonts w:asciiTheme="minorHAnsi" w:hAnsiTheme="minorHAnsi" w:cs="Calibri"/>
          <w:b/>
          <w:szCs w:val="24"/>
        </w:rPr>
      </w:pPr>
    </w:p>
    <w:p w14:paraId="3C70F031" w14:textId="77777777" w:rsidR="003F625F" w:rsidRPr="00A27CD8" w:rsidRDefault="003F625F" w:rsidP="003F625F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53BB61F0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60392866" w14:textId="7DBA7C70" w:rsidR="00641A01" w:rsidRPr="00A27CD8" w:rsidRDefault="00641A01" w:rsidP="00641A01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</w:t>
      </w:r>
      <w:r w:rsidRPr="005102DA">
        <w:rPr>
          <w:rFonts w:asciiTheme="minorHAnsi" w:hAnsiTheme="minorHAnsi" w:cs="Calibri"/>
          <w:szCs w:val="24"/>
        </w:rPr>
        <w:t xml:space="preserve">vviso interno per la selezione di una figura professionale esperta per il “Supporto tecnico e organizzativo” finalizzato alla realizzazione del progetto e al raggiungimento dei target e </w:t>
      </w:r>
      <w:proofErr w:type="spellStart"/>
      <w:r w:rsidRPr="005102DA">
        <w:rPr>
          <w:rFonts w:asciiTheme="minorHAnsi" w:hAnsiTheme="minorHAnsi" w:cs="Calibri"/>
          <w:szCs w:val="24"/>
        </w:rPr>
        <w:t>milestone</w:t>
      </w:r>
      <w:proofErr w:type="spellEnd"/>
      <w:r w:rsidRPr="005102DA">
        <w:rPr>
          <w:rFonts w:asciiTheme="minorHAnsi" w:hAnsiTheme="minorHAnsi" w:cs="Calibri"/>
          <w:szCs w:val="24"/>
        </w:rPr>
        <w:t>.</w:t>
      </w:r>
    </w:p>
    <w:p w14:paraId="209AD576" w14:textId="2A3D0456" w:rsidR="003F625F" w:rsidRPr="00641A01" w:rsidRDefault="00F65BF8" w:rsidP="003A1860">
      <w:pPr>
        <w:jc w:val="both"/>
        <w:rPr>
          <w:rFonts w:asciiTheme="minorHAnsi" w:hAnsiTheme="minorHAnsi" w:cs="Calibri"/>
          <w:szCs w:val="24"/>
        </w:rPr>
      </w:pPr>
      <w:r w:rsidRPr="00641A01">
        <w:rPr>
          <w:rFonts w:asciiTheme="minorHAnsi" w:hAnsiTheme="minorHAnsi" w:cs="Calibri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CNP: M4C1I1.4-2022-981-P-14092 CUP: D44D22003830006</w:t>
      </w:r>
      <w:r w:rsidRPr="00641A01">
        <w:rPr>
          <w:rFonts w:asciiTheme="minorHAnsi" w:hAnsiTheme="minorHAnsi" w:cs="Calibri"/>
          <w:szCs w:val="24"/>
        </w:rPr>
        <w:tab/>
        <w:t xml:space="preserve"> Titolo “Alla ricerca del tempo perduto”</w:t>
      </w:r>
    </w:p>
    <w:p w14:paraId="6EFBD1E0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4DAF7F8D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0BD23C1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531193A8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645A6720" w14:textId="77777777" w:rsidR="003F625F" w:rsidRPr="00A27CD8" w:rsidRDefault="003F625F" w:rsidP="003F625F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7B332152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739239CD" w14:textId="6A59F5B8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>che non sussistono cause di incompatibilità a svolgere l’incarico;</w:t>
      </w:r>
    </w:p>
    <w:p w14:paraId="4BC066C8" w14:textId="77777777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2F33E37E" w14:textId="77777777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 xml:space="preserve">di non trovarsi in alcuna delle cause di incompatibilità richiamate dall’art.53 del D. </w:t>
      </w:r>
      <w:proofErr w:type="spellStart"/>
      <w:r w:rsidRPr="001C30FC">
        <w:rPr>
          <w:rFonts w:asciiTheme="minorHAnsi" w:eastAsia="Calibri" w:hAnsiTheme="minorHAnsi" w:cs="Calibri"/>
          <w:sz w:val="20"/>
          <w:lang w:eastAsia="en-US"/>
        </w:rPr>
        <w:t>Lgs</w:t>
      </w:r>
      <w:proofErr w:type="spellEnd"/>
      <w:r w:rsidRPr="001C30FC">
        <w:rPr>
          <w:rFonts w:asciiTheme="minorHAnsi" w:eastAsia="Calibri" w:hAnsiTheme="minorHAnsi" w:cs="Calibri"/>
          <w:sz w:val="20"/>
          <w:lang w:eastAsia="en-US"/>
        </w:rPr>
        <w:t xml:space="preserve">. n. 165/2001 e successive modifiche; </w:t>
      </w:r>
    </w:p>
    <w:p w14:paraId="74AB34A2" w14:textId="77777777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70F1F37" w14:textId="77777777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>di non presentare altre cause di incompatibilità a svolgere prestazioni di consulenza / collaborazione nell'interesse del Liceo Scientifico di Agrigento;</w:t>
      </w:r>
    </w:p>
    <w:p w14:paraId="4A2D5E44" w14:textId="77777777" w:rsidR="003F625F" w:rsidRPr="001C30FC" w:rsidRDefault="003F625F" w:rsidP="003F625F">
      <w:pPr>
        <w:pStyle w:val="Paragrafoelenco"/>
        <w:numPr>
          <w:ilvl w:val="0"/>
          <w:numId w:val="33"/>
        </w:numPr>
        <w:contextualSpacing/>
        <w:jc w:val="both"/>
        <w:rPr>
          <w:rFonts w:asciiTheme="minorHAnsi" w:eastAsia="Calibri" w:hAnsiTheme="minorHAnsi" w:cs="Calibri"/>
          <w:sz w:val="20"/>
          <w:lang w:eastAsia="en-US"/>
        </w:rPr>
      </w:pPr>
      <w:r w:rsidRPr="001C30FC">
        <w:rPr>
          <w:rFonts w:asciiTheme="minorHAnsi" w:eastAsia="Calibri" w:hAnsiTheme="minorHAnsi" w:cs="Calibri"/>
          <w:sz w:val="20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49863603" w14:textId="77777777" w:rsidR="003F625F" w:rsidRPr="00A27CD8" w:rsidRDefault="003F625F" w:rsidP="003F625F">
      <w:pPr>
        <w:ind w:left="360"/>
        <w:jc w:val="both"/>
        <w:rPr>
          <w:rFonts w:asciiTheme="minorHAnsi" w:hAnsiTheme="minorHAnsi" w:cs="Calibri"/>
          <w:szCs w:val="24"/>
        </w:rPr>
      </w:pPr>
    </w:p>
    <w:p w14:paraId="3CD2ECBA" w14:textId="77777777" w:rsidR="003F625F" w:rsidRPr="00A27CD8" w:rsidRDefault="003F625F" w:rsidP="003F625F">
      <w:pPr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2D07B08" w14:textId="77777777" w:rsidR="003F625F" w:rsidRPr="00A27CD8" w:rsidRDefault="003F625F" w:rsidP="003F625F">
      <w:pPr>
        <w:ind w:left="-142"/>
        <w:jc w:val="both"/>
        <w:rPr>
          <w:rFonts w:asciiTheme="minorHAnsi" w:hAnsiTheme="minorHAnsi" w:cs="Calibri"/>
          <w:szCs w:val="24"/>
        </w:rPr>
      </w:pPr>
    </w:p>
    <w:p w14:paraId="130CA51F" w14:textId="77777777" w:rsidR="003F625F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Luogo e d</w:t>
      </w:r>
      <w:r>
        <w:rPr>
          <w:rFonts w:asciiTheme="minorHAnsi" w:eastAsia="Calibri" w:hAnsiTheme="minorHAnsi" w:cs="Calibri"/>
          <w:sz w:val="22"/>
          <w:lang w:eastAsia="en-US"/>
        </w:rPr>
        <w:t>ata, ______________________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</w:t>
      </w:r>
    </w:p>
    <w:p w14:paraId="6727471E" w14:textId="77777777" w:rsidR="003F625F" w:rsidRDefault="003F625F" w:rsidP="003F625F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68E024DC" w14:textId="77777777" w:rsidR="003F625F" w:rsidRPr="00357E99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9F2F964" w14:textId="77777777" w:rsidR="003F625F" w:rsidRDefault="003F625F" w:rsidP="003F625F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795659A0" w14:textId="77777777" w:rsidR="003F625F" w:rsidRDefault="003F625F" w:rsidP="003F625F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6F966B10" w14:textId="4983379E" w:rsidR="00F65BF8" w:rsidRPr="00A27CD8" w:rsidRDefault="00F65BF8" w:rsidP="00F65BF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ALLEGATO </w:t>
      </w:r>
      <w:r>
        <w:rPr>
          <w:rFonts w:asciiTheme="minorHAnsi" w:eastAsia="Calibri" w:hAnsiTheme="minorHAnsi" w:cs="Calibri"/>
          <w:sz w:val="22"/>
          <w:lang w:eastAsia="en-US"/>
        </w:rPr>
        <w:t>4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  <w:r>
        <w:rPr>
          <w:rFonts w:asciiTheme="minorHAnsi" w:eastAsia="Calibri" w:hAnsiTheme="minorHAnsi" w:cs="Calibri"/>
          <w:sz w:val="22"/>
          <w:lang w:eastAsia="en-US"/>
        </w:rPr>
        <w:t xml:space="preserve">- </w:t>
      </w:r>
      <w:r w:rsidRPr="00F65BF8">
        <w:rPr>
          <w:rFonts w:asciiTheme="minorHAnsi" w:eastAsia="Calibri" w:hAnsiTheme="minorHAnsi" w:cs="Calibri"/>
          <w:sz w:val="22"/>
          <w:lang w:eastAsia="en-US"/>
        </w:rPr>
        <w:t>MODELLO INFORMATIVA PRIVACY</w:t>
      </w:r>
    </w:p>
    <w:p w14:paraId="00B94956" w14:textId="77777777" w:rsidR="003F625F" w:rsidRDefault="003F625F" w:rsidP="00F65BF8">
      <w:pPr>
        <w:pStyle w:val="Paragrafoelenco"/>
        <w:ind w:hanging="720"/>
        <w:rPr>
          <w:rFonts w:asciiTheme="minorHAnsi" w:eastAsia="Calibri" w:hAnsiTheme="minorHAnsi" w:cs="Calibri"/>
          <w:sz w:val="22"/>
          <w:lang w:eastAsia="en-US"/>
        </w:rPr>
      </w:pPr>
    </w:p>
    <w:p w14:paraId="5F3F259B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1492A273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86ECD5F" w14:textId="77777777" w:rsidR="003F625F" w:rsidRDefault="003F625F" w:rsidP="003F625F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2DC9AD2C" w14:textId="77777777" w:rsidR="003F625F" w:rsidRDefault="003F625F" w:rsidP="003F625F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3F8A2D06" w14:textId="77777777" w:rsidR="003F625F" w:rsidRPr="00A27CD8" w:rsidRDefault="003F625F" w:rsidP="003F625F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32EE090F" w14:textId="77777777" w:rsidR="003F625F" w:rsidRPr="008D226B" w:rsidRDefault="003F625F" w:rsidP="003F625F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70DE6208" w14:textId="77777777" w:rsidR="003F625F" w:rsidRPr="00A27CD8" w:rsidRDefault="003F625F" w:rsidP="003F625F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1E63C817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</w:p>
    <w:p w14:paraId="47543EAA" w14:textId="320CBE48" w:rsidR="00641A01" w:rsidRPr="00A27CD8" w:rsidRDefault="00641A01" w:rsidP="00641A01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</w:t>
      </w:r>
      <w:r w:rsidRPr="005102DA">
        <w:rPr>
          <w:rFonts w:asciiTheme="minorHAnsi" w:hAnsiTheme="minorHAnsi" w:cs="Calibri"/>
          <w:szCs w:val="24"/>
        </w:rPr>
        <w:t>vviso interno per la selezione di una figura professionale esperta per il “Supporto tecnico e organizzativo</w:t>
      </w:r>
      <w:r w:rsidR="001C30FC">
        <w:rPr>
          <w:rFonts w:asciiTheme="minorHAnsi" w:hAnsiTheme="minorHAnsi" w:cs="Calibri"/>
          <w:szCs w:val="24"/>
        </w:rPr>
        <w:t xml:space="preserve"> </w:t>
      </w:r>
      <w:r w:rsidR="001C30FC" w:rsidRPr="001C30FC">
        <w:rPr>
          <w:rFonts w:asciiTheme="minorHAnsi" w:hAnsiTheme="minorHAnsi" w:cs="Calibri"/>
          <w:szCs w:val="24"/>
        </w:rPr>
        <w:t>al RUP</w:t>
      </w:r>
      <w:r w:rsidRPr="005102DA">
        <w:rPr>
          <w:rFonts w:asciiTheme="minorHAnsi" w:hAnsiTheme="minorHAnsi" w:cs="Calibri"/>
          <w:szCs w:val="24"/>
        </w:rPr>
        <w:t xml:space="preserve">” finalizzato alla realizzazione del progetto e al raggiungimento dei target e </w:t>
      </w:r>
      <w:proofErr w:type="spellStart"/>
      <w:r w:rsidRPr="005102DA">
        <w:rPr>
          <w:rFonts w:asciiTheme="minorHAnsi" w:hAnsiTheme="minorHAnsi" w:cs="Calibri"/>
          <w:szCs w:val="24"/>
        </w:rPr>
        <w:t>milestone</w:t>
      </w:r>
      <w:proofErr w:type="spellEnd"/>
      <w:r w:rsidRPr="005102DA">
        <w:rPr>
          <w:rFonts w:asciiTheme="minorHAnsi" w:hAnsiTheme="minorHAnsi" w:cs="Calibri"/>
          <w:szCs w:val="24"/>
        </w:rPr>
        <w:t>.</w:t>
      </w:r>
    </w:p>
    <w:p w14:paraId="69EF2609" w14:textId="5B25263C" w:rsidR="003F625F" w:rsidRPr="00A27CD8" w:rsidRDefault="00F65BF8" w:rsidP="003A1860">
      <w:pPr>
        <w:jc w:val="both"/>
        <w:rPr>
          <w:rFonts w:asciiTheme="minorHAnsi" w:hAnsiTheme="minorHAnsi" w:cs="Calibri"/>
          <w:szCs w:val="24"/>
        </w:rPr>
      </w:pPr>
      <w:r w:rsidRPr="00641A01">
        <w:rPr>
          <w:rFonts w:asciiTheme="minorHAnsi" w:hAnsiTheme="minorHAnsi" w:cs="Calibri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CNP: M4C1I1.4-2022-981-P-14092 CUP: D44D22003830006</w:t>
      </w:r>
      <w:r w:rsidRPr="00641A01">
        <w:rPr>
          <w:rFonts w:asciiTheme="minorHAnsi" w:hAnsiTheme="minorHAnsi" w:cs="Calibri"/>
          <w:szCs w:val="24"/>
        </w:rPr>
        <w:tab/>
        <w:t xml:space="preserve"> Titolo “Alla ricerca del tempo perduto</w:t>
      </w:r>
      <w:r w:rsidR="001C30FC">
        <w:rPr>
          <w:rFonts w:asciiTheme="minorHAnsi" w:hAnsiTheme="minorHAnsi" w:cs="Calibri"/>
          <w:szCs w:val="24"/>
        </w:rPr>
        <w:t>”</w:t>
      </w:r>
    </w:p>
    <w:p w14:paraId="16931198" w14:textId="77777777" w:rsidR="003F625F" w:rsidRPr="00A27CD8" w:rsidRDefault="003F625F" w:rsidP="003F625F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316C465" w14:textId="77777777" w:rsidR="003F625F" w:rsidRPr="00A27CD8" w:rsidRDefault="003F625F" w:rsidP="003F625F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B7917CE" w14:textId="77777777" w:rsidR="003F625F" w:rsidRPr="00A27CD8" w:rsidRDefault="003F625F" w:rsidP="003F625F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F930DC2" w14:textId="3AE49170" w:rsidR="003F625F" w:rsidRPr="00A27CD8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ai fini della graduatoria per il reclutamento dell</w:t>
      </w:r>
      <w:r>
        <w:rPr>
          <w:rFonts w:asciiTheme="minorHAnsi" w:eastAsia="Calibri" w:hAnsiTheme="minorHAnsi" w:cs="Calibri"/>
          <w:sz w:val="22"/>
          <w:lang w:eastAsia="en-US"/>
        </w:rPr>
        <w:t>a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Pr="003A1860">
        <w:rPr>
          <w:rFonts w:asciiTheme="minorHAnsi" w:eastAsia="Calibri" w:hAnsiTheme="minorHAnsi" w:cs="Calibri"/>
          <w:sz w:val="22"/>
          <w:lang w:eastAsia="en-US"/>
        </w:rPr>
        <w:t xml:space="preserve">figura di </w:t>
      </w:r>
      <w:r w:rsidR="00F65BF8">
        <w:rPr>
          <w:rFonts w:asciiTheme="minorHAnsi" w:eastAsia="Calibri" w:hAnsiTheme="minorHAnsi" w:cs="Calibri"/>
          <w:sz w:val="22"/>
          <w:lang w:eastAsia="en-US"/>
        </w:rPr>
        <w:t>“Supporto Tecnico organizzativo</w:t>
      </w:r>
      <w:r w:rsidR="005B02D4">
        <w:rPr>
          <w:rFonts w:asciiTheme="minorHAnsi" w:eastAsia="Calibri" w:hAnsiTheme="minorHAnsi" w:cs="Calibri"/>
          <w:sz w:val="22"/>
          <w:lang w:eastAsia="en-US"/>
        </w:rPr>
        <w:t xml:space="preserve"> al RUP</w:t>
      </w:r>
      <w:r w:rsidR="00F65BF8">
        <w:rPr>
          <w:rFonts w:asciiTheme="minorHAnsi" w:eastAsia="Calibri" w:hAnsiTheme="minorHAnsi" w:cs="Calibri"/>
          <w:sz w:val="22"/>
          <w:lang w:eastAsia="en-US"/>
        </w:rPr>
        <w:t>”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per </w:t>
      </w:r>
      <w:r w:rsidR="00F65BF8">
        <w:rPr>
          <w:rFonts w:asciiTheme="minorHAnsi" w:eastAsia="Calibri" w:hAnsiTheme="minorHAnsi" w:cs="Calibri"/>
          <w:sz w:val="22"/>
          <w:lang w:eastAsia="en-US"/>
        </w:rPr>
        <w:t xml:space="preserve">la realizzazione del 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Progetto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37838FBD" w14:textId="77777777" w:rsidR="003F625F" w:rsidRPr="00A27CD8" w:rsidRDefault="003F625F" w:rsidP="003F625F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D2E0B58" w14:textId="77777777" w:rsidR="003F625F" w:rsidRPr="00A27CD8" w:rsidRDefault="003F625F" w:rsidP="003F625F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7A7605F5" w14:textId="77777777" w:rsidR="003F625F" w:rsidRPr="00A27CD8" w:rsidRDefault="003F625F" w:rsidP="003F625F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1CCF83CA" w14:textId="77777777" w:rsidR="003F625F" w:rsidRPr="00A27CD8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</w:t>
      </w:r>
      <w:r>
        <w:rPr>
          <w:rFonts w:asciiTheme="minorHAnsi" w:eastAsia="Calibri" w:hAnsiTheme="minorHAnsi" w:cs="Calibri"/>
          <w:sz w:val="22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(</w:t>
      </w:r>
      <w:hyperlink r:id="rId10" w:history="1">
        <w:r w:rsidRPr="00370CCC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5FFF928E" w14:textId="77777777" w:rsidR="003F625F" w:rsidRPr="00A27CD8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AA637F0" w14:textId="77777777" w:rsidR="003F625F" w:rsidRPr="00A27CD8" w:rsidRDefault="003F625F" w:rsidP="003F625F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r>
        <w:rPr>
          <w:rFonts w:asciiTheme="minorHAnsi" w:eastAsia="Calibri" w:hAnsiTheme="minorHAnsi" w:cs="Calibri"/>
          <w:sz w:val="22"/>
          <w:lang w:eastAsia="en-US"/>
        </w:rPr>
        <w:t>data,____________________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lang w:eastAsia="en-US"/>
        </w:rPr>
        <w:t>FIRMA_____________________</w:t>
      </w:r>
    </w:p>
    <w:sectPr w:rsidR="003F625F" w:rsidRPr="00A27CD8" w:rsidSect="00C46CE5">
      <w:footerReference w:type="even" r:id="rId11"/>
      <w:footerReference w:type="default" r:id="rId12"/>
      <w:pgSz w:w="11907" w:h="16839" w:code="9"/>
      <w:pgMar w:top="426" w:right="1134" w:bottom="1134" w:left="993" w:header="567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1533" w14:textId="77777777" w:rsidR="00C0457C" w:rsidRDefault="00C0457C">
      <w:r>
        <w:separator/>
      </w:r>
    </w:p>
  </w:endnote>
  <w:endnote w:type="continuationSeparator" w:id="0">
    <w:p w14:paraId="08951F80" w14:textId="77777777" w:rsidR="00C0457C" w:rsidRDefault="00C0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8A27F4" w:rsidRDefault="008A27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8A27F4" w:rsidRDefault="008A27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8A27F4" w:rsidRDefault="008A27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6AD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0752034" w14:textId="2910A380" w:rsidR="008A27F4" w:rsidRDefault="00966AD1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D20B1" wp14:editId="69B549CD">
              <wp:simplePos x="0" y="0"/>
              <wp:positionH relativeFrom="margin">
                <wp:posOffset>-268358</wp:posOffset>
              </wp:positionH>
              <wp:positionV relativeFrom="paragraph">
                <wp:posOffset>-61966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37" y="7304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-21.15pt;margin-top:-4.9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DCF5" w14:textId="77777777" w:rsidR="00C0457C" w:rsidRDefault="00C0457C">
      <w:r>
        <w:separator/>
      </w:r>
    </w:p>
  </w:footnote>
  <w:footnote w:type="continuationSeparator" w:id="0">
    <w:p w14:paraId="0A3AB78C" w14:textId="77777777" w:rsidR="00C0457C" w:rsidRDefault="00C0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781D"/>
    <w:multiLevelType w:val="hybridMultilevel"/>
    <w:tmpl w:val="73F61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F2300"/>
    <w:multiLevelType w:val="hybridMultilevel"/>
    <w:tmpl w:val="D9ECF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>
    <w:nsid w:val="443A365B"/>
    <w:multiLevelType w:val="hybridMultilevel"/>
    <w:tmpl w:val="F11A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8"/>
  </w:num>
  <w:num w:numId="12">
    <w:abstractNumId w:val="28"/>
  </w:num>
  <w:num w:numId="13">
    <w:abstractNumId w:val="24"/>
  </w:num>
  <w:num w:numId="14">
    <w:abstractNumId w:val="30"/>
  </w:num>
  <w:num w:numId="15">
    <w:abstractNumId w:val="25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3"/>
  </w:num>
  <w:num w:numId="21">
    <w:abstractNumId w:val="31"/>
  </w:num>
  <w:num w:numId="22">
    <w:abstractNumId w:val="26"/>
  </w:num>
  <w:num w:numId="23">
    <w:abstractNumId w:val="18"/>
  </w:num>
  <w:num w:numId="24">
    <w:abstractNumId w:val="29"/>
  </w:num>
  <w:num w:numId="25">
    <w:abstractNumId w:val="15"/>
  </w:num>
  <w:num w:numId="26">
    <w:abstractNumId w:val="21"/>
  </w:num>
  <w:num w:numId="27">
    <w:abstractNumId w:val="22"/>
  </w:num>
  <w:num w:numId="28">
    <w:abstractNumId w:val="9"/>
  </w:num>
  <w:num w:numId="29">
    <w:abstractNumId w:val="19"/>
  </w:num>
  <w:num w:numId="30">
    <w:abstractNumId w:val="27"/>
  </w:num>
  <w:num w:numId="31">
    <w:abstractNumId w:val="20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896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027E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453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3F03"/>
    <w:rsid w:val="00154F0E"/>
    <w:rsid w:val="00160EA8"/>
    <w:rsid w:val="001622AF"/>
    <w:rsid w:val="00162746"/>
    <w:rsid w:val="00164BD8"/>
    <w:rsid w:val="00167C80"/>
    <w:rsid w:val="00174486"/>
    <w:rsid w:val="00174541"/>
    <w:rsid w:val="00175FFB"/>
    <w:rsid w:val="00182723"/>
    <w:rsid w:val="0018773E"/>
    <w:rsid w:val="00191757"/>
    <w:rsid w:val="001A0A60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2A59"/>
    <w:rsid w:val="001C30FC"/>
    <w:rsid w:val="001C6C49"/>
    <w:rsid w:val="001C6EA2"/>
    <w:rsid w:val="001D4B64"/>
    <w:rsid w:val="001D6B50"/>
    <w:rsid w:val="001E7DD8"/>
    <w:rsid w:val="001F16A2"/>
    <w:rsid w:val="001F207B"/>
    <w:rsid w:val="001F6C2D"/>
    <w:rsid w:val="00207849"/>
    <w:rsid w:val="00210607"/>
    <w:rsid w:val="00210C9B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2531"/>
    <w:rsid w:val="002B3171"/>
    <w:rsid w:val="002B684C"/>
    <w:rsid w:val="002B7006"/>
    <w:rsid w:val="002C1C92"/>
    <w:rsid w:val="002C1E86"/>
    <w:rsid w:val="002D472B"/>
    <w:rsid w:val="002D786D"/>
    <w:rsid w:val="002E1891"/>
    <w:rsid w:val="002E1D86"/>
    <w:rsid w:val="002E5DB6"/>
    <w:rsid w:val="002F49B3"/>
    <w:rsid w:val="002F66C4"/>
    <w:rsid w:val="00300F45"/>
    <w:rsid w:val="00304B62"/>
    <w:rsid w:val="0030701D"/>
    <w:rsid w:val="00310E12"/>
    <w:rsid w:val="00317913"/>
    <w:rsid w:val="00336F0F"/>
    <w:rsid w:val="003429B2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208"/>
    <w:rsid w:val="00380B8B"/>
    <w:rsid w:val="00382EC8"/>
    <w:rsid w:val="00383ADD"/>
    <w:rsid w:val="00384153"/>
    <w:rsid w:val="00392E1C"/>
    <w:rsid w:val="00395567"/>
    <w:rsid w:val="00395933"/>
    <w:rsid w:val="003A007F"/>
    <w:rsid w:val="003A01DE"/>
    <w:rsid w:val="003A1779"/>
    <w:rsid w:val="003A1860"/>
    <w:rsid w:val="003A5B4F"/>
    <w:rsid w:val="003A5D3A"/>
    <w:rsid w:val="003B79E2"/>
    <w:rsid w:val="003C0DE3"/>
    <w:rsid w:val="003D56B7"/>
    <w:rsid w:val="003D686E"/>
    <w:rsid w:val="003E18F4"/>
    <w:rsid w:val="003E1DF8"/>
    <w:rsid w:val="003E2DA4"/>
    <w:rsid w:val="003E2E35"/>
    <w:rsid w:val="003E5C47"/>
    <w:rsid w:val="003F5439"/>
    <w:rsid w:val="003F625F"/>
    <w:rsid w:val="004076E9"/>
    <w:rsid w:val="00414813"/>
    <w:rsid w:val="00416DC1"/>
    <w:rsid w:val="004300AE"/>
    <w:rsid w:val="00430C48"/>
    <w:rsid w:val="00433783"/>
    <w:rsid w:val="00433CB5"/>
    <w:rsid w:val="00434D37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2E34"/>
    <w:rsid w:val="004739DB"/>
    <w:rsid w:val="00484CE2"/>
    <w:rsid w:val="0048575C"/>
    <w:rsid w:val="00485D17"/>
    <w:rsid w:val="00486E99"/>
    <w:rsid w:val="004914CB"/>
    <w:rsid w:val="00497369"/>
    <w:rsid w:val="004A15D6"/>
    <w:rsid w:val="004A5D71"/>
    <w:rsid w:val="004A636E"/>
    <w:rsid w:val="004B62EF"/>
    <w:rsid w:val="004B71EE"/>
    <w:rsid w:val="004C01A7"/>
    <w:rsid w:val="004C7DFF"/>
    <w:rsid w:val="004D18E3"/>
    <w:rsid w:val="004D1C0F"/>
    <w:rsid w:val="004E105E"/>
    <w:rsid w:val="004E1215"/>
    <w:rsid w:val="004E6955"/>
    <w:rsid w:val="004F7A83"/>
    <w:rsid w:val="00503E82"/>
    <w:rsid w:val="00504B83"/>
    <w:rsid w:val="00505644"/>
    <w:rsid w:val="005057E0"/>
    <w:rsid w:val="005102DA"/>
    <w:rsid w:val="0051094E"/>
    <w:rsid w:val="00517C0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962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234"/>
    <w:rsid w:val="005A7022"/>
    <w:rsid w:val="005A7F30"/>
    <w:rsid w:val="005B02D4"/>
    <w:rsid w:val="005B65B5"/>
    <w:rsid w:val="005C5928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63EF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12AD5"/>
    <w:rsid w:val="0062483F"/>
    <w:rsid w:val="006266C2"/>
    <w:rsid w:val="00627E6F"/>
    <w:rsid w:val="00632BF9"/>
    <w:rsid w:val="00632F5C"/>
    <w:rsid w:val="00634042"/>
    <w:rsid w:val="00637EE7"/>
    <w:rsid w:val="00641A01"/>
    <w:rsid w:val="00647912"/>
    <w:rsid w:val="0065050C"/>
    <w:rsid w:val="0065467C"/>
    <w:rsid w:val="00660A8C"/>
    <w:rsid w:val="0066271B"/>
    <w:rsid w:val="006648CD"/>
    <w:rsid w:val="00674BB2"/>
    <w:rsid w:val="006761FD"/>
    <w:rsid w:val="0067699A"/>
    <w:rsid w:val="006800BD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3F0B"/>
    <w:rsid w:val="006B7D8C"/>
    <w:rsid w:val="006C0DCD"/>
    <w:rsid w:val="006C1D43"/>
    <w:rsid w:val="006C1E40"/>
    <w:rsid w:val="006C72B9"/>
    <w:rsid w:val="006C761E"/>
    <w:rsid w:val="006D04D6"/>
    <w:rsid w:val="006D30C1"/>
    <w:rsid w:val="006D415B"/>
    <w:rsid w:val="006D4AC3"/>
    <w:rsid w:val="006E0673"/>
    <w:rsid w:val="006F05B1"/>
    <w:rsid w:val="006F1620"/>
    <w:rsid w:val="006F6D9E"/>
    <w:rsid w:val="006F7969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400E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1CAF"/>
    <w:rsid w:val="007B4259"/>
    <w:rsid w:val="007B4C06"/>
    <w:rsid w:val="007B59D8"/>
    <w:rsid w:val="007C3B05"/>
    <w:rsid w:val="007C4C5B"/>
    <w:rsid w:val="007D0464"/>
    <w:rsid w:val="007D3843"/>
    <w:rsid w:val="007D74F4"/>
    <w:rsid w:val="007D7C11"/>
    <w:rsid w:val="007E0636"/>
    <w:rsid w:val="007E2352"/>
    <w:rsid w:val="007E40FC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A1A"/>
    <w:rsid w:val="00842E3A"/>
    <w:rsid w:val="0084522A"/>
    <w:rsid w:val="008459E3"/>
    <w:rsid w:val="00847E8A"/>
    <w:rsid w:val="00854281"/>
    <w:rsid w:val="00854B7C"/>
    <w:rsid w:val="00860CF4"/>
    <w:rsid w:val="008664A2"/>
    <w:rsid w:val="0086776E"/>
    <w:rsid w:val="00871E16"/>
    <w:rsid w:val="00871FCB"/>
    <w:rsid w:val="00874365"/>
    <w:rsid w:val="00875E5A"/>
    <w:rsid w:val="008805AA"/>
    <w:rsid w:val="00881E62"/>
    <w:rsid w:val="00883FF4"/>
    <w:rsid w:val="0089682F"/>
    <w:rsid w:val="00897BDF"/>
    <w:rsid w:val="008A1E97"/>
    <w:rsid w:val="008A27F4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0AF"/>
    <w:rsid w:val="00942D93"/>
    <w:rsid w:val="009454DE"/>
    <w:rsid w:val="00947939"/>
    <w:rsid w:val="00955B20"/>
    <w:rsid w:val="00956EC5"/>
    <w:rsid w:val="00960987"/>
    <w:rsid w:val="00964DE6"/>
    <w:rsid w:val="00966AD1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2B"/>
    <w:rsid w:val="009C4867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62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2F65"/>
    <w:rsid w:val="00A403C5"/>
    <w:rsid w:val="00A41940"/>
    <w:rsid w:val="00A41BEA"/>
    <w:rsid w:val="00A44878"/>
    <w:rsid w:val="00A471C6"/>
    <w:rsid w:val="00A47AA5"/>
    <w:rsid w:val="00A506FF"/>
    <w:rsid w:val="00A552D6"/>
    <w:rsid w:val="00A5614F"/>
    <w:rsid w:val="00A57F54"/>
    <w:rsid w:val="00A6054A"/>
    <w:rsid w:val="00A6464D"/>
    <w:rsid w:val="00A65DF8"/>
    <w:rsid w:val="00A727A8"/>
    <w:rsid w:val="00A76733"/>
    <w:rsid w:val="00A77D2B"/>
    <w:rsid w:val="00A90F34"/>
    <w:rsid w:val="00A91C14"/>
    <w:rsid w:val="00AA0AF3"/>
    <w:rsid w:val="00AA6CCD"/>
    <w:rsid w:val="00AB3EFE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44A0"/>
    <w:rsid w:val="00B353E9"/>
    <w:rsid w:val="00B36274"/>
    <w:rsid w:val="00B419CF"/>
    <w:rsid w:val="00B53E4C"/>
    <w:rsid w:val="00B64371"/>
    <w:rsid w:val="00B65801"/>
    <w:rsid w:val="00B6705D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2478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457C"/>
    <w:rsid w:val="00C0754E"/>
    <w:rsid w:val="00C07B27"/>
    <w:rsid w:val="00C231BE"/>
    <w:rsid w:val="00C243CD"/>
    <w:rsid w:val="00C24770"/>
    <w:rsid w:val="00C247BD"/>
    <w:rsid w:val="00C24F79"/>
    <w:rsid w:val="00C25CCD"/>
    <w:rsid w:val="00C322F1"/>
    <w:rsid w:val="00C33612"/>
    <w:rsid w:val="00C33D57"/>
    <w:rsid w:val="00C3593E"/>
    <w:rsid w:val="00C3692A"/>
    <w:rsid w:val="00C410EF"/>
    <w:rsid w:val="00C43370"/>
    <w:rsid w:val="00C46CE5"/>
    <w:rsid w:val="00C47403"/>
    <w:rsid w:val="00C511BE"/>
    <w:rsid w:val="00C572D7"/>
    <w:rsid w:val="00C61D88"/>
    <w:rsid w:val="00C728F6"/>
    <w:rsid w:val="00C85681"/>
    <w:rsid w:val="00C9066B"/>
    <w:rsid w:val="00C93DD3"/>
    <w:rsid w:val="00CA2602"/>
    <w:rsid w:val="00CA7616"/>
    <w:rsid w:val="00CB5774"/>
    <w:rsid w:val="00CB5D21"/>
    <w:rsid w:val="00CB61A9"/>
    <w:rsid w:val="00CC066E"/>
    <w:rsid w:val="00CC34E5"/>
    <w:rsid w:val="00CC6D2D"/>
    <w:rsid w:val="00CC72EB"/>
    <w:rsid w:val="00CD05C5"/>
    <w:rsid w:val="00CD26A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164E4"/>
    <w:rsid w:val="00D2015C"/>
    <w:rsid w:val="00D23FCF"/>
    <w:rsid w:val="00D259D5"/>
    <w:rsid w:val="00D25E0F"/>
    <w:rsid w:val="00D26444"/>
    <w:rsid w:val="00D3615C"/>
    <w:rsid w:val="00D37A4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872D0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2E8C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0946"/>
    <w:rsid w:val="00E34D43"/>
    <w:rsid w:val="00E37236"/>
    <w:rsid w:val="00E45031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A7F4B"/>
    <w:rsid w:val="00EB0B8B"/>
    <w:rsid w:val="00EB1B3F"/>
    <w:rsid w:val="00EB21AC"/>
    <w:rsid w:val="00EB2A39"/>
    <w:rsid w:val="00EC1CD3"/>
    <w:rsid w:val="00EC303F"/>
    <w:rsid w:val="00ED024A"/>
    <w:rsid w:val="00ED03F7"/>
    <w:rsid w:val="00ED65F7"/>
    <w:rsid w:val="00EE2CF3"/>
    <w:rsid w:val="00EE4FD7"/>
    <w:rsid w:val="00EF4625"/>
    <w:rsid w:val="00EF617D"/>
    <w:rsid w:val="00F04C4F"/>
    <w:rsid w:val="00F07F9B"/>
    <w:rsid w:val="00F1445C"/>
    <w:rsid w:val="00F2100B"/>
    <w:rsid w:val="00F21F17"/>
    <w:rsid w:val="00F22BE3"/>
    <w:rsid w:val="00F2677F"/>
    <w:rsid w:val="00F27047"/>
    <w:rsid w:val="00F335EA"/>
    <w:rsid w:val="00F35E5A"/>
    <w:rsid w:val="00F37F90"/>
    <w:rsid w:val="00F4020B"/>
    <w:rsid w:val="00F43473"/>
    <w:rsid w:val="00F5098F"/>
    <w:rsid w:val="00F52FF5"/>
    <w:rsid w:val="00F53D32"/>
    <w:rsid w:val="00F553ED"/>
    <w:rsid w:val="00F645F8"/>
    <w:rsid w:val="00F65BF8"/>
    <w:rsid w:val="00F676F5"/>
    <w:rsid w:val="00F800D7"/>
    <w:rsid w:val="00F8229C"/>
    <w:rsid w:val="00F86A7B"/>
    <w:rsid w:val="00F95134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899"/>
    <w:rsid w:val="00FC4A7C"/>
    <w:rsid w:val="00FC5A91"/>
    <w:rsid w:val="00FC66EB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B05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00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22BE3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27E6F"/>
    <w:pPr>
      <w:numPr>
        <w:numId w:val="26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27E6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B05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00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22BE3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27E6F"/>
    <w:pPr>
      <w:numPr>
        <w:numId w:val="26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27E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ceoscientificoleonard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B90E5-2D31-446D-B24E-708C8447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Docente</cp:lastModifiedBy>
  <cp:revision>5</cp:revision>
  <cp:lastPrinted>2023-05-23T12:56:00Z</cp:lastPrinted>
  <dcterms:created xsi:type="dcterms:W3CDTF">2023-07-11T08:04:00Z</dcterms:created>
  <dcterms:modified xsi:type="dcterms:W3CDTF">2023-07-11T08:40:00Z</dcterms:modified>
</cp:coreProperties>
</file>