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51F3" w14:textId="77777777" w:rsidR="00326489" w:rsidRPr="00DD7F0F" w:rsidRDefault="00326489" w:rsidP="00326489">
      <w:pPr>
        <w:ind w:left="360" w:firstLine="348"/>
        <w:contextualSpacing/>
        <w:jc w:val="both"/>
        <w:rPr>
          <w:rFonts w:asciiTheme="minorHAnsi" w:hAnsiTheme="minorHAnsi" w:cs="Calibri"/>
          <w:b/>
          <w:u w:val="single"/>
        </w:rPr>
      </w:pPr>
      <w:proofErr w:type="spellStart"/>
      <w:r w:rsidRPr="00DD7F0F">
        <w:rPr>
          <w:rFonts w:asciiTheme="minorHAnsi" w:hAnsiTheme="minorHAnsi" w:cs="Calibri"/>
          <w:b/>
          <w:u w:val="single"/>
        </w:rPr>
        <w:t>All</w:t>
      </w:r>
      <w:proofErr w:type="spellEnd"/>
      <w:r w:rsidRPr="00DD7F0F">
        <w:rPr>
          <w:rFonts w:asciiTheme="minorHAnsi" w:hAnsiTheme="minorHAnsi" w:cs="Calibri"/>
          <w:b/>
          <w:u w:val="single"/>
        </w:rPr>
        <w:t xml:space="preserve">. 4 Modello Informativa Privacy </w:t>
      </w:r>
    </w:p>
    <w:p w14:paraId="1E6FB444" w14:textId="77777777" w:rsidR="00326489" w:rsidRDefault="00326489" w:rsidP="00326489">
      <w:pPr>
        <w:spacing w:line="259" w:lineRule="auto"/>
        <w:jc w:val="both"/>
        <w:rPr>
          <w:rFonts w:asciiTheme="minorHAnsi" w:hAnsiTheme="minorHAnsi" w:cs="Calibri"/>
          <w:szCs w:val="24"/>
        </w:rPr>
      </w:pPr>
    </w:p>
    <w:p w14:paraId="3E635824" w14:textId="77777777" w:rsidR="00326489" w:rsidRDefault="00326489" w:rsidP="00326489">
      <w:pPr>
        <w:spacing w:line="259" w:lineRule="auto"/>
        <w:jc w:val="right"/>
        <w:rPr>
          <w:rFonts w:asciiTheme="minorHAnsi" w:hAnsiTheme="minorHAnsi" w:cs="Calibri"/>
          <w:szCs w:val="24"/>
        </w:rPr>
      </w:pPr>
    </w:p>
    <w:p w14:paraId="043922D7" w14:textId="77777777" w:rsidR="00326489" w:rsidRPr="00840228" w:rsidRDefault="00326489" w:rsidP="00326489">
      <w:pPr>
        <w:spacing w:line="259" w:lineRule="auto"/>
        <w:jc w:val="right"/>
        <w:rPr>
          <w:rFonts w:asciiTheme="minorHAnsi" w:hAnsiTheme="minorHAnsi" w:cs="Calibri"/>
          <w:b/>
          <w:szCs w:val="24"/>
        </w:rPr>
      </w:pPr>
      <w:r w:rsidRPr="00840228">
        <w:rPr>
          <w:rFonts w:asciiTheme="minorHAnsi" w:hAnsiTheme="minorHAnsi" w:cs="Calibri"/>
          <w:b/>
          <w:szCs w:val="24"/>
        </w:rPr>
        <w:t>Alla Dirigente Scolastica</w:t>
      </w:r>
    </w:p>
    <w:p w14:paraId="1EFA49B4" w14:textId="12A0A6E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840228">
        <w:rPr>
          <w:rFonts w:asciiTheme="minorHAnsi" w:hAnsiTheme="minorHAnsi" w:cs="Calibri"/>
          <w:b/>
          <w:szCs w:val="24"/>
        </w:rPr>
        <w:t>del</w:t>
      </w:r>
      <w:proofErr w:type="gramEnd"/>
      <w:r w:rsidRPr="00840228">
        <w:rPr>
          <w:rFonts w:asciiTheme="minorHAnsi" w:hAnsiTheme="minorHAnsi" w:cs="Calibri"/>
          <w:b/>
          <w:szCs w:val="24"/>
        </w:rPr>
        <w:t xml:space="preserve"> Liceo Scientifico </w:t>
      </w:r>
      <w:r w:rsidR="00F2372C">
        <w:rPr>
          <w:rFonts w:asciiTheme="minorHAnsi" w:hAnsiTheme="minorHAnsi" w:cs="Calibri"/>
          <w:b/>
          <w:szCs w:val="24"/>
        </w:rPr>
        <w:t>“</w:t>
      </w:r>
      <w:r w:rsidRPr="00840228">
        <w:rPr>
          <w:rFonts w:asciiTheme="minorHAnsi" w:hAnsiTheme="minorHAnsi" w:cs="Calibri"/>
          <w:b/>
          <w:szCs w:val="24"/>
        </w:rPr>
        <w:t>Leonardo</w:t>
      </w:r>
      <w:r w:rsidR="00F2372C">
        <w:rPr>
          <w:rFonts w:asciiTheme="minorHAnsi" w:hAnsiTheme="minorHAnsi" w:cs="Calibri"/>
          <w:b/>
          <w:szCs w:val="24"/>
        </w:rPr>
        <w:t>”</w:t>
      </w:r>
    </w:p>
    <w:p w14:paraId="02EA4FB1" w14:textId="77777777" w:rsidR="00326489" w:rsidRPr="00840228" w:rsidRDefault="00326489" w:rsidP="00326489">
      <w:pPr>
        <w:jc w:val="right"/>
        <w:rPr>
          <w:rFonts w:asciiTheme="minorHAnsi" w:hAnsiTheme="minorHAnsi" w:cs="Calibri"/>
          <w:b/>
          <w:szCs w:val="24"/>
        </w:rPr>
      </w:pPr>
      <w:proofErr w:type="gramStart"/>
      <w:r w:rsidRPr="00840228">
        <w:rPr>
          <w:rFonts w:asciiTheme="minorHAnsi" w:hAnsiTheme="minorHAnsi" w:cs="Calibri"/>
          <w:b/>
          <w:szCs w:val="24"/>
        </w:rPr>
        <w:t>di</w:t>
      </w:r>
      <w:proofErr w:type="gramEnd"/>
      <w:r w:rsidRPr="00840228">
        <w:rPr>
          <w:rFonts w:asciiTheme="minorHAnsi" w:hAnsiTheme="minorHAnsi" w:cs="Calibri"/>
          <w:b/>
          <w:szCs w:val="24"/>
        </w:rPr>
        <w:t xml:space="preserve"> Agrigento</w:t>
      </w:r>
    </w:p>
    <w:p w14:paraId="71FFEFD9" w14:textId="77777777" w:rsidR="00326489" w:rsidRPr="00840228" w:rsidRDefault="00326489" w:rsidP="00326489">
      <w:pPr>
        <w:pStyle w:val="Paragrafoelenco"/>
        <w:ind w:hanging="720"/>
        <w:jc w:val="right"/>
        <w:rPr>
          <w:rFonts w:asciiTheme="minorHAnsi" w:eastAsia="Calibri" w:hAnsiTheme="minorHAnsi" w:cs="Calibri"/>
          <w:b/>
          <w:sz w:val="22"/>
          <w:lang w:eastAsia="en-US"/>
        </w:rPr>
      </w:pPr>
    </w:p>
    <w:p w14:paraId="7E546CA3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07D8A41A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1D1C3FCE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12D0F2EA" w14:textId="77777777" w:rsidR="00094690" w:rsidRPr="003102A8" w:rsidRDefault="00094690" w:rsidP="00094690">
      <w:pPr>
        <w:spacing w:before="120" w:after="24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Nuove competenze e nuovi linguaggi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”, finanziato dall’Unione europea – </w:t>
      </w:r>
      <w:proofErr w:type="spellStart"/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Next</w:t>
      </w:r>
      <w:proofErr w:type="spellEnd"/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 Generation EU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– “</w:t>
      </w:r>
      <w:r w:rsidRPr="003102A8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Azioni di potenziamento delle competenze STEM e multilinguistiche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7503C0EA" w14:textId="77777777" w:rsidR="00094690" w:rsidRPr="003102A8" w:rsidRDefault="00094690" w:rsidP="00094690">
      <w:pPr>
        <w:spacing w:after="4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/>
          <w:b/>
          <w:bCs/>
          <w:sz w:val="22"/>
          <w:szCs w:val="22"/>
          <w:lang w:eastAsia="en-US"/>
        </w:rPr>
        <w:t>Azioni di potenziamento delle competenze STEM e multilinguistiche</w:t>
      </w:r>
    </w:p>
    <w:p w14:paraId="2C0CBCE8" w14:textId="77777777" w:rsidR="00094690" w:rsidRPr="003102A8" w:rsidRDefault="00094690" w:rsidP="00094690">
      <w:pPr>
        <w:spacing w:after="4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3102A8">
        <w:rPr>
          <w:rFonts w:ascii="Calibri" w:eastAsia="Calibri" w:hAnsi="Calibri"/>
          <w:b/>
          <w:bCs/>
          <w:sz w:val="22"/>
          <w:szCs w:val="22"/>
          <w:lang w:eastAsia="en-US"/>
        </w:rPr>
        <w:t>(D.M. n. 65/2023)</w:t>
      </w:r>
    </w:p>
    <w:p w14:paraId="7FB7D955" w14:textId="77777777" w:rsidR="00094690" w:rsidRPr="003102A8" w:rsidRDefault="00094690" w:rsidP="00094690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Avviso </w:t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interno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per la selezione di </w:t>
      </w:r>
      <w:bookmarkStart w:id="0" w:name="_GoBack"/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Esperti e Tutor </w:t>
      </w:r>
      <w:bookmarkEnd w:id="0"/>
      <w:r w:rsidRPr="00F2372C">
        <w:rPr>
          <w:rFonts w:ascii="Calibri" w:eastAsia="Calibri" w:hAnsi="Calibri" w:cs="Calibri"/>
          <w:iCs/>
          <w:sz w:val="22"/>
          <w:szCs w:val="22"/>
          <w:lang w:eastAsia="en-US"/>
        </w:rPr>
        <w:t>da impegnare nel progetto dal titolo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“</w:t>
      </w:r>
      <w:proofErr w:type="spellStart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STEMlingue</w:t>
      </w:r>
      <w:proofErr w:type="spellEnd"/>
      <w:r w:rsidRPr="006A7EB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per l'equità”</w:t>
      </w:r>
      <w:r w:rsidRPr="006A7EB9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-  </w:t>
      </w:r>
      <w:r w:rsidRPr="006A7EB9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. </w:t>
      </w:r>
      <w:r w:rsidRPr="003102A8">
        <w:rPr>
          <w:rFonts w:asciiTheme="minorHAnsi" w:eastAsiaTheme="minorEastAsia" w:hAnsiTheme="minorHAnsi" w:cstheme="minorBidi"/>
          <w:b/>
          <w:sz w:val="22"/>
          <w:szCs w:val="22"/>
        </w:rPr>
        <w:t xml:space="preserve">Linea di Intervento A - Realizzazione di percorsi didattici, formativi e di orientamento per studentesse e studenti. </w:t>
      </w:r>
      <w:r w:rsidRPr="003102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Attività: Percorsi di orientamento e formazione per il potenziamento delle competenze STEM, digitali e di innovazione</w:t>
      </w:r>
    </w:p>
    <w:p w14:paraId="230518D9" w14:textId="0A4BA3A0" w:rsidR="00840228" w:rsidRPr="003C6D3E" w:rsidRDefault="00840228" w:rsidP="00840228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14:paraId="40756F4F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</w:p>
    <w:p w14:paraId="743BF05B" w14:textId="77777777" w:rsidR="00326489" w:rsidRDefault="00326489" w:rsidP="00326489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>
        <w:rPr>
          <w:rFonts w:asciiTheme="minorHAnsi" w:hAnsiTheme="minorHAnsi" w:cs="Calibri"/>
          <w:szCs w:val="24"/>
        </w:rPr>
        <w:t>Prov</w:t>
      </w:r>
      <w:proofErr w:type="spellEnd"/>
      <w:r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>
        <w:rPr>
          <w:rFonts w:asciiTheme="minorHAnsi" w:hAnsiTheme="minorHAnsi" w:cs="Calibri"/>
          <w:szCs w:val="24"/>
        </w:rPr>
        <w:t>cap</w:t>
      </w:r>
      <w:proofErr w:type="spellEnd"/>
      <w:r>
        <w:rPr>
          <w:rFonts w:asciiTheme="minorHAnsi" w:hAnsiTheme="minorHAnsi" w:cs="Calibri"/>
          <w:szCs w:val="24"/>
        </w:rPr>
        <w:t xml:space="preserve"> _______ </w:t>
      </w:r>
      <w:proofErr w:type="spellStart"/>
      <w:r>
        <w:rPr>
          <w:rFonts w:asciiTheme="minorHAnsi" w:hAnsiTheme="minorHAnsi" w:cs="Calibri"/>
          <w:szCs w:val="24"/>
        </w:rPr>
        <w:t>tel</w:t>
      </w:r>
      <w:proofErr w:type="spellEnd"/>
      <w:r>
        <w:rPr>
          <w:rFonts w:asciiTheme="minorHAnsi" w:hAnsiTheme="minorHAnsi" w:cs="Calibri"/>
          <w:szCs w:val="24"/>
        </w:rPr>
        <w:t>/</w:t>
      </w:r>
      <w:proofErr w:type="spellStart"/>
      <w:r>
        <w:rPr>
          <w:rFonts w:asciiTheme="minorHAnsi" w:hAnsiTheme="minorHAnsi" w:cs="Calibri"/>
          <w:szCs w:val="24"/>
        </w:rPr>
        <w:t>cell</w:t>
      </w:r>
      <w:proofErr w:type="spellEnd"/>
      <w:r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3A80B7EA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771C525D" w14:textId="2F989ADB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ai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fini della gradu</w:t>
      </w:r>
      <w:r w:rsidR="007B55F2">
        <w:rPr>
          <w:rFonts w:asciiTheme="minorHAnsi" w:eastAsia="Calibri" w:hAnsiTheme="minorHAnsi" w:cs="Calibri"/>
          <w:sz w:val="22"/>
          <w:lang w:eastAsia="en-US"/>
        </w:rPr>
        <w:t>atoria per il reclutamento della figura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725B27" w:rsidRPr="00725B27">
        <w:rPr>
          <w:rFonts w:asciiTheme="minorHAnsi" w:eastAsia="Calibri" w:hAnsiTheme="minorHAnsi" w:cs="Calibri"/>
          <w:sz w:val="22"/>
          <w:lang w:eastAsia="en-US"/>
        </w:rPr>
        <w:t xml:space="preserve">di </w:t>
      </w:r>
      <w:r w:rsidR="00094690">
        <w:rPr>
          <w:rFonts w:asciiTheme="minorHAnsi" w:eastAsia="Calibri" w:hAnsiTheme="minorHAnsi" w:cs="Calibri"/>
          <w:sz w:val="22"/>
          <w:lang w:eastAsia="en-US"/>
        </w:rPr>
        <w:t>_____________________</w:t>
      </w:r>
      <w:r w:rsidR="00725B27">
        <w:rPr>
          <w:rFonts w:asciiTheme="minorHAnsi" w:eastAsia="Calibri" w:hAnsiTheme="minorHAnsi" w:cs="Calibri"/>
          <w:sz w:val="22"/>
          <w:lang w:eastAsia="en-US"/>
        </w:rPr>
        <w:t xml:space="preserve"> </w:t>
      </w:r>
      <w:r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C4456E">
        <w:rPr>
          <w:rFonts w:asciiTheme="minorHAnsi" w:eastAsia="Calibri" w:hAnsiTheme="minorHAnsi" w:cs="Calibri"/>
          <w:sz w:val="22"/>
          <w:lang w:eastAsia="en-US"/>
        </w:rPr>
        <w:t xml:space="preserve">relativa all’Avviso di selezione in oggetto indicato, </w:t>
      </w:r>
      <w:r>
        <w:rPr>
          <w:rFonts w:asciiTheme="minorHAnsi" w:eastAsia="Calibri" w:hAnsiTheme="minorHAnsi" w:cs="Calibri"/>
          <w:sz w:val="22"/>
          <w:lang w:eastAsia="en-US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14:paraId="1490A922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CB52DD5" w14:textId="77777777" w:rsidR="00326489" w:rsidRDefault="00326489" w:rsidP="00326489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1DAC0BDD" w14:textId="77777777" w:rsidR="00326489" w:rsidRDefault="00326489" w:rsidP="00326489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C4FDBB3" w14:textId="612FD85E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 xml:space="preserve"> aver preso visione dell’informativa per il trattamento dei dati personali (</w:t>
      </w:r>
      <w:proofErr w:type="spellStart"/>
      <w:r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Scientifico Leonardo di Agrigento (</w:t>
      </w:r>
      <w:hyperlink r:id="rId8" w:history="1">
        <w:r w:rsidR="008B38A5" w:rsidRPr="001D1653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www.liceoscientificoleonardo.edu.it</w:t>
        </w:r>
      </w:hyperlink>
      <w:r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4EAC47A1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4244D104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proofErr w:type="gramStart"/>
      <w:r>
        <w:rPr>
          <w:rFonts w:asciiTheme="minorHAnsi" w:eastAsia="Calibri" w:hAnsiTheme="minorHAnsi" w:cs="Calibri"/>
          <w:sz w:val="22"/>
          <w:lang w:eastAsia="en-US"/>
        </w:rPr>
        <w:t>data,_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>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FIRMA_____________________</w:t>
      </w:r>
    </w:p>
    <w:p w14:paraId="65136503" w14:textId="77777777" w:rsidR="00326489" w:rsidRDefault="00326489" w:rsidP="0032648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41706C5" w14:textId="77777777" w:rsidR="00326489" w:rsidRDefault="00326489" w:rsidP="00326489">
      <w:pPr>
        <w:spacing w:after="160" w:line="256" w:lineRule="auto"/>
        <w:rPr>
          <w:rFonts w:asciiTheme="minorHAnsi" w:hAnsiTheme="minorHAnsi" w:cs="Calibri"/>
          <w:szCs w:val="24"/>
        </w:rPr>
      </w:pPr>
    </w:p>
    <w:p w14:paraId="726B95DF" w14:textId="77777777" w:rsidR="00326489" w:rsidRPr="00DB309A" w:rsidRDefault="00326489" w:rsidP="00326489">
      <w:pPr>
        <w:jc w:val="both"/>
      </w:pPr>
    </w:p>
    <w:p w14:paraId="246171D7" w14:textId="77777777" w:rsidR="00326489" w:rsidRDefault="00326489" w:rsidP="00326489">
      <w:pPr>
        <w:rPr>
          <w:rFonts w:asciiTheme="minorHAnsi" w:hAnsiTheme="minorHAnsi" w:cstheme="minorHAnsi"/>
          <w:sz w:val="22"/>
          <w:szCs w:val="22"/>
        </w:rPr>
      </w:pPr>
    </w:p>
    <w:p w14:paraId="575CD4E8" w14:textId="3833FAF9" w:rsidR="00326489" w:rsidRDefault="00326489">
      <w:pPr>
        <w:rPr>
          <w:rFonts w:asciiTheme="minorHAnsi" w:eastAsia="Calibri" w:hAnsiTheme="minorHAnsi" w:cs="Calibri"/>
          <w:b/>
          <w:sz w:val="22"/>
          <w:szCs w:val="22"/>
        </w:rPr>
      </w:pPr>
    </w:p>
    <w:sectPr w:rsidR="00326489" w:rsidSect="0084748E">
      <w:footerReference w:type="even" r:id="rId9"/>
      <w:footerReference w:type="default" r:id="rId10"/>
      <w:pgSz w:w="11907" w:h="16839" w:code="9"/>
      <w:pgMar w:top="851" w:right="1134" w:bottom="284" w:left="992" w:header="567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E09EA" w14:textId="77777777" w:rsidR="00C81238" w:rsidRDefault="00C81238">
      <w:r>
        <w:separator/>
      </w:r>
    </w:p>
  </w:endnote>
  <w:endnote w:type="continuationSeparator" w:id="0">
    <w:p w14:paraId="44A7E612" w14:textId="77777777" w:rsidR="00C81238" w:rsidRDefault="00C8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253075" w:rsidRDefault="0025307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53075" w:rsidRDefault="00253075">
    <w:pPr>
      <w:pStyle w:val="Pidipagina"/>
    </w:pPr>
  </w:p>
  <w:p w14:paraId="055F06A6" w14:textId="77777777" w:rsidR="00253075" w:rsidRDefault="00253075"/>
  <w:p w14:paraId="7982F905" w14:textId="77777777" w:rsidR="00253075" w:rsidRDefault="00253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18D1" w14:textId="7E54C11F" w:rsidR="00253075" w:rsidRDefault="00253075">
    <w:pPr>
      <w:pStyle w:val="Pidipagina"/>
      <w:jc w:val="right"/>
    </w:pPr>
  </w:p>
  <w:p w14:paraId="5A395325" w14:textId="4DB58784" w:rsidR="00253075" w:rsidRDefault="00D5107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10290D65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6A253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45124" w14:textId="77777777" w:rsidR="00C81238" w:rsidRDefault="00C81238">
      <w:r>
        <w:separator/>
      </w:r>
    </w:p>
  </w:footnote>
  <w:footnote w:type="continuationSeparator" w:id="0">
    <w:p w14:paraId="3B8A6B68" w14:textId="77777777" w:rsidR="00C81238" w:rsidRDefault="00C8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A26"/>
    <w:multiLevelType w:val="hybridMultilevel"/>
    <w:tmpl w:val="2AB84F24"/>
    <w:lvl w:ilvl="0" w:tplc="96829A8C">
      <w:start w:val="1"/>
      <w:numFmt w:val="decimal"/>
      <w:lvlText w:val="%1)"/>
      <w:lvlJc w:val="left"/>
      <w:pPr>
        <w:ind w:left="110" w:hanging="207"/>
      </w:pPr>
      <w:rPr>
        <w:rFonts w:ascii="Calibri Light" w:eastAsia="Calibri Light" w:hAnsi="Calibri Light" w:cs="Calibri Light" w:hint="default"/>
        <w:w w:val="99"/>
        <w:sz w:val="20"/>
        <w:szCs w:val="20"/>
        <w:lang w:val="it-IT" w:eastAsia="en-US" w:bidi="ar-SA"/>
      </w:rPr>
    </w:lvl>
    <w:lvl w:ilvl="1" w:tplc="579A4478">
      <w:numFmt w:val="bullet"/>
      <w:lvlText w:val="•"/>
      <w:lvlJc w:val="left"/>
      <w:pPr>
        <w:ind w:left="432" w:hanging="207"/>
      </w:pPr>
      <w:rPr>
        <w:rFonts w:hint="default"/>
        <w:lang w:val="it-IT" w:eastAsia="en-US" w:bidi="ar-SA"/>
      </w:rPr>
    </w:lvl>
    <w:lvl w:ilvl="2" w:tplc="4282C5A6">
      <w:numFmt w:val="bullet"/>
      <w:lvlText w:val="•"/>
      <w:lvlJc w:val="left"/>
      <w:pPr>
        <w:ind w:left="745" w:hanging="207"/>
      </w:pPr>
      <w:rPr>
        <w:rFonts w:hint="default"/>
        <w:lang w:val="it-IT" w:eastAsia="en-US" w:bidi="ar-SA"/>
      </w:rPr>
    </w:lvl>
    <w:lvl w:ilvl="3" w:tplc="165E52F4">
      <w:numFmt w:val="bullet"/>
      <w:lvlText w:val="•"/>
      <w:lvlJc w:val="left"/>
      <w:pPr>
        <w:ind w:left="1058" w:hanging="207"/>
      </w:pPr>
      <w:rPr>
        <w:rFonts w:hint="default"/>
        <w:lang w:val="it-IT" w:eastAsia="en-US" w:bidi="ar-SA"/>
      </w:rPr>
    </w:lvl>
    <w:lvl w:ilvl="4" w:tplc="E58CDA80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5" w:tplc="E12CD252">
      <w:numFmt w:val="bullet"/>
      <w:lvlText w:val="•"/>
      <w:lvlJc w:val="left"/>
      <w:pPr>
        <w:ind w:left="1684" w:hanging="207"/>
      </w:pPr>
      <w:rPr>
        <w:rFonts w:hint="default"/>
        <w:lang w:val="it-IT" w:eastAsia="en-US" w:bidi="ar-SA"/>
      </w:rPr>
    </w:lvl>
    <w:lvl w:ilvl="6" w:tplc="0DD03DF2">
      <w:numFmt w:val="bullet"/>
      <w:lvlText w:val="•"/>
      <w:lvlJc w:val="left"/>
      <w:pPr>
        <w:ind w:left="1996" w:hanging="207"/>
      </w:pPr>
      <w:rPr>
        <w:rFonts w:hint="default"/>
        <w:lang w:val="it-IT" w:eastAsia="en-US" w:bidi="ar-SA"/>
      </w:rPr>
    </w:lvl>
    <w:lvl w:ilvl="7" w:tplc="CA9672B4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8" w:tplc="C27EFB0E">
      <w:numFmt w:val="bullet"/>
      <w:lvlText w:val="•"/>
      <w:lvlJc w:val="left"/>
      <w:pPr>
        <w:ind w:left="2622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E3EDB"/>
    <w:multiLevelType w:val="hybridMultilevel"/>
    <w:tmpl w:val="49FA8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D6FBB"/>
    <w:multiLevelType w:val="hybridMultilevel"/>
    <w:tmpl w:val="4CEEC97A"/>
    <w:lvl w:ilvl="0" w:tplc="E1040608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83C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00C2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020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752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CFAC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08CD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2A32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46B9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C8D467F"/>
    <w:multiLevelType w:val="hybridMultilevel"/>
    <w:tmpl w:val="0ED45C3A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E56FF"/>
    <w:multiLevelType w:val="hybridMultilevel"/>
    <w:tmpl w:val="98847786"/>
    <w:lvl w:ilvl="0" w:tplc="17BA84A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1C16E08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780E1D36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A73AA"/>
    <w:multiLevelType w:val="hybridMultilevel"/>
    <w:tmpl w:val="54385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7069A"/>
    <w:multiLevelType w:val="hybridMultilevel"/>
    <w:tmpl w:val="BF6AF90A"/>
    <w:lvl w:ilvl="0" w:tplc="C05C0D8E">
      <w:start w:val="1"/>
      <w:numFmt w:val="decimal"/>
      <w:lvlText w:val="%1)"/>
      <w:lvlJc w:val="left"/>
      <w:pPr>
        <w:ind w:left="361" w:hanging="25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51302336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0F9C376A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6DA4B4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986E57C0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DA7A1950">
      <w:numFmt w:val="bullet"/>
      <w:lvlText w:val="•"/>
      <w:lvlJc w:val="left"/>
      <w:pPr>
        <w:ind w:left="5123" w:hanging="250"/>
      </w:pPr>
      <w:rPr>
        <w:rFonts w:hint="default"/>
        <w:lang w:val="it-IT" w:eastAsia="en-US" w:bidi="ar-SA"/>
      </w:rPr>
    </w:lvl>
    <w:lvl w:ilvl="6" w:tplc="8E303CD0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5B30B9DE">
      <w:numFmt w:val="bullet"/>
      <w:lvlText w:val="•"/>
      <w:lvlJc w:val="left"/>
      <w:pPr>
        <w:ind w:left="7028" w:hanging="250"/>
      </w:pPr>
      <w:rPr>
        <w:rFonts w:hint="default"/>
        <w:lang w:val="it-IT" w:eastAsia="en-US" w:bidi="ar-SA"/>
      </w:rPr>
    </w:lvl>
    <w:lvl w:ilvl="8" w:tplc="FA6EDE98">
      <w:numFmt w:val="bullet"/>
      <w:lvlText w:val="•"/>
      <w:lvlJc w:val="left"/>
      <w:pPr>
        <w:ind w:left="7981" w:hanging="250"/>
      </w:pPr>
      <w:rPr>
        <w:rFonts w:hint="default"/>
        <w:lang w:val="it-IT" w:eastAsia="en-US" w:bidi="ar-SA"/>
      </w:rPr>
    </w:lvl>
  </w:abstractNum>
  <w:abstractNum w:abstractNumId="40" w15:restartNumberingAfterBreak="0">
    <w:nsid w:val="6FFF6809"/>
    <w:multiLevelType w:val="hybridMultilevel"/>
    <w:tmpl w:val="EA94D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B5233"/>
    <w:multiLevelType w:val="hybridMultilevel"/>
    <w:tmpl w:val="FBCEB26E"/>
    <w:lvl w:ilvl="0" w:tplc="4EA0DD8A">
      <w:start w:val="3"/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099B"/>
    <w:multiLevelType w:val="hybridMultilevel"/>
    <w:tmpl w:val="49F81C28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30"/>
  </w:num>
  <w:num w:numId="9">
    <w:abstractNumId w:val="13"/>
  </w:num>
  <w:num w:numId="10">
    <w:abstractNumId w:val="45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9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22"/>
  </w:num>
  <w:num w:numId="24">
    <w:abstractNumId w:val="33"/>
  </w:num>
  <w:num w:numId="25">
    <w:abstractNumId w:val="12"/>
  </w:num>
  <w:num w:numId="26">
    <w:abstractNumId w:val="35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23"/>
  </w:num>
  <w:num w:numId="32">
    <w:abstractNumId w:val="42"/>
  </w:num>
  <w:num w:numId="33">
    <w:abstractNumId w:val="11"/>
  </w:num>
  <w:num w:numId="34">
    <w:abstractNumId w:val="25"/>
  </w:num>
  <w:num w:numId="35">
    <w:abstractNumId w:val="28"/>
  </w:num>
  <w:num w:numId="36">
    <w:abstractNumId w:val="28"/>
  </w:num>
  <w:num w:numId="37">
    <w:abstractNumId w:val="43"/>
  </w:num>
  <w:num w:numId="38">
    <w:abstractNumId w:val="34"/>
  </w:num>
  <w:num w:numId="39">
    <w:abstractNumId w:val="31"/>
  </w:num>
  <w:num w:numId="40">
    <w:abstractNumId w:val="44"/>
  </w:num>
  <w:num w:numId="41">
    <w:abstractNumId w:val="17"/>
  </w:num>
  <w:num w:numId="42">
    <w:abstractNumId w:val="14"/>
  </w:num>
  <w:num w:numId="43">
    <w:abstractNumId w:val="40"/>
  </w:num>
  <w:num w:numId="44">
    <w:abstractNumId w:val="37"/>
  </w:num>
  <w:num w:numId="45">
    <w:abstractNumId w:val="41"/>
  </w:num>
  <w:num w:numId="46">
    <w:abstractNumId w:val="39"/>
  </w:num>
  <w:num w:numId="47">
    <w:abstractNumId w:val="2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690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4D7A"/>
    <w:rsid w:val="001E52E4"/>
    <w:rsid w:val="001F1443"/>
    <w:rsid w:val="001F16A2"/>
    <w:rsid w:val="001F207B"/>
    <w:rsid w:val="001F64E3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40337"/>
    <w:rsid w:val="0024391D"/>
    <w:rsid w:val="00253075"/>
    <w:rsid w:val="0025352F"/>
    <w:rsid w:val="002539BB"/>
    <w:rsid w:val="00254790"/>
    <w:rsid w:val="00255CE2"/>
    <w:rsid w:val="0025698C"/>
    <w:rsid w:val="0026467A"/>
    <w:rsid w:val="00265864"/>
    <w:rsid w:val="002700D7"/>
    <w:rsid w:val="002703FE"/>
    <w:rsid w:val="002708A6"/>
    <w:rsid w:val="00275177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26489"/>
    <w:rsid w:val="0032665C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D4352"/>
    <w:rsid w:val="003E18F4"/>
    <w:rsid w:val="003E29B5"/>
    <w:rsid w:val="003E2DA4"/>
    <w:rsid w:val="003E2E35"/>
    <w:rsid w:val="003E5C3C"/>
    <w:rsid w:val="003E5C47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4B3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51EE"/>
    <w:rsid w:val="004556CC"/>
    <w:rsid w:val="004563DD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4538"/>
    <w:rsid w:val="004B5569"/>
    <w:rsid w:val="004B62EF"/>
    <w:rsid w:val="004C01A7"/>
    <w:rsid w:val="004D18E3"/>
    <w:rsid w:val="004D1C0F"/>
    <w:rsid w:val="004D539A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91CC1"/>
    <w:rsid w:val="005A1916"/>
    <w:rsid w:val="005A4B10"/>
    <w:rsid w:val="005A5AB6"/>
    <w:rsid w:val="005A7F30"/>
    <w:rsid w:val="005B65B5"/>
    <w:rsid w:val="005C0AC0"/>
    <w:rsid w:val="005C77DE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785A"/>
    <w:rsid w:val="00730741"/>
    <w:rsid w:val="00731440"/>
    <w:rsid w:val="00733D1B"/>
    <w:rsid w:val="00740439"/>
    <w:rsid w:val="00740888"/>
    <w:rsid w:val="0074228F"/>
    <w:rsid w:val="00743857"/>
    <w:rsid w:val="00747847"/>
    <w:rsid w:val="00750EBA"/>
    <w:rsid w:val="0076314A"/>
    <w:rsid w:val="0076508D"/>
    <w:rsid w:val="00765091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4259"/>
    <w:rsid w:val="007B4C06"/>
    <w:rsid w:val="007B55F2"/>
    <w:rsid w:val="007B59D8"/>
    <w:rsid w:val="007C09AC"/>
    <w:rsid w:val="007C4C5B"/>
    <w:rsid w:val="007C65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1BBE"/>
    <w:rsid w:val="00824CE9"/>
    <w:rsid w:val="0082652D"/>
    <w:rsid w:val="008303A6"/>
    <w:rsid w:val="00831FA2"/>
    <w:rsid w:val="00832733"/>
    <w:rsid w:val="00834538"/>
    <w:rsid w:val="0083680A"/>
    <w:rsid w:val="00840228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B1FC8"/>
    <w:rsid w:val="008B37FD"/>
    <w:rsid w:val="008B38A5"/>
    <w:rsid w:val="008B6767"/>
    <w:rsid w:val="008B67E9"/>
    <w:rsid w:val="008C0440"/>
    <w:rsid w:val="008C1400"/>
    <w:rsid w:val="008C6D9A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DB4"/>
    <w:rsid w:val="009944D6"/>
    <w:rsid w:val="009958CB"/>
    <w:rsid w:val="00997984"/>
    <w:rsid w:val="00997C40"/>
    <w:rsid w:val="009A0224"/>
    <w:rsid w:val="009A0D66"/>
    <w:rsid w:val="009B2F7D"/>
    <w:rsid w:val="009B31B2"/>
    <w:rsid w:val="009B3956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2135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184"/>
    <w:rsid w:val="00B53156"/>
    <w:rsid w:val="00B65801"/>
    <w:rsid w:val="00B671DC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6BE2"/>
    <w:rsid w:val="00BB7893"/>
    <w:rsid w:val="00BC2E01"/>
    <w:rsid w:val="00BD0C93"/>
    <w:rsid w:val="00BD5445"/>
    <w:rsid w:val="00BE038A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456E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1238"/>
    <w:rsid w:val="00C84A00"/>
    <w:rsid w:val="00C85681"/>
    <w:rsid w:val="00C9066B"/>
    <w:rsid w:val="00C90958"/>
    <w:rsid w:val="00C925E4"/>
    <w:rsid w:val="00CA1AF3"/>
    <w:rsid w:val="00CA4313"/>
    <w:rsid w:val="00CA7616"/>
    <w:rsid w:val="00CB2568"/>
    <w:rsid w:val="00CB5774"/>
    <w:rsid w:val="00CB5D21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D0B"/>
    <w:rsid w:val="00D9743E"/>
    <w:rsid w:val="00D977C5"/>
    <w:rsid w:val="00DA277A"/>
    <w:rsid w:val="00DA38E6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66"/>
    <w:rsid w:val="00EF30AB"/>
    <w:rsid w:val="00EF617D"/>
    <w:rsid w:val="00F04C4F"/>
    <w:rsid w:val="00F07F9B"/>
    <w:rsid w:val="00F1445C"/>
    <w:rsid w:val="00F15A7D"/>
    <w:rsid w:val="00F164C7"/>
    <w:rsid w:val="00F2100B"/>
    <w:rsid w:val="00F21F17"/>
    <w:rsid w:val="00F2372C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34E8"/>
    <w:rsid w:val="00F645F8"/>
    <w:rsid w:val="00F74C9B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4574364-EF5E-490A-A616-C0F66F0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29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leonard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B1EDA-16CA-429E-A5BD-81CCC1F5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2024-02-24T12:13:00Z</cp:lastPrinted>
  <dcterms:created xsi:type="dcterms:W3CDTF">2024-10-03T07:31:00Z</dcterms:created>
  <dcterms:modified xsi:type="dcterms:W3CDTF">2024-10-07T09:38:00Z</dcterms:modified>
</cp:coreProperties>
</file>