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D751F3" w14:textId="77777777" w:rsidR="00326489" w:rsidRPr="00DD7F0F" w:rsidRDefault="00326489" w:rsidP="00326489">
      <w:pPr>
        <w:ind w:left="360" w:firstLine="348"/>
        <w:contextualSpacing/>
        <w:jc w:val="both"/>
        <w:rPr>
          <w:rFonts w:asciiTheme="minorHAnsi" w:hAnsiTheme="minorHAnsi" w:cs="Calibri"/>
          <w:b/>
          <w:u w:val="single"/>
        </w:rPr>
      </w:pPr>
      <w:proofErr w:type="spellStart"/>
      <w:r w:rsidRPr="00DD7F0F">
        <w:rPr>
          <w:rFonts w:asciiTheme="minorHAnsi" w:hAnsiTheme="minorHAnsi" w:cs="Calibri"/>
          <w:b/>
          <w:u w:val="single"/>
        </w:rPr>
        <w:t>All</w:t>
      </w:r>
      <w:proofErr w:type="spellEnd"/>
      <w:r w:rsidRPr="00DD7F0F">
        <w:rPr>
          <w:rFonts w:asciiTheme="minorHAnsi" w:hAnsiTheme="minorHAnsi" w:cs="Calibri"/>
          <w:b/>
          <w:u w:val="single"/>
        </w:rPr>
        <w:t xml:space="preserve">. 4 Modello Informativa Privacy </w:t>
      </w:r>
    </w:p>
    <w:p w14:paraId="1E6FB444" w14:textId="77777777" w:rsidR="00326489" w:rsidRDefault="00326489" w:rsidP="00326489">
      <w:pPr>
        <w:spacing w:line="259" w:lineRule="auto"/>
        <w:jc w:val="both"/>
        <w:rPr>
          <w:rFonts w:asciiTheme="minorHAnsi" w:hAnsiTheme="minorHAnsi" w:cs="Calibri"/>
          <w:szCs w:val="24"/>
        </w:rPr>
      </w:pPr>
    </w:p>
    <w:p w14:paraId="3E635824" w14:textId="77777777" w:rsidR="00326489" w:rsidRDefault="00326489" w:rsidP="00326489">
      <w:pPr>
        <w:spacing w:line="259" w:lineRule="auto"/>
        <w:jc w:val="right"/>
        <w:rPr>
          <w:rFonts w:asciiTheme="minorHAnsi" w:hAnsiTheme="minorHAnsi" w:cs="Calibri"/>
          <w:szCs w:val="24"/>
        </w:rPr>
      </w:pPr>
    </w:p>
    <w:p w14:paraId="043922D7" w14:textId="77777777" w:rsidR="00326489" w:rsidRPr="00840228" w:rsidRDefault="00326489" w:rsidP="00326489">
      <w:pPr>
        <w:spacing w:line="259" w:lineRule="auto"/>
        <w:jc w:val="right"/>
        <w:rPr>
          <w:rFonts w:asciiTheme="minorHAnsi" w:hAnsiTheme="minorHAnsi" w:cs="Calibri"/>
          <w:b/>
          <w:szCs w:val="24"/>
        </w:rPr>
      </w:pPr>
      <w:r w:rsidRPr="00840228">
        <w:rPr>
          <w:rFonts w:asciiTheme="minorHAnsi" w:hAnsiTheme="minorHAnsi" w:cs="Calibri"/>
          <w:b/>
          <w:szCs w:val="24"/>
        </w:rPr>
        <w:t>Alla Dirigente Scolastica</w:t>
      </w:r>
    </w:p>
    <w:p w14:paraId="1EFA49B4" w14:textId="77777777" w:rsidR="00326489" w:rsidRPr="00840228" w:rsidRDefault="00326489" w:rsidP="00326489">
      <w:pPr>
        <w:jc w:val="right"/>
        <w:rPr>
          <w:rFonts w:asciiTheme="minorHAnsi" w:hAnsiTheme="minorHAnsi" w:cs="Calibri"/>
          <w:b/>
          <w:szCs w:val="24"/>
        </w:rPr>
      </w:pPr>
      <w:proofErr w:type="gramStart"/>
      <w:r w:rsidRPr="00840228">
        <w:rPr>
          <w:rFonts w:asciiTheme="minorHAnsi" w:hAnsiTheme="minorHAnsi" w:cs="Calibri"/>
          <w:b/>
          <w:szCs w:val="24"/>
        </w:rPr>
        <w:t>del</w:t>
      </w:r>
      <w:proofErr w:type="gramEnd"/>
      <w:r w:rsidRPr="00840228">
        <w:rPr>
          <w:rFonts w:asciiTheme="minorHAnsi" w:hAnsiTheme="minorHAnsi" w:cs="Calibri"/>
          <w:b/>
          <w:szCs w:val="24"/>
        </w:rPr>
        <w:t xml:space="preserve"> Liceo Scientifico Leonardo</w:t>
      </w:r>
    </w:p>
    <w:p w14:paraId="02EA4FB1" w14:textId="77777777" w:rsidR="00326489" w:rsidRPr="00840228" w:rsidRDefault="00326489" w:rsidP="00326489">
      <w:pPr>
        <w:jc w:val="right"/>
        <w:rPr>
          <w:rFonts w:asciiTheme="minorHAnsi" w:hAnsiTheme="minorHAnsi" w:cs="Calibri"/>
          <w:b/>
          <w:szCs w:val="24"/>
        </w:rPr>
      </w:pPr>
      <w:proofErr w:type="gramStart"/>
      <w:r w:rsidRPr="00840228">
        <w:rPr>
          <w:rFonts w:asciiTheme="minorHAnsi" w:hAnsiTheme="minorHAnsi" w:cs="Calibri"/>
          <w:b/>
          <w:szCs w:val="24"/>
        </w:rPr>
        <w:t>di</w:t>
      </w:r>
      <w:proofErr w:type="gramEnd"/>
      <w:r w:rsidRPr="00840228">
        <w:rPr>
          <w:rFonts w:asciiTheme="minorHAnsi" w:hAnsiTheme="minorHAnsi" w:cs="Calibri"/>
          <w:b/>
          <w:szCs w:val="24"/>
        </w:rPr>
        <w:t xml:space="preserve"> Agrigento</w:t>
      </w:r>
    </w:p>
    <w:p w14:paraId="71FFEFD9" w14:textId="77777777" w:rsidR="00326489" w:rsidRPr="00840228" w:rsidRDefault="00326489" w:rsidP="00326489">
      <w:pPr>
        <w:pStyle w:val="Paragrafoelenco"/>
        <w:ind w:hanging="720"/>
        <w:jc w:val="right"/>
        <w:rPr>
          <w:rFonts w:asciiTheme="minorHAnsi" w:eastAsia="Calibri" w:hAnsiTheme="minorHAnsi" w:cs="Calibri"/>
          <w:b/>
          <w:sz w:val="22"/>
          <w:lang w:eastAsia="en-US"/>
        </w:rPr>
      </w:pPr>
    </w:p>
    <w:p w14:paraId="7E546CA3" w14:textId="77777777" w:rsidR="00326489" w:rsidRDefault="00326489" w:rsidP="00326489">
      <w:pPr>
        <w:pStyle w:val="Paragrafoelenco"/>
        <w:ind w:hanging="720"/>
        <w:jc w:val="center"/>
        <w:rPr>
          <w:rFonts w:asciiTheme="minorHAnsi" w:eastAsia="Calibri" w:hAnsiTheme="minorHAnsi" w:cs="Calibri"/>
          <w:sz w:val="22"/>
          <w:lang w:eastAsia="en-US"/>
        </w:rPr>
      </w:pPr>
    </w:p>
    <w:p w14:paraId="07D8A41A" w14:textId="77777777" w:rsidR="00326489" w:rsidRDefault="00326489" w:rsidP="00326489">
      <w:pPr>
        <w:pStyle w:val="Paragrafoelenco"/>
        <w:ind w:hanging="720"/>
        <w:jc w:val="center"/>
        <w:rPr>
          <w:rFonts w:asciiTheme="minorHAnsi" w:eastAsia="Calibri" w:hAnsiTheme="minorHAnsi" w:cs="Calibri"/>
          <w:b/>
          <w:sz w:val="22"/>
          <w:lang w:eastAsia="en-US"/>
        </w:rPr>
      </w:pPr>
      <w:r>
        <w:rPr>
          <w:rFonts w:asciiTheme="minorHAnsi" w:eastAsia="Calibri" w:hAnsiTheme="minorHAnsi" w:cs="Calibri"/>
          <w:b/>
          <w:sz w:val="22"/>
          <w:lang w:eastAsia="en-US"/>
        </w:rPr>
        <w:t>MODELLO INFORMATIVA PRIVACY</w:t>
      </w:r>
    </w:p>
    <w:p w14:paraId="1D1C3FCE" w14:textId="77777777" w:rsidR="00326489" w:rsidRDefault="00326489" w:rsidP="00326489">
      <w:pPr>
        <w:pStyle w:val="Paragrafoelenco"/>
        <w:ind w:hanging="720"/>
        <w:jc w:val="both"/>
        <w:rPr>
          <w:rFonts w:asciiTheme="minorHAnsi" w:eastAsia="Calibri" w:hAnsiTheme="minorHAnsi" w:cs="Calibri"/>
          <w:sz w:val="22"/>
          <w:lang w:eastAsia="en-US"/>
        </w:rPr>
      </w:pPr>
    </w:p>
    <w:p w14:paraId="4E9203CB" w14:textId="77777777" w:rsidR="00840228" w:rsidRPr="003C6D3E" w:rsidRDefault="00840228" w:rsidP="00840228">
      <w:pPr>
        <w:spacing w:before="120" w:after="24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C6D3E">
        <w:rPr>
          <w:rFonts w:asciiTheme="minorHAnsi" w:hAnsiTheme="minorHAnsi" w:cstheme="minorHAnsi"/>
          <w:b/>
          <w:bCs/>
          <w:sz w:val="22"/>
          <w:szCs w:val="22"/>
        </w:rPr>
        <w:t>OGGETTO: Piano nazionale di ripresa e resilienza, Missione 4 – Istruzione e ricerca – Componente 1 – Potenziamento dell’offerta dei servizi di istruzione: dagli asili nido alle università – Investimento 3.1 “</w:t>
      </w:r>
      <w:r w:rsidRPr="003C6D3E">
        <w:rPr>
          <w:rFonts w:asciiTheme="minorHAnsi" w:hAnsiTheme="minorHAnsi" w:cstheme="minorHAnsi"/>
          <w:b/>
          <w:bCs/>
          <w:i/>
          <w:iCs/>
          <w:sz w:val="22"/>
          <w:szCs w:val="22"/>
        </w:rPr>
        <w:t>Nuove competenze e nuovi linguaggi</w:t>
      </w:r>
      <w:r w:rsidRPr="003C6D3E">
        <w:rPr>
          <w:rFonts w:asciiTheme="minorHAnsi" w:hAnsiTheme="minorHAnsi" w:cstheme="minorHAnsi"/>
          <w:b/>
          <w:bCs/>
          <w:sz w:val="22"/>
          <w:szCs w:val="22"/>
        </w:rPr>
        <w:t xml:space="preserve">”, finanziato dall’Unione europea – </w:t>
      </w:r>
      <w:proofErr w:type="spellStart"/>
      <w:r w:rsidRPr="003C6D3E">
        <w:rPr>
          <w:rFonts w:asciiTheme="minorHAnsi" w:hAnsiTheme="minorHAnsi" w:cstheme="minorHAnsi"/>
          <w:b/>
          <w:bCs/>
          <w:i/>
          <w:iCs/>
          <w:sz w:val="22"/>
          <w:szCs w:val="22"/>
        </w:rPr>
        <w:t>Next</w:t>
      </w:r>
      <w:proofErr w:type="spellEnd"/>
      <w:r w:rsidRPr="003C6D3E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Generation EU</w:t>
      </w:r>
      <w:r w:rsidRPr="003C6D3E">
        <w:rPr>
          <w:rFonts w:asciiTheme="minorHAnsi" w:hAnsiTheme="minorHAnsi" w:cstheme="minorHAnsi"/>
          <w:b/>
          <w:bCs/>
          <w:sz w:val="22"/>
          <w:szCs w:val="22"/>
        </w:rPr>
        <w:t xml:space="preserve"> – “</w:t>
      </w:r>
      <w:r w:rsidRPr="003C6D3E">
        <w:rPr>
          <w:rFonts w:asciiTheme="minorHAnsi" w:hAnsiTheme="minorHAnsi" w:cstheme="minorHAnsi"/>
          <w:b/>
          <w:bCs/>
          <w:i/>
          <w:iCs/>
          <w:sz w:val="22"/>
          <w:szCs w:val="22"/>
        </w:rPr>
        <w:t>Azioni di potenziamento delle competenze STEM e multilinguistiche</w:t>
      </w:r>
      <w:r w:rsidRPr="003C6D3E">
        <w:rPr>
          <w:rFonts w:asciiTheme="minorHAnsi" w:hAnsiTheme="minorHAnsi" w:cstheme="minorHAnsi"/>
          <w:b/>
          <w:bCs/>
          <w:sz w:val="22"/>
          <w:szCs w:val="22"/>
        </w:rPr>
        <w:t>” – Intervento B: Realizzazione di percorsi formativi di lingua e di metodologia di durata annuale, finalizzati al potenziamento delle competenze linguistiche dei docenti in servizio e al miglioramento delle loro competenze metodologiche di insegnamento in lingua straniera</w:t>
      </w:r>
    </w:p>
    <w:p w14:paraId="52A87108" w14:textId="77777777" w:rsidR="00840228" w:rsidRPr="003C6D3E" w:rsidRDefault="00840228" w:rsidP="00840228">
      <w:pPr>
        <w:spacing w:before="120" w:after="24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C6D3E">
        <w:rPr>
          <w:rFonts w:asciiTheme="minorHAnsi" w:hAnsiTheme="minorHAnsi" w:cstheme="minorHAnsi"/>
          <w:b/>
          <w:bCs/>
          <w:sz w:val="22"/>
          <w:szCs w:val="22"/>
        </w:rPr>
        <w:t>Azioni di potenziamento delle competenze STEM e multilinguistiche (D.M. n. 65/2023)</w:t>
      </w:r>
    </w:p>
    <w:p w14:paraId="230518D9" w14:textId="77777777" w:rsidR="00840228" w:rsidRPr="003C6D3E" w:rsidRDefault="00840228" w:rsidP="00840228">
      <w:pPr>
        <w:jc w:val="both"/>
        <w:rPr>
          <w:rFonts w:asciiTheme="minorHAnsi" w:eastAsiaTheme="minorEastAsia" w:hAnsiTheme="minorHAnsi" w:cstheme="minorHAnsi"/>
          <w:b/>
          <w:sz w:val="22"/>
          <w:szCs w:val="22"/>
          <w:u w:val="single"/>
        </w:rPr>
      </w:pPr>
      <w:r w:rsidRPr="003C6D3E">
        <w:rPr>
          <w:rFonts w:asciiTheme="minorHAnsi" w:eastAsia="Calibri" w:hAnsiTheme="minorHAnsi" w:cstheme="minorHAnsi"/>
          <w:b/>
          <w:i/>
          <w:iCs/>
          <w:sz w:val="22"/>
          <w:szCs w:val="22"/>
          <w:lang w:eastAsia="en-US"/>
        </w:rPr>
        <w:t xml:space="preserve">Avviso interno per la selezione di Esperti da impegnare nel progetto dal titolo </w:t>
      </w:r>
      <w:r w:rsidRPr="003C6D3E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>“</w:t>
      </w:r>
      <w:proofErr w:type="spellStart"/>
      <w:r w:rsidRPr="003C6D3E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>STEMlingue</w:t>
      </w:r>
      <w:proofErr w:type="spellEnd"/>
      <w:r w:rsidRPr="003C6D3E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 xml:space="preserve"> per l'equità”</w:t>
      </w:r>
      <w:r w:rsidRPr="003C6D3E">
        <w:rPr>
          <w:rFonts w:asciiTheme="minorHAnsi" w:eastAsia="Calibri" w:hAnsiTheme="minorHAnsi" w:cstheme="minorHAnsi"/>
          <w:b/>
          <w:i/>
          <w:iCs/>
          <w:sz w:val="22"/>
          <w:szCs w:val="22"/>
          <w:lang w:eastAsia="en-US"/>
        </w:rPr>
        <w:t xml:space="preserve"> -  </w:t>
      </w:r>
      <w:r w:rsidRPr="003C6D3E">
        <w:rPr>
          <w:rFonts w:asciiTheme="minorHAnsi" w:eastAsia="Calibri" w:hAnsiTheme="minorHAnsi" w:cstheme="minorHAnsi"/>
          <w:bCs/>
          <w:iCs/>
          <w:sz w:val="22"/>
          <w:szCs w:val="22"/>
          <w:lang w:eastAsia="en-US"/>
        </w:rPr>
        <w:t xml:space="preserve">Piano Nazionale Di Ripresa E Resilienza - Missione 4: Istruzione e Ricerca - Componente 1 Potenziamento dell’offerta dei servizi di istruzione: dagli asili nido alle Università – Linea di investimento 3.1 “Nuove competenze e nuovi linguaggi” - Codice progetto M4C1I3.1-2023-1143-P-31696 – CUP D44D23002710006. </w:t>
      </w:r>
      <w:r w:rsidRPr="003C6D3E">
        <w:rPr>
          <w:rFonts w:asciiTheme="minorHAnsi" w:eastAsiaTheme="minorEastAsia" w:hAnsiTheme="minorHAnsi" w:cstheme="minorHAnsi"/>
          <w:b/>
          <w:sz w:val="22"/>
          <w:szCs w:val="22"/>
          <w:u w:val="single"/>
        </w:rPr>
        <w:t xml:space="preserve">Linea di Intervento </w:t>
      </w:r>
      <w:r w:rsidRPr="003C6D3E">
        <w:rPr>
          <w:rFonts w:asciiTheme="minorHAnsi" w:eastAsiaTheme="minorEastAsia" w:hAnsiTheme="minorHAnsi" w:cstheme="minorHAnsi"/>
          <w:b/>
          <w:bCs/>
          <w:sz w:val="22"/>
          <w:szCs w:val="22"/>
          <w:u w:val="single"/>
        </w:rPr>
        <w:t>B: Realizzazione di percorsi formativi di lingua e di metodologia di durata annuale, finalizzati al potenziamento delle competenze linguistiche dei docenti in servizio e al miglioramento delle loro competenze metodologiche di insegnamento in lingua straniera</w:t>
      </w:r>
    </w:p>
    <w:p w14:paraId="40756F4F" w14:textId="77777777" w:rsidR="00326489" w:rsidRDefault="00326489" w:rsidP="00326489">
      <w:pPr>
        <w:jc w:val="both"/>
        <w:rPr>
          <w:rFonts w:asciiTheme="minorHAnsi" w:hAnsiTheme="minorHAnsi" w:cs="Calibri"/>
          <w:szCs w:val="24"/>
        </w:rPr>
      </w:pPr>
    </w:p>
    <w:p w14:paraId="743BF05B" w14:textId="77777777" w:rsidR="00326489" w:rsidRDefault="00326489" w:rsidP="00326489">
      <w:pPr>
        <w:jc w:val="both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 xml:space="preserve">Il/La sottoscritto/a___________________________ C.F._____________________________________ nato/a il _________________ a ___________________________________________ </w:t>
      </w:r>
      <w:proofErr w:type="spellStart"/>
      <w:r>
        <w:rPr>
          <w:rFonts w:asciiTheme="minorHAnsi" w:hAnsiTheme="minorHAnsi" w:cs="Calibri"/>
          <w:szCs w:val="24"/>
        </w:rPr>
        <w:t>prov</w:t>
      </w:r>
      <w:proofErr w:type="spellEnd"/>
      <w:r>
        <w:rPr>
          <w:rFonts w:asciiTheme="minorHAnsi" w:hAnsiTheme="minorHAnsi" w:cs="Calibri"/>
          <w:szCs w:val="24"/>
        </w:rPr>
        <w:t xml:space="preserve"> _____ e residente in _____________________________ </w:t>
      </w:r>
      <w:proofErr w:type="spellStart"/>
      <w:r>
        <w:rPr>
          <w:rFonts w:asciiTheme="minorHAnsi" w:hAnsiTheme="minorHAnsi" w:cs="Calibri"/>
          <w:szCs w:val="24"/>
        </w:rPr>
        <w:t>Prov</w:t>
      </w:r>
      <w:proofErr w:type="spellEnd"/>
      <w:r>
        <w:rPr>
          <w:rFonts w:asciiTheme="minorHAnsi" w:hAnsiTheme="minorHAnsi" w:cs="Calibri"/>
          <w:szCs w:val="24"/>
        </w:rPr>
        <w:t xml:space="preserve"> _____ Via ____________________________ </w:t>
      </w:r>
      <w:proofErr w:type="spellStart"/>
      <w:r>
        <w:rPr>
          <w:rFonts w:asciiTheme="minorHAnsi" w:hAnsiTheme="minorHAnsi" w:cs="Calibri"/>
          <w:szCs w:val="24"/>
        </w:rPr>
        <w:t>cap</w:t>
      </w:r>
      <w:proofErr w:type="spellEnd"/>
      <w:r>
        <w:rPr>
          <w:rFonts w:asciiTheme="minorHAnsi" w:hAnsiTheme="minorHAnsi" w:cs="Calibri"/>
          <w:szCs w:val="24"/>
        </w:rPr>
        <w:t xml:space="preserve"> _______ </w:t>
      </w:r>
      <w:proofErr w:type="spellStart"/>
      <w:r>
        <w:rPr>
          <w:rFonts w:asciiTheme="minorHAnsi" w:hAnsiTheme="minorHAnsi" w:cs="Calibri"/>
          <w:szCs w:val="24"/>
        </w:rPr>
        <w:t>tel</w:t>
      </w:r>
      <w:proofErr w:type="spellEnd"/>
      <w:r>
        <w:rPr>
          <w:rFonts w:asciiTheme="minorHAnsi" w:hAnsiTheme="minorHAnsi" w:cs="Calibri"/>
          <w:szCs w:val="24"/>
        </w:rPr>
        <w:t>/</w:t>
      </w:r>
      <w:proofErr w:type="spellStart"/>
      <w:r>
        <w:rPr>
          <w:rFonts w:asciiTheme="minorHAnsi" w:hAnsiTheme="minorHAnsi" w:cs="Calibri"/>
          <w:szCs w:val="24"/>
        </w:rPr>
        <w:t>cell</w:t>
      </w:r>
      <w:proofErr w:type="spellEnd"/>
      <w:r>
        <w:rPr>
          <w:rFonts w:asciiTheme="minorHAnsi" w:hAnsiTheme="minorHAnsi" w:cs="Calibri"/>
          <w:szCs w:val="24"/>
        </w:rPr>
        <w:t xml:space="preserve">. ___________________ email______________________________________ </w:t>
      </w:r>
    </w:p>
    <w:p w14:paraId="3A80B7EA" w14:textId="77777777" w:rsidR="00326489" w:rsidRDefault="00326489" w:rsidP="00326489">
      <w:pPr>
        <w:pStyle w:val="Paragrafoelenco"/>
        <w:ind w:hanging="720"/>
        <w:jc w:val="both"/>
        <w:rPr>
          <w:rFonts w:asciiTheme="minorHAnsi" w:eastAsia="Calibri" w:hAnsiTheme="minorHAnsi" w:cs="Calibri"/>
          <w:sz w:val="22"/>
          <w:lang w:eastAsia="en-US"/>
        </w:rPr>
      </w:pPr>
    </w:p>
    <w:p w14:paraId="771C525D" w14:textId="0E922BC2" w:rsidR="00326489" w:rsidRDefault="00326489" w:rsidP="00326489">
      <w:pPr>
        <w:pStyle w:val="Paragrafoelenco"/>
        <w:ind w:left="0"/>
        <w:jc w:val="both"/>
        <w:rPr>
          <w:rFonts w:asciiTheme="minorHAnsi" w:eastAsia="Calibri" w:hAnsiTheme="minorHAnsi" w:cs="Calibri"/>
          <w:sz w:val="22"/>
          <w:lang w:eastAsia="en-US"/>
        </w:rPr>
      </w:pPr>
      <w:r>
        <w:rPr>
          <w:rFonts w:asciiTheme="minorHAnsi" w:eastAsia="Calibri" w:hAnsiTheme="minorHAnsi" w:cs="Calibri"/>
          <w:sz w:val="22"/>
          <w:lang w:eastAsia="en-US"/>
        </w:rPr>
        <w:t>ai fini della gradu</w:t>
      </w:r>
      <w:r w:rsidR="007B55F2">
        <w:rPr>
          <w:rFonts w:asciiTheme="minorHAnsi" w:eastAsia="Calibri" w:hAnsiTheme="minorHAnsi" w:cs="Calibri"/>
          <w:sz w:val="22"/>
          <w:lang w:eastAsia="en-US"/>
        </w:rPr>
        <w:t>atoria per il reclutamento della figura</w:t>
      </w:r>
      <w:r>
        <w:rPr>
          <w:rFonts w:asciiTheme="minorHAnsi" w:eastAsia="Calibri" w:hAnsiTheme="minorHAnsi" w:cs="Calibri"/>
          <w:sz w:val="22"/>
          <w:lang w:eastAsia="en-US"/>
        </w:rPr>
        <w:t xml:space="preserve"> </w:t>
      </w:r>
      <w:r w:rsidR="00725B27">
        <w:rPr>
          <w:rFonts w:asciiTheme="minorHAnsi" w:eastAsia="Calibri" w:hAnsiTheme="minorHAnsi" w:cs="Calibri"/>
          <w:sz w:val="22"/>
          <w:lang w:eastAsia="en-US"/>
        </w:rPr>
        <w:t xml:space="preserve"> </w:t>
      </w:r>
      <w:r w:rsidR="00725B27" w:rsidRPr="00725B27">
        <w:rPr>
          <w:rFonts w:asciiTheme="minorHAnsi" w:eastAsia="Calibri" w:hAnsiTheme="minorHAnsi" w:cs="Calibri"/>
          <w:sz w:val="22"/>
          <w:lang w:eastAsia="en-US"/>
        </w:rPr>
        <w:t xml:space="preserve">di </w:t>
      </w:r>
      <w:r w:rsidR="00840228">
        <w:rPr>
          <w:rFonts w:asciiTheme="minorHAnsi" w:eastAsia="Calibri" w:hAnsiTheme="minorHAnsi" w:cs="Calibri"/>
          <w:sz w:val="22"/>
          <w:lang w:eastAsia="en-US"/>
        </w:rPr>
        <w:t>Esperto</w:t>
      </w:r>
      <w:bookmarkStart w:id="0" w:name="_GoBack"/>
      <w:bookmarkEnd w:id="0"/>
      <w:r w:rsidR="00725B27">
        <w:rPr>
          <w:rFonts w:asciiTheme="minorHAnsi" w:eastAsia="Calibri" w:hAnsiTheme="minorHAnsi" w:cs="Calibri"/>
          <w:sz w:val="22"/>
          <w:lang w:eastAsia="en-US"/>
        </w:rPr>
        <w:t xml:space="preserve"> </w:t>
      </w:r>
      <w:r>
        <w:rPr>
          <w:rFonts w:asciiTheme="minorHAnsi" w:eastAsia="Calibri" w:hAnsiTheme="minorHAnsi" w:cs="Calibri"/>
          <w:sz w:val="22"/>
          <w:lang w:eastAsia="en-US"/>
        </w:rPr>
        <w:t xml:space="preserve"> </w:t>
      </w:r>
      <w:r w:rsidR="00C4456E">
        <w:rPr>
          <w:rFonts w:asciiTheme="minorHAnsi" w:eastAsia="Calibri" w:hAnsiTheme="minorHAnsi" w:cs="Calibri"/>
          <w:sz w:val="22"/>
          <w:lang w:eastAsia="en-US"/>
        </w:rPr>
        <w:t xml:space="preserve">relativa all’Avviso di selezione in oggetto indicato, </w:t>
      </w:r>
      <w:r>
        <w:rPr>
          <w:rFonts w:asciiTheme="minorHAnsi" w:eastAsia="Calibri" w:hAnsiTheme="minorHAnsi" w:cs="Calibri"/>
          <w:sz w:val="22"/>
          <w:lang w:eastAsia="en-US"/>
        </w:rPr>
        <w:t xml:space="preserve">consapevole delle responsabilità civili e penali cui va incontro in caso di dichiarazione non corrispondente al vero ai sensi del DPR 28/12/2000 n. 445, così come modificato ed integrato dall’art. 15 della legge 16/01/2003 </w:t>
      </w:r>
    </w:p>
    <w:p w14:paraId="1490A922" w14:textId="77777777" w:rsidR="00326489" w:rsidRDefault="00326489" w:rsidP="00326489">
      <w:pPr>
        <w:pStyle w:val="Paragrafoelenco"/>
        <w:ind w:hanging="720"/>
        <w:jc w:val="both"/>
        <w:rPr>
          <w:rFonts w:asciiTheme="minorHAnsi" w:eastAsia="Calibri" w:hAnsiTheme="minorHAnsi" w:cs="Calibri"/>
          <w:sz w:val="22"/>
          <w:lang w:eastAsia="en-US"/>
        </w:rPr>
      </w:pPr>
    </w:p>
    <w:p w14:paraId="0CB52DD5" w14:textId="77777777" w:rsidR="00326489" w:rsidRDefault="00326489" w:rsidP="00326489">
      <w:pPr>
        <w:pStyle w:val="Paragrafoelenco"/>
        <w:ind w:hanging="720"/>
        <w:jc w:val="center"/>
        <w:rPr>
          <w:rFonts w:asciiTheme="minorHAnsi" w:eastAsia="Calibri" w:hAnsiTheme="minorHAnsi" w:cs="Calibri"/>
          <w:sz w:val="22"/>
          <w:lang w:eastAsia="en-US"/>
        </w:rPr>
      </w:pPr>
      <w:r>
        <w:rPr>
          <w:rFonts w:asciiTheme="minorHAnsi" w:eastAsia="Calibri" w:hAnsiTheme="minorHAnsi" w:cs="Calibri"/>
          <w:sz w:val="22"/>
          <w:lang w:eastAsia="en-US"/>
        </w:rPr>
        <w:t>DICHIARA</w:t>
      </w:r>
    </w:p>
    <w:p w14:paraId="1DAC0BDD" w14:textId="77777777" w:rsidR="00326489" w:rsidRDefault="00326489" w:rsidP="00326489">
      <w:pPr>
        <w:pStyle w:val="Paragrafoelenco"/>
        <w:ind w:hanging="720"/>
        <w:jc w:val="both"/>
        <w:rPr>
          <w:rFonts w:asciiTheme="minorHAnsi" w:eastAsia="Calibri" w:hAnsiTheme="minorHAnsi" w:cs="Calibri"/>
          <w:sz w:val="22"/>
          <w:lang w:eastAsia="en-US"/>
        </w:rPr>
      </w:pPr>
    </w:p>
    <w:p w14:paraId="6C4FDBB3" w14:textId="612FD85E" w:rsidR="00326489" w:rsidRDefault="00326489" w:rsidP="00326489">
      <w:pPr>
        <w:pStyle w:val="Paragrafoelenco"/>
        <w:ind w:left="0"/>
        <w:jc w:val="both"/>
        <w:rPr>
          <w:rFonts w:asciiTheme="minorHAnsi" w:eastAsia="Calibri" w:hAnsiTheme="minorHAnsi" w:cs="Calibri"/>
          <w:sz w:val="22"/>
          <w:lang w:eastAsia="en-US"/>
        </w:rPr>
      </w:pPr>
      <w:proofErr w:type="gramStart"/>
      <w:r>
        <w:rPr>
          <w:rFonts w:asciiTheme="minorHAnsi" w:eastAsia="Calibri" w:hAnsiTheme="minorHAnsi" w:cs="Calibri"/>
          <w:sz w:val="22"/>
          <w:lang w:eastAsia="en-US"/>
        </w:rPr>
        <w:t>di</w:t>
      </w:r>
      <w:proofErr w:type="gramEnd"/>
      <w:r>
        <w:rPr>
          <w:rFonts w:asciiTheme="minorHAnsi" w:eastAsia="Calibri" w:hAnsiTheme="minorHAnsi" w:cs="Calibri"/>
          <w:sz w:val="22"/>
          <w:lang w:eastAsia="en-US"/>
        </w:rPr>
        <w:t xml:space="preserve"> aver preso visione dell’informativa per il trattamento dei dati personali (</w:t>
      </w:r>
      <w:proofErr w:type="spellStart"/>
      <w:r>
        <w:rPr>
          <w:rFonts w:asciiTheme="minorHAnsi" w:eastAsia="Calibri" w:hAnsiTheme="minorHAnsi" w:cs="Calibri"/>
          <w:sz w:val="22"/>
          <w:lang w:eastAsia="en-US"/>
        </w:rPr>
        <w:t>cd.a</w:t>
      </w:r>
      <w:proofErr w:type="spellEnd"/>
      <w:r>
        <w:rPr>
          <w:rFonts w:asciiTheme="minorHAnsi" w:eastAsia="Calibri" w:hAnsiTheme="minorHAnsi" w:cs="Calibri"/>
          <w:sz w:val="22"/>
          <w:lang w:eastAsia="en-US"/>
        </w:rPr>
        <w:t xml:space="preserve"> normativa sulla privacy) pubblicata sul sito del Liceo Scientifico Leonardo di Agrigento (</w:t>
      </w:r>
      <w:hyperlink r:id="rId8" w:history="1">
        <w:r w:rsidR="008B38A5" w:rsidRPr="001D1653">
          <w:rPr>
            <w:rStyle w:val="Collegamentoipertestuale"/>
            <w:rFonts w:asciiTheme="minorHAnsi" w:eastAsia="Calibri" w:hAnsiTheme="minorHAnsi" w:cs="Calibri"/>
            <w:sz w:val="22"/>
            <w:lang w:eastAsia="en-US"/>
          </w:rPr>
          <w:t>www.liceoscientificoleonardo.edu.it</w:t>
        </w:r>
      </w:hyperlink>
      <w:r>
        <w:rPr>
          <w:rFonts w:asciiTheme="minorHAnsi" w:eastAsia="Calibri" w:hAnsiTheme="minorHAnsi" w:cs="Calibri"/>
          <w:sz w:val="22"/>
          <w:lang w:eastAsia="en-US"/>
        </w:rPr>
        <w:t>).</w:t>
      </w:r>
    </w:p>
    <w:p w14:paraId="4EAC47A1" w14:textId="77777777" w:rsidR="00326489" w:rsidRDefault="00326489" w:rsidP="00326489">
      <w:pPr>
        <w:pStyle w:val="Paragrafoelenco"/>
        <w:ind w:left="0"/>
        <w:jc w:val="both"/>
        <w:rPr>
          <w:rFonts w:asciiTheme="minorHAnsi" w:eastAsia="Calibri" w:hAnsiTheme="minorHAnsi" w:cs="Calibri"/>
          <w:sz w:val="22"/>
          <w:lang w:eastAsia="en-US"/>
        </w:rPr>
      </w:pPr>
    </w:p>
    <w:p w14:paraId="4244D104" w14:textId="77777777" w:rsidR="00326489" w:rsidRDefault="00326489" w:rsidP="00326489">
      <w:pPr>
        <w:pStyle w:val="Paragrafoelenco"/>
        <w:ind w:left="0"/>
        <w:jc w:val="both"/>
        <w:rPr>
          <w:rFonts w:asciiTheme="minorHAnsi" w:eastAsia="Calibri" w:hAnsiTheme="minorHAnsi" w:cs="Calibri"/>
          <w:sz w:val="22"/>
          <w:lang w:eastAsia="en-US"/>
        </w:rPr>
      </w:pPr>
      <w:r>
        <w:rPr>
          <w:rFonts w:asciiTheme="minorHAnsi" w:eastAsia="Calibri" w:hAnsiTheme="minorHAnsi" w:cs="Calibri"/>
          <w:sz w:val="22"/>
          <w:lang w:eastAsia="en-US"/>
        </w:rPr>
        <w:t xml:space="preserve">Luogo e </w:t>
      </w:r>
      <w:proofErr w:type="gramStart"/>
      <w:r>
        <w:rPr>
          <w:rFonts w:asciiTheme="minorHAnsi" w:eastAsia="Calibri" w:hAnsiTheme="minorHAnsi" w:cs="Calibri"/>
          <w:sz w:val="22"/>
          <w:lang w:eastAsia="en-US"/>
        </w:rPr>
        <w:t>data,_</w:t>
      </w:r>
      <w:proofErr w:type="gramEnd"/>
      <w:r>
        <w:rPr>
          <w:rFonts w:asciiTheme="minorHAnsi" w:eastAsia="Calibri" w:hAnsiTheme="minorHAnsi" w:cs="Calibri"/>
          <w:sz w:val="22"/>
          <w:lang w:eastAsia="en-US"/>
        </w:rPr>
        <w:t>___________________</w:t>
      </w:r>
      <w:r>
        <w:rPr>
          <w:rFonts w:asciiTheme="minorHAnsi" w:eastAsia="Calibri" w:hAnsiTheme="minorHAnsi" w:cs="Calibri"/>
          <w:sz w:val="22"/>
          <w:lang w:eastAsia="en-US"/>
        </w:rPr>
        <w:tab/>
      </w:r>
      <w:r>
        <w:rPr>
          <w:rFonts w:asciiTheme="minorHAnsi" w:eastAsia="Calibri" w:hAnsiTheme="minorHAnsi" w:cs="Calibri"/>
          <w:sz w:val="22"/>
          <w:lang w:eastAsia="en-US"/>
        </w:rPr>
        <w:tab/>
      </w:r>
      <w:r>
        <w:rPr>
          <w:rFonts w:asciiTheme="minorHAnsi" w:eastAsia="Calibri" w:hAnsiTheme="minorHAnsi" w:cs="Calibri"/>
          <w:sz w:val="22"/>
          <w:lang w:eastAsia="en-US"/>
        </w:rPr>
        <w:tab/>
      </w:r>
      <w:r>
        <w:rPr>
          <w:rFonts w:asciiTheme="minorHAnsi" w:eastAsia="Calibri" w:hAnsiTheme="minorHAnsi" w:cs="Calibri"/>
          <w:sz w:val="22"/>
          <w:lang w:eastAsia="en-US"/>
        </w:rPr>
        <w:tab/>
      </w:r>
      <w:r>
        <w:rPr>
          <w:rFonts w:asciiTheme="minorHAnsi" w:eastAsia="Calibri" w:hAnsiTheme="minorHAnsi" w:cs="Calibri"/>
          <w:sz w:val="22"/>
          <w:lang w:eastAsia="en-US"/>
        </w:rPr>
        <w:tab/>
        <w:t>FIRMA_____________________</w:t>
      </w:r>
    </w:p>
    <w:p w14:paraId="65136503" w14:textId="77777777" w:rsidR="00326489" w:rsidRDefault="00326489" w:rsidP="00326489">
      <w:pPr>
        <w:pStyle w:val="Paragrafoelenco"/>
        <w:ind w:left="0"/>
        <w:jc w:val="both"/>
        <w:rPr>
          <w:rFonts w:asciiTheme="minorHAnsi" w:eastAsia="Calibri" w:hAnsiTheme="minorHAnsi" w:cs="Calibri"/>
          <w:sz w:val="22"/>
          <w:lang w:eastAsia="en-US"/>
        </w:rPr>
      </w:pPr>
    </w:p>
    <w:p w14:paraId="341706C5" w14:textId="77777777" w:rsidR="00326489" w:rsidRDefault="00326489" w:rsidP="00326489">
      <w:pPr>
        <w:spacing w:after="160" w:line="256" w:lineRule="auto"/>
        <w:rPr>
          <w:rFonts w:asciiTheme="minorHAnsi" w:hAnsiTheme="minorHAnsi" w:cs="Calibri"/>
          <w:szCs w:val="24"/>
        </w:rPr>
      </w:pPr>
    </w:p>
    <w:p w14:paraId="726B95DF" w14:textId="77777777" w:rsidR="00326489" w:rsidRPr="00DB309A" w:rsidRDefault="00326489" w:rsidP="00326489">
      <w:pPr>
        <w:jc w:val="both"/>
      </w:pPr>
    </w:p>
    <w:p w14:paraId="246171D7" w14:textId="77777777" w:rsidR="00326489" w:rsidRDefault="00326489" w:rsidP="00326489">
      <w:pPr>
        <w:rPr>
          <w:rFonts w:asciiTheme="minorHAnsi" w:hAnsiTheme="minorHAnsi" w:cstheme="minorHAnsi"/>
          <w:sz w:val="22"/>
          <w:szCs w:val="22"/>
        </w:rPr>
      </w:pPr>
    </w:p>
    <w:p w14:paraId="575CD4E8" w14:textId="3833FAF9" w:rsidR="00326489" w:rsidRDefault="00326489">
      <w:pPr>
        <w:rPr>
          <w:rFonts w:asciiTheme="minorHAnsi" w:eastAsia="Calibri" w:hAnsiTheme="minorHAnsi" w:cs="Calibri"/>
          <w:b/>
          <w:sz w:val="22"/>
          <w:szCs w:val="22"/>
        </w:rPr>
      </w:pPr>
    </w:p>
    <w:sectPr w:rsidR="00326489" w:rsidSect="0084748E">
      <w:footerReference w:type="even" r:id="rId9"/>
      <w:footerReference w:type="default" r:id="rId10"/>
      <w:pgSz w:w="11907" w:h="16839" w:code="9"/>
      <w:pgMar w:top="851" w:right="1134" w:bottom="284" w:left="992" w:header="567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54CB6B" w14:textId="77777777" w:rsidR="009A0224" w:rsidRDefault="009A0224">
      <w:r>
        <w:separator/>
      </w:r>
    </w:p>
  </w:endnote>
  <w:endnote w:type="continuationSeparator" w:id="0">
    <w:p w14:paraId="5EE04408" w14:textId="77777777" w:rsidR="009A0224" w:rsidRDefault="009A0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253075" w:rsidRDefault="0025307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253075" w:rsidRDefault="00253075">
    <w:pPr>
      <w:pStyle w:val="Pidipagina"/>
    </w:pPr>
  </w:p>
  <w:p w14:paraId="055F06A6" w14:textId="77777777" w:rsidR="00253075" w:rsidRDefault="00253075"/>
  <w:p w14:paraId="7982F905" w14:textId="77777777" w:rsidR="00253075" w:rsidRDefault="0025307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2518D1" w14:textId="7E54C11F" w:rsidR="00253075" w:rsidRDefault="00253075">
    <w:pPr>
      <w:pStyle w:val="Pidipagina"/>
      <w:jc w:val="right"/>
    </w:pPr>
  </w:p>
  <w:p w14:paraId="5A395325" w14:textId="4DB58784" w:rsidR="00253075" w:rsidRDefault="00D51075" w:rsidP="00D51075">
    <w:pPr>
      <w:pStyle w:val="Pidipagina"/>
      <w:tabs>
        <w:tab w:val="clear" w:pos="4819"/>
        <w:tab w:val="clear" w:pos="9638"/>
        <w:tab w:val="left" w:pos="2154"/>
      </w:tabs>
    </w:pPr>
    <w:r>
      <w:tab/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81CB3C3" wp14:editId="10290D65">
              <wp:simplePos x="0" y="0"/>
              <wp:positionH relativeFrom="margin">
                <wp:posOffset>-281305</wp:posOffset>
              </wp:positionH>
              <wp:positionV relativeFrom="paragraph">
                <wp:posOffset>-86995</wp:posOffset>
              </wp:positionV>
              <wp:extent cx="7200000" cy="630000"/>
              <wp:effectExtent l="0" t="0" r="1270" b="0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536A253" id="Gruppo 3" o:spid="_x0000_s1026" style="position:absolute;margin-left:-22.15pt;margin-top:-6.85pt;width:566.95pt;height:49.6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">
              <o:lock v:ext="edit" aspectratio="t"/>
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FGosIA&#10;AADbAAAADwAAAGRycy9kb3ducmV2LnhtbERPu2rDMBTdC/kHcQNZSi3XgZK6VkJSCHjoUieBjhfr&#10;xja2royl+PH31VDoeDjv7DCbTow0uMaygtcoBkFcWt1wpeB6Ob/sQDiPrLGzTAoWcnDYr54yTLWd&#10;+JvGwlcihLBLUUHtfZ9K6cqaDLrI9sSBu9vBoA9wqKQecArhppNJHL9Jgw2Hhhp7+qypbIuHUfDI&#10;n/PilJza22Vptz9bXY7v9KXUZj0fP0B4mv2/+M+dawVJGBu+hB8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kUaiwgAAANsAAAAPAAAAAAAAAAAAAAAAAJgCAABkcnMvZG93&#10;bnJldi54bWxQSwUGAAAAAAQABAD1AAAAhwM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2qj/EAAAA2wAAAA8AAABkcnMvZG93bnJldi54bWxEj81qwzAQhO+BvIPYQm+x3FDy40YxJm5p&#10;rklKc12sre3WWhlLsd08fVUI5DjMzDfMJh1NI3rqXG1ZwVMUgyAurK65VPBxeputQDiPrLGxTAp+&#10;yUG6nU42mGg78IH6oy9FgLBLUEHlfZtI6YqKDLrItsTB+7KdQR9kV0rd4RDgppHzOF5IgzWHhQpb&#10;2lVU/BwvJlAOS6zzNuu/n/kc71/76/vnLlfq8WHMXkB4Gv09fGvvtYL5Gv6/hB8gt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E2qj/EAAAA2wAAAA8AAAAAAAAAAAAAAAAA&#10;nwIAAGRycy9kb3ducmV2LnhtbFBLBQYAAAAABAAEAPcAAACQAwAAAAA=&#10;" strokeweight="1pt">
                  <v:stroke miterlimit="4"/>
                  <v:imagedata r:id="rId2" o:title=""/>
                  <v:path arrowok="t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2Jk8AAAADbAAAADwAAAGRycy9kb3ducmV2LnhtbERPS2vCQBC+F/wPywje6kYtJURXEUEQ&#10;PNUWH7chOybB7GzIbkz8951DoceP773aDK5WT2pD5dnAbJqAIs69rbgw8PO9f09BhYhssfZMBl4U&#10;YLMeva0ws77nL3qeYqEkhEOGBsoYm0zrkJfkMEx9Qyzc3bcOo8C20LbFXsJdredJ8qkdViwNJTa0&#10;Kyl/nDonvfOuC/qiPxK/P976+zntr7fUmMl42C5BRRriv/jPfbAGFrJevsgP0O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L9iZPAAAAA2wAAAA8AAAAAAAAAAAAAAAAA&#10;oQIAAGRycy9kb3ducmV2LnhtbFBLBQYAAAAABAAEAPkAAACOAwAAAAA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86CCC0" w14:textId="77777777" w:rsidR="009A0224" w:rsidRDefault="009A0224">
      <w:r>
        <w:separator/>
      </w:r>
    </w:p>
  </w:footnote>
  <w:footnote w:type="continuationSeparator" w:id="0">
    <w:p w14:paraId="4145AD69" w14:textId="77777777" w:rsidR="009A0224" w:rsidRDefault="009A0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239576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12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E40A26"/>
    <w:multiLevelType w:val="hybridMultilevel"/>
    <w:tmpl w:val="2AB84F24"/>
    <w:lvl w:ilvl="0" w:tplc="96829A8C">
      <w:start w:val="1"/>
      <w:numFmt w:val="decimal"/>
      <w:lvlText w:val="%1)"/>
      <w:lvlJc w:val="left"/>
      <w:pPr>
        <w:ind w:left="110" w:hanging="207"/>
      </w:pPr>
      <w:rPr>
        <w:rFonts w:ascii="Calibri Light" w:eastAsia="Calibri Light" w:hAnsi="Calibri Light" w:cs="Calibri Light" w:hint="default"/>
        <w:w w:val="99"/>
        <w:sz w:val="20"/>
        <w:szCs w:val="20"/>
        <w:lang w:val="it-IT" w:eastAsia="en-US" w:bidi="ar-SA"/>
      </w:rPr>
    </w:lvl>
    <w:lvl w:ilvl="1" w:tplc="579A4478">
      <w:numFmt w:val="bullet"/>
      <w:lvlText w:val="•"/>
      <w:lvlJc w:val="left"/>
      <w:pPr>
        <w:ind w:left="432" w:hanging="207"/>
      </w:pPr>
      <w:rPr>
        <w:rFonts w:hint="default"/>
        <w:lang w:val="it-IT" w:eastAsia="en-US" w:bidi="ar-SA"/>
      </w:rPr>
    </w:lvl>
    <w:lvl w:ilvl="2" w:tplc="4282C5A6">
      <w:numFmt w:val="bullet"/>
      <w:lvlText w:val="•"/>
      <w:lvlJc w:val="left"/>
      <w:pPr>
        <w:ind w:left="745" w:hanging="207"/>
      </w:pPr>
      <w:rPr>
        <w:rFonts w:hint="default"/>
        <w:lang w:val="it-IT" w:eastAsia="en-US" w:bidi="ar-SA"/>
      </w:rPr>
    </w:lvl>
    <w:lvl w:ilvl="3" w:tplc="165E52F4">
      <w:numFmt w:val="bullet"/>
      <w:lvlText w:val="•"/>
      <w:lvlJc w:val="left"/>
      <w:pPr>
        <w:ind w:left="1058" w:hanging="207"/>
      </w:pPr>
      <w:rPr>
        <w:rFonts w:hint="default"/>
        <w:lang w:val="it-IT" w:eastAsia="en-US" w:bidi="ar-SA"/>
      </w:rPr>
    </w:lvl>
    <w:lvl w:ilvl="4" w:tplc="E58CDA80">
      <w:numFmt w:val="bullet"/>
      <w:lvlText w:val="•"/>
      <w:lvlJc w:val="left"/>
      <w:pPr>
        <w:ind w:left="1371" w:hanging="207"/>
      </w:pPr>
      <w:rPr>
        <w:rFonts w:hint="default"/>
        <w:lang w:val="it-IT" w:eastAsia="en-US" w:bidi="ar-SA"/>
      </w:rPr>
    </w:lvl>
    <w:lvl w:ilvl="5" w:tplc="E12CD252">
      <w:numFmt w:val="bullet"/>
      <w:lvlText w:val="•"/>
      <w:lvlJc w:val="left"/>
      <w:pPr>
        <w:ind w:left="1684" w:hanging="207"/>
      </w:pPr>
      <w:rPr>
        <w:rFonts w:hint="default"/>
        <w:lang w:val="it-IT" w:eastAsia="en-US" w:bidi="ar-SA"/>
      </w:rPr>
    </w:lvl>
    <w:lvl w:ilvl="6" w:tplc="0DD03DF2">
      <w:numFmt w:val="bullet"/>
      <w:lvlText w:val="•"/>
      <w:lvlJc w:val="left"/>
      <w:pPr>
        <w:ind w:left="1996" w:hanging="207"/>
      </w:pPr>
      <w:rPr>
        <w:rFonts w:hint="default"/>
        <w:lang w:val="it-IT" w:eastAsia="en-US" w:bidi="ar-SA"/>
      </w:rPr>
    </w:lvl>
    <w:lvl w:ilvl="7" w:tplc="CA9672B4">
      <w:numFmt w:val="bullet"/>
      <w:lvlText w:val="•"/>
      <w:lvlJc w:val="left"/>
      <w:pPr>
        <w:ind w:left="2309" w:hanging="207"/>
      </w:pPr>
      <w:rPr>
        <w:rFonts w:hint="default"/>
        <w:lang w:val="it-IT" w:eastAsia="en-US" w:bidi="ar-SA"/>
      </w:rPr>
    </w:lvl>
    <w:lvl w:ilvl="8" w:tplc="C27EFB0E">
      <w:numFmt w:val="bullet"/>
      <w:lvlText w:val="•"/>
      <w:lvlJc w:val="left"/>
      <w:pPr>
        <w:ind w:left="2622" w:hanging="207"/>
      </w:pPr>
      <w:rPr>
        <w:rFonts w:hint="default"/>
        <w:lang w:val="it-IT" w:eastAsia="en-US" w:bidi="ar-SA"/>
      </w:rPr>
    </w:lvl>
  </w:abstractNum>
  <w:abstractNum w:abstractNumId="15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DE3EDB"/>
    <w:multiLevelType w:val="hybridMultilevel"/>
    <w:tmpl w:val="49FA87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3D6FBB"/>
    <w:multiLevelType w:val="hybridMultilevel"/>
    <w:tmpl w:val="4CEEC97A"/>
    <w:lvl w:ilvl="0" w:tplc="E1040608">
      <w:start w:val="1"/>
      <w:numFmt w:val="decimal"/>
      <w:lvlText w:val="%1)"/>
      <w:lvlJc w:val="left"/>
      <w:pPr>
        <w:ind w:left="3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983C92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A00C20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402096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E47528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1CFACA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108CD8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32A32C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F46B90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2C8D467F"/>
    <w:multiLevelType w:val="hybridMultilevel"/>
    <w:tmpl w:val="0ED45C3A"/>
    <w:lvl w:ilvl="0" w:tplc="4EA0DD8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09C0367"/>
    <w:multiLevelType w:val="hybridMultilevel"/>
    <w:tmpl w:val="35464B52"/>
    <w:lvl w:ilvl="0" w:tplc="D9B213C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66E56FF"/>
    <w:multiLevelType w:val="hybridMultilevel"/>
    <w:tmpl w:val="98847786"/>
    <w:lvl w:ilvl="0" w:tplc="17BA84A4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29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31">
    <w:nsid w:val="496861F2"/>
    <w:multiLevelType w:val="hybridMultilevel"/>
    <w:tmpl w:val="1C16E082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780E1D36">
      <w:start w:val="1"/>
      <w:numFmt w:val="decimal"/>
      <w:lvlText w:val="%2."/>
      <w:lvlJc w:val="left"/>
      <w:pPr>
        <w:ind w:left="2123" w:hanging="70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2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FA73AA"/>
    <w:multiLevelType w:val="hybridMultilevel"/>
    <w:tmpl w:val="54385D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67069A"/>
    <w:multiLevelType w:val="hybridMultilevel"/>
    <w:tmpl w:val="BF6AF90A"/>
    <w:lvl w:ilvl="0" w:tplc="C05C0D8E">
      <w:start w:val="1"/>
      <w:numFmt w:val="decimal"/>
      <w:lvlText w:val="%1)"/>
      <w:lvlJc w:val="left"/>
      <w:pPr>
        <w:ind w:left="361" w:hanging="250"/>
      </w:pPr>
      <w:rPr>
        <w:rFonts w:ascii="Calibri Light" w:eastAsia="Calibri Light" w:hAnsi="Calibri Light" w:cs="Calibri Light" w:hint="default"/>
        <w:w w:val="100"/>
        <w:sz w:val="24"/>
        <w:szCs w:val="24"/>
        <w:lang w:val="it-IT" w:eastAsia="en-US" w:bidi="ar-SA"/>
      </w:rPr>
    </w:lvl>
    <w:lvl w:ilvl="1" w:tplc="51302336">
      <w:numFmt w:val="bullet"/>
      <w:lvlText w:val="•"/>
      <w:lvlJc w:val="left"/>
      <w:pPr>
        <w:ind w:left="1312" w:hanging="250"/>
      </w:pPr>
      <w:rPr>
        <w:rFonts w:hint="default"/>
        <w:lang w:val="it-IT" w:eastAsia="en-US" w:bidi="ar-SA"/>
      </w:rPr>
    </w:lvl>
    <w:lvl w:ilvl="2" w:tplc="0F9C376A">
      <w:numFmt w:val="bullet"/>
      <w:lvlText w:val="•"/>
      <w:lvlJc w:val="left"/>
      <w:pPr>
        <w:ind w:left="2265" w:hanging="250"/>
      </w:pPr>
      <w:rPr>
        <w:rFonts w:hint="default"/>
        <w:lang w:val="it-IT" w:eastAsia="en-US" w:bidi="ar-SA"/>
      </w:rPr>
    </w:lvl>
    <w:lvl w:ilvl="3" w:tplc="6DA4B4FC">
      <w:numFmt w:val="bullet"/>
      <w:lvlText w:val="•"/>
      <w:lvlJc w:val="left"/>
      <w:pPr>
        <w:ind w:left="3217" w:hanging="250"/>
      </w:pPr>
      <w:rPr>
        <w:rFonts w:hint="default"/>
        <w:lang w:val="it-IT" w:eastAsia="en-US" w:bidi="ar-SA"/>
      </w:rPr>
    </w:lvl>
    <w:lvl w:ilvl="4" w:tplc="986E57C0">
      <w:numFmt w:val="bullet"/>
      <w:lvlText w:val="•"/>
      <w:lvlJc w:val="left"/>
      <w:pPr>
        <w:ind w:left="4170" w:hanging="250"/>
      </w:pPr>
      <w:rPr>
        <w:rFonts w:hint="default"/>
        <w:lang w:val="it-IT" w:eastAsia="en-US" w:bidi="ar-SA"/>
      </w:rPr>
    </w:lvl>
    <w:lvl w:ilvl="5" w:tplc="DA7A1950">
      <w:numFmt w:val="bullet"/>
      <w:lvlText w:val="•"/>
      <w:lvlJc w:val="left"/>
      <w:pPr>
        <w:ind w:left="5123" w:hanging="250"/>
      </w:pPr>
      <w:rPr>
        <w:rFonts w:hint="default"/>
        <w:lang w:val="it-IT" w:eastAsia="en-US" w:bidi="ar-SA"/>
      </w:rPr>
    </w:lvl>
    <w:lvl w:ilvl="6" w:tplc="8E303CD0">
      <w:numFmt w:val="bullet"/>
      <w:lvlText w:val="•"/>
      <w:lvlJc w:val="left"/>
      <w:pPr>
        <w:ind w:left="6075" w:hanging="250"/>
      </w:pPr>
      <w:rPr>
        <w:rFonts w:hint="default"/>
        <w:lang w:val="it-IT" w:eastAsia="en-US" w:bidi="ar-SA"/>
      </w:rPr>
    </w:lvl>
    <w:lvl w:ilvl="7" w:tplc="5B30B9DE">
      <w:numFmt w:val="bullet"/>
      <w:lvlText w:val="•"/>
      <w:lvlJc w:val="left"/>
      <w:pPr>
        <w:ind w:left="7028" w:hanging="250"/>
      </w:pPr>
      <w:rPr>
        <w:rFonts w:hint="default"/>
        <w:lang w:val="it-IT" w:eastAsia="en-US" w:bidi="ar-SA"/>
      </w:rPr>
    </w:lvl>
    <w:lvl w:ilvl="8" w:tplc="FA6EDE98">
      <w:numFmt w:val="bullet"/>
      <w:lvlText w:val="•"/>
      <w:lvlJc w:val="left"/>
      <w:pPr>
        <w:ind w:left="7981" w:hanging="250"/>
      </w:pPr>
      <w:rPr>
        <w:rFonts w:hint="default"/>
        <w:lang w:val="it-IT" w:eastAsia="en-US" w:bidi="ar-SA"/>
      </w:rPr>
    </w:lvl>
  </w:abstractNum>
  <w:abstractNum w:abstractNumId="40">
    <w:nsid w:val="6FFF6809"/>
    <w:multiLevelType w:val="hybridMultilevel"/>
    <w:tmpl w:val="EA94D2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6B5233"/>
    <w:multiLevelType w:val="hybridMultilevel"/>
    <w:tmpl w:val="FBCEB26E"/>
    <w:lvl w:ilvl="0" w:tplc="4EA0DD8A">
      <w:start w:val="3"/>
      <w:numFmt w:val="bullet"/>
      <w:lvlText w:val="-"/>
      <w:lvlJc w:val="left"/>
      <w:pPr>
        <w:ind w:left="77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2">
    <w:nsid w:val="73350A0D"/>
    <w:multiLevelType w:val="hybridMultilevel"/>
    <w:tmpl w:val="5CEAD8C2"/>
    <w:lvl w:ilvl="0" w:tplc="C3CC22F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9D099B"/>
    <w:multiLevelType w:val="hybridMultilevel"/>
    <w:tmpl w:val="49F81C28"/>
    <w:lvl w:ilvl="0" w:tplc="0410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4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0"/>
  </w:num>
  <w:num w:numId="4">
    <w:abstractNumId w:val="1"/>
  </w:num>
  <w:num w:numId="5">
    <w:abstractNumId w:val="2"/>
  </w:num>
  <w:num w:numId="6">
    <w:abstractNumId w:val="15"/>
  </w:num>
  <w:num w:numId="7">
    <w:abstractNumId w:val="10"/>
  </w:num>
  <w:num w:numId="8">
    <w:abstractNumId w:val="30"/>
  </w:num>
  <w:num w:numId="9">
    <w:abstractNumId w:val="13"/>
  </w:num>
  <w:num w:numId="10">
    <w:abstractNumId w:val="45"/>
  </w:num>
  <w:num w:numId="11">
    <w:abstractNumId w:val="27"/>
  </w:num>
  <w:num w:numId="12">
    <w:abstractNumId w:val="7"/>
  </w:num>
  <w:num w:numId="13">
    <w:abstractNumId w:val="8"/>
  </w:num>
  <w:num w:numId="14">
    <w:abstractNumId w:val="5"/>
  </w:num>
  <w:num w:numId="15">
    <w:abstractNumId w:val="20"/>
  </w:num>
  <w:num w:numId="16">
    <w:abstractNumId w:val="38"/>
  </w:num>
  <w:num w:numId="17">
    <w:abstractNumId w:val="9"/>
  </w:num>
  <w:num w:numId="18">
    <w:abstractNumId w:val="29"/>
  </w:num>
  <w:num w:numId="19">
    <w:abstractNumId w:val="3"/>
  </w:num>
  <w:num w:numId="20">
    <w:abstractNumId w:val="4"/>
  </w:num>
  <w:num w:numId="21">
    <w:abstractNumId w:val="16"/>
  </w:num>
  <w:num w:numId="22">
    <w:abstractNumId w:val="19"/>
  </w:num>
  <w:num w:numId="23">
    <w:abstractNumId w:val="22"/>
  </w:num>
  <w:num w:numId="24">
    <w:abstractNumId w:val="33"/>
  </w:num>
  <w:num w:numId="25">
    <w:abstractNumId w:val="12"/>
  </w:num>
  <w:num w:numId="26">
    <w:abstractNumId w:val="35"/>
  </w:num>
  <w:num w:numId="27">
    <w:abstractNumId w:val="32"/>
  </w:num>
  <w:num w:numId="28">
    <w:abstractNumId w:val="36"/>
  </w:num>
  <w:num w:numId="29">
    <w:abstractNumId w:val="28"/>
  </w:num>
  <w:num w:numId="30">
    <w:abstractNumId w:val="18"/>
  </w:num>
  <w:num w:numId="31">
    <w:abstractNumId w:val="23"/>
  </w:num>
  <w:num w:numId="32">
    <w:abstractNumId w:val="42"/>
  </w:num>
  <w:num w:numId="33">
    <w:abstractNumId w:val="11"/>
  </w:num>
  <w:num w:numId="34">
    <w:abstractNumId w:val="25"/>
  </w:num>
  <w:num w:numId="35">
    <w:abstractNumId w:val="28"/>
  </w:num>
  <w:num w:numId="36">
    <w:abstractNumId w:val="28"/>
  </w:num>
  <w:num w:numId="37">
    <w:abstractNumId w:val="43"/>
  </w:num>
  <w:num w:numId="38">
    <w:abstractNumId w:val="34"/>
  </w:num>
  <w:num w:numId="39">
    <w:abstractNumId w:val="31"/>
  </w:num>
  <w:num w:numId="40">
    <w:abstractNumId w:val="44"/>
  </w:num>
  <w:num w:numId="41">
    <w:abstractNumId w:val="17"/>
  </w:num>
  <w:num w:numId="42">
    <w:abstractNumId w:val="14"/>
  </w:num>
  <w:num w:numId="43">
    <w:abstractNumId w:val="40"/>
  </w:num>
  <w:num w:numId="44">
    <w:abstractNumId w:val="37"/>
  </w:num>
  <w:num w:numId="45">
    <w:abstractNumId w:val="41"/>
  </w:num>
  <w:num w:numId="46">
    <w:abstractNumId w:val="39"/>
  </w:num>
  <w:num w:numId="47">
    <w:abstractNumId w:val="26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051"/>
    <w:rsid w:val="000160C2"/>
    <w:rsid w:val="00016658"/>
    <w:rsid w:val="00020560"/>
    <w:rsid w:val="00020CEE"/>
    <w:rsid w:val="00021EB3"/>
    <w:rsid w:val="0003012A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4AD1"/>
    <w:rsid w:val="000564C9"/>
    <w:rsid w:val="000566D8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6E9A"/>
    <w:rsid w:val="000C7368"/>
    <w:rsid w:val="000D1AFB"/>
    <w:rsid w:val="000D2DE7"/>
    <w:rsid w:val="000D5BE5"/>
    <w:rsid w:val="000E1E4D"/>
    <w:rsid w:val="000E246B"/>
    <w:rsid w:val="000E446C"/>
    <w:rsid w:val="000E79A2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0568"/>
    <w:rsid w:val="00101744"/>
    <w:rsid w:val="00104CEA"/>
    <w:rsid w:val="00112288"/>
    <w:rsid w:val="00112BBD"/>
    <w:rsid w:val="00114DF5"/>
    <w:rsid w:val="0012335E"/>
    <w:rsid w:val="0012384B"/>
    <w:rsid w:val="001260DF"/>
    <w:rsid w:val="00126EE3"/>
    <w:rsid w:val="00131078"/>
    <w:rsid w:val="00132B57"/>
    <w:rsid w:val="001335C6"/>
    <w:rsid w:val="00133C52"/>
    <w:rsid w:val="00135167"/>
    <w:rsid w:val="001352AB"/>
    <w:rsid w:val="00135A5B"/>
    <w:rsid w:val="001376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B2F"/>
    <w:rsid w:val="00167C80"/>
    <w:rsid w:val="00170582"/>
    <w:rsid w:val="00174486"/>
    <w:rsid w:val="00174541"/>
    <w:rsid w:val="00175FFB"/>
    <w:rsid w:val="00177D7A"/>
    <w:rsid w:val="00182723"/>
    <w:rsid w:val="00185A49"/>
    <w:rsid w:val="00186225"/>
    <w:rsid w:val="0018773E"/>
    <w:rsid w:val="00187DDB"/>
    <w:rsid w:val="00191CA1"/>
    <w:rsid w:val="00193D13"/>
    <w:rsid w:val="001A1C16"/>
    <w:rsid w:val="001A5909"/>
    <w:rsid w:val="001A6378"/>
    <w:rsid w:val="001B1257"/>
    <w:rsid w:val="001B1415"/>
    <w:rsid w:val="001B484F"/>
    <w:rsid w:val="001B6BEB"/>
    <w:rsid w:val="001B7378"/>
    <w:rsid w:val="001C0302"/>
    <w:rsid w:val="001C6C49"/>
    <w:rsid w:val="001D02B9"/>
    <w:rsid w:val="001D4B64"/>
    <w:rsid w:val="001D6B50"/>
    <w:rsid w:val="001D7254"/>
    <w:rsid w:val="001E4C11"/>
    <w:rsid w:val="001E4D7A"/>
    <w:rsid w:val="001E52E4"/>
    <w:rsid w:val="001F1443"/>
    <w:rsid w:val="001F16A2"/>
    <w:rsid w:val="001F207B"/>
    <w:rsid w:val="001F64E3"/>
    <w:rsid w:val="001F6C2D"/>
    <w:rsid w:val="00200883"/>
    <w:rsid w:val="00207849"/>
    <w:rsid w:val="00210607"/>
    <w:rsid w:val="00211108"/>
    <w:rsid w:val="00213B82"/>
    <w:rsid w:val="00213C1D"/>
    <w:rsid w:val="0021559E"/>
    <w:rsid w:val="0021619C"/>
    <w:rsid w:val="00217C76"/>
    <w:rsid w:val="00222A56"/>
    <w:rsid w:val="002247FE"/>
    <w:rsid w:val="00225146"/>
    <w:rsid w:val="00226CB3"/>
    <w:rsid w:val="0023285D"/>
    <w:rsid w:val="002329C2"/>
    <w:rsid w:val="00240337"/>
    <w:rsid w:val="0024391D"/>
    <w:rsid w:val="00253075"/>
    <w:rsid w:val="0025352F"/>
    <w:rsid w:val="002539BB"/>
    <w:rsid w:val="00254790"/>
    <w:rsid w:val="00255CE2"/>
    <w:rsid w:val="0025698C"/>
    <w:rsid w:val="0026467A"/>
    <w:rsid w:val="00265864"/>
    <w:rsid w:val="002700D7"/>
    <w:rsid w:val="002703FE"/>
    <w:rsid w:val="002708A6"/>
    <w:rsid w:val="00275177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84C"/>
    <w:rsid w:val="002C1C92"/>
    <w:rsid w:val="002C1E86"/>
    <w:rsid w:val="002C4F5D"/>
    <w:rsid w:val="002C6A93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55E7"/>
    <w:rsid w:val="0030701D"/>
    <w:rsid w:val="00326489"/>
    <w:rsid w:val="0032665C"/>
    <w:rsid w:val="003369C8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51C6"/>
    <w:rsid w:val="00376169"/>
    <w:rsid w:val="00380B8B"/>
    <w:rsid w:val="003824FF"/>
    <w:rsid w:val="00382EC8"/>
    <w:rsid w:val="00383ADD"/>
    <w:rsid w:val="00392E1C"/>
    <w:rsid w:val="0039523B"/>
    <w:rsid w:val="00395933"/>
    <w:rsid w:val="003A007F"/>
    <w:rsid w:val="003A01DE"/>
    <w:rsid w:val="003A1779"/>
    <w:rsid w:val="003A3221"/>
    <w:rsid w:val="003A433E"/>
    <w:rsid w:val="003A5D3A"/>
    <w:rsid w:val="003B79E2"/>
    <w:rsid w:val="003C0DE3"/>
    <w:rsid w:val="003C60F6"/>
    <w:rsid w:val="003C61F5"/>
    <w:rsid w:val="003C7A75"/>
    <w:rsid w:val="003D4352"/>
    <w:rsid w:val="003E18F4"/>
    <w:rsid w:val="003E29B5"/>
    <w:rsid w:val="003E2DA4"/>
    <w:rsid w:val="003E2E35"/>
    <w:rsid w:val="003E5C3C"/>
    <w:rsid w:val="003E5C47"/>
    <w:rsid w:val="003F2D21"/>
    <w:rsid w:val="003F3BBC"/>
    <w:rsid w:val="003F5439"/>
    <w:rsid w:val="004076E9"/>
    <w:rsid w:val="00414813"/>
    <w:rsid w:val="00416DC1"/>
    <w:rsid w:val="004208C7"/>
    <w:rsid w:val="00422B9D"/>
    <w:rsid w:val="0042568D"/>
    <w:rsid w:val="004264B3"/>
    <w:rsid w:val="0042676C"/>
    <w:rsid w:val="004307A5"/>
    <w:rsid w:val="00430C48"/>
    <w:rsid w:val="00433881"/>
    <w:rsid w:val="00433CB5"/>
    <w:rsid w:val="00435CFB"/>
    <w:rsid w:val="00441BE4"/>
    <w:rsid w:val="0044224C"/>
    <w:rsid w:val="0044278A"/>
    <w:rsid w:val="00443639"/>
    <w:rsid w:val="00446355"/>
    <w:rsid w:val="0044774A"/>
    <w:rsid w:val="004551EE"/>
    <w:rsid w:val="004556CC"/>
    <w:rsid w:val="004563DD"/>
    <w:rsid w:val="00462440"/>
    <w:rsid w:val="004652D3"/>
    <w:rsid w:val="004657B2"/>
    <w:rsid w:val="004722C2"/>
    <w:rsid w:val="00473A05"/>
    <w:rsid w:val="00484CE2"/>
    <w:rsid w:val="00485D17"/>
    <w:rsid w:val="00487F6E"/>
    <w:rsid w:val="004914CB"/>
    <w:rsid w:val="00495A93"/>
    <w:rsid w:val="00497369"/>
    <w:rsid w:val="004A49AE"/>
    <w:rsid w:val="004A5D71"/>
    <w:rsid w:val="004A786E"/>
    <w:rsid w:val="004B09C3"/>
    <w:rsid w:val="004B4538"/>
    <w:rsid w:val="004B5569"/>
    <w:rsid w:val="004B62EF"/>
    <w:rsid w:val="004C01A7"/>
    <w:rsid w:val="004D18E3"/>
    <w:rsid w:val="004D1C0F"/>
    <w:rsid w:val="004D539A"/>
    <w:rsid w:val="004E105E"/>
    <w:rsid w:val="004E6955"/>
    <w:rsid w:val="004F07A8"/>
    <w:rsid w:val="004F0BDC"/>
    <w:rsid w:val="004F3956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45FD"/>
    <w:rsid w:val="00525018"/>
    <w:rsid w:val="00526196"/>
    <w:rsid w:val="005263CD"/>
    <w:rsid w:val="0052773A"/>
    <w:rsid w:val="00527AAD"/>
    <w:rsid w:val="00532A1E"/>
    <w:rsid w:val="00535EF8"/>
    <w:rsid w:val="00541407"/>
    <w:rsid w:val="00543DF4"/>
    <w:rsid w:val="00547C3A"/>
    <w:rsid w:val="00551462"/>
    <w:rsid w:val="0055169E"/>
    <w:rsid w:val="005528BF"/>
    <w:rsid w:val="005534DE"/>
    <w:rsid w:val="005540B3"/>
    <w:rsid w:val="0055517D"/>
    <w:rsid w:val="00557E4E"/>
    <w:rsid w:val="005603E9"/>
    <w:rsid w:val="00560F4E"/>
    <w:rsid w:val="00561EFF"/>
    <w:rsid w:val="00565200"/>
    <w:rsid w:val="0056698E"/>
    <w:rsid w:val="00566D97"/>
    <w:rsid w:val="00567484"/>
    <w:rsid w:val="00567DE5"/>
    <w:rsid w:val="00567E59"/>
    <w:rsid w:val="00576F0F"/>
    <w:rsid w:val="00583A1F"/>
    <w:rsid w:val="00585647"/>
    <w:rsid w:val="00585A3D"/>
    <w:rsid w:val="00585C3D"/>
    <w:rsid w:val="00591CC1"/>
    <w:rsid w:val="005A1916"/>
    <w:rsid w:val="005A4B10"/>
    <w:rsid w:val="005A5AB6"/>
    <w:rsid w:val="005A7F30"/>
    <w:rsid w:val="005B65B5"/>
    <w:rsid w:val="005C0AC0"/>
    <w:rsid w:val="005C77DE"/>
    <w:rsid w:val="005D742D"/>
    <w:rsid w:val="005E0503"/>
    <w:rsid w:val="005E12B3"/>
    <w:rsid w:val="005E1624"/>
    <w:rsid w:val="005E1D00"/>
    <w:rsid w:val="005E1E0C"/>
    <w:rsid w:val="005E2288"/>
    <w:rsid w:val="005E3236"/>
    <w:rsid w:val="005E387E"/>
    <w:rsid w:val="005E53CE"/>
    <w:rsid w:val="005E721D"/>
    <w:rsid w:val="005F1955"/>
    <w:rsid w:val="005F5051"/>
    <w:rsid w:val="005F72D5"/>
    <w:rsid w:val="006008A3"/>
    <w:rsid w:val="00604D3F"/>
    <w:rsid w:val="00605CA8"/>
    <w:rsid w:val="00605DE5"/>
    <w:rsid w:val="00606B2E"/>
    <w:rsid w:val="006077BF"/>
    <w:rsid w:val="00607877"/>
    <w:rsid w:val="006105EA"/>
    <w:rsid w:val="00613E0F"/>
    <w:rsid w:val="006149C4"/>
    <w:rsid w:val="006167AA"/>
    <w:rsid w:val="0062260B"/>
    <w:rsid w:val="0062483F"/>
    <w:rsid w:val="00626D2D"/>
    <w:rsid w:val="00632BF9"/>
    <w:rsid w:val="00632F5C"/>
    <w:rsid w:val="00635CBB"/>
    <w:rsid w:val="006378DA"/>
    <w:rsid w:val="00637EE7"/>
    <w:rsid w:val="00647912"/>
    <w:rsid w:val="0065050C"/>
    <w:rsid w:val="00652716"/>
    <w:rsid w:val="006545AD"/>
    <w:rsid w:val="0065467C"/>
    <w:rsid w:val="0065643C"/>
    <w:rsid w:val="00660340"/>
    <w:rsid w:val="006621BC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232B"/>
    <w:rsid w:val="00683118"/>
    <w:rsid w:val="00690009"/>
    <w:rsid w:val="00690C3B"/>
    <w:rsid w:val="00691032"/>
    <w:rsid w:val="00692070"/>
    <w:rsid w:val="006A0432"/>
    <w:rsid w:val="006A149B"/>
    <w:rsid w:val="006A23DD"/>
    <w:rsid w:val="006A4EB3"/>
    <w:rsid w:val="006A73FD"/>
    <w:rsid w:val="006B0653"/>
    <w:rsid w:val="006B162F"/>
    <w:rsid w:val="006B2F2A"/>
    <w:rsid w:val="006B4A50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E5C5E"/>
    <w:rsid w:val="006E65E9"/>
    <w:rsid w:val="006E6B2E"/>
    <w:rsid w:val="006F05B1"/>
    <w:rsid w:val="006F17EE"/>
    <w:rsid w:val="007018B7"/>
    <w:rsid w:val="00705188"/>
    <w:rsid w:val="00706853"/>
    <w:rsid w:val="00706DD4"/>
    <w:rsid w:val="00710D1C"/>
    <w:rsid w:val="007118B5"/>
    <w:rsid w:val="00717756"/>
    <w:rsid w:val="007238C0"/>
    <w:rsid w:val="0072474A"/>
    <w:rsid w:val="00725408"/>
    <w:rsid w:val="00725B27"/>
    <w:rsid w:val="00725C14"/>
    <w:rsid w:val="0072785A"/>
    <w:rsid w:val="00730741"/>
    <w:rsid w:val="00731440"/>
    <w:rsid w:val="00733D1B"/>
    <w:rsid w:val="00740439"/>
    <w:rsid w:val="00740888"/>
    <w:rsid w:val="0074228F"/>
    <w:rsid w:val="00743857"/>
    <w:rsid w:val="00747847"/>
    <w:rsid w:val="00750EBA"/>
    <w:rsid w:val="0076314A"/>
    <w:rsid w:val="0076508D"/>
    <w:rsid w:val="00765091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06EC"/>
    <w:rsid w:val="007A3EDB"/>
    <w:rsid w:val="007B4259"/>
    <w:rsid w:val="007B4C06"/>
    <w:rsid w:val="007B55F2"/>
    <w:rsid w:val="007B59D8"/>
    <w:rsid w:val="007C09AC"/>
    <w:rsid w:val="007C4C5B"/>
    <w:rsid w:val="007C6510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338B"/>
    <w:rsid w:val="007F51A7"/>
    <w:rsid w:val="007F5DF0"/>
    <w:rsid w:val="007F6DF6"/>
    <w:rsid w:val="007F7236"/>
    <w:rsid w:val="00801BA6"/>
    <w:rsid w:val="00811416"/>
    <w:rsid w:val="00815D29"/>
    <w:rsid w:val="00821BBE"/>
    <w:rsid w:val="00824CE9"/>
    <w:rsid w:val="0082652D"/>
    <w:rsid w:val="008303A6"/>
    <w:rsid w:val="00831FA2"/>
    <w:rsid w:val="00832733"/>
    <w:rsid w:val="00834538"/>
    <w:rsid w:val="0083680A"/>
    <w:rsid w:val="00840228"/>
    <w:rsid w:val="00842499"/>
    <w:rsid w:val="00842E3A"/>
    <w:rsid w:val="008459E3"/>
    <w:rsid w:val="00845A94"/>
    <w:rsid w:val="0084748E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C6C"/>
    <w:rsid w:val="00875E5A"/>
    <w:rsid w:val="008764FC"/>
    <w:rsid w:val="008805AA"/>
    <w:rsid w:val="00881E62"/>
    <w:rsid w:val="00883FF4"/>
    <w:rsid w:val="00893F81"/>
    <w:rsid w:val="00894D01"/>
    <w:rsid w:val="008976D9"/>
    <w:rsid w:val="00897BDF"/>
    <w:rsid w:val="008A1E97"/>
    <w:rsid w:val="008A25A6"/>
    <w:rsid w:val="008B1FC8"/>
    <w:rsid w:val="008B37FD"/>
    <w:rsid w:val="008B38A5"/>
    <w:rsid w:val="008B6767"/>
    <w:rsid w:val="008B67E9"/>
    <w:rsid w:val="008C0440"/>
    <w:rsid w:val="008C1400"/>
    <w:rsid w:val="008C6D9A"/>
    <w:rsid w:val="008D0909"/>
    <w:rsid w:val="008D1317"/>
    <w:rsid w:val="008E0DE5"/>
    <w:rsid w:val="008E6C9F"/>
    <w:rsid w:val="008E6D70"/>
    <w:rsid w:val="008E7578"/>
    <w:rsid w:val="008E7E9E"/>
    <w:rsid w:val="008F28B1"/>
    <w:rsid w:val="008F3CD8"/>
    <w:rsid w:val="008F5DF8"/>
    <w:rsid w:val="008F7B5F"/>
    <w:rsid w:val="009040BF"/>
    <w:rsid w:val="0090455C"/>
    <w:rsid w:val="00906BD1"/>
    <w:rsid w:val="009105E1"/>
    <w:rsid w:val="0091078D"/>
    <w:rsid w:val="00910B6B"/>
    <w:rsid w:val="00923596"/>
    <w:rsid w:val="009246DD"/>
    <w:rsid w:val="00927708"/>
    <w:rsid w:val="00933D46"/>
    <w:rsid w:val="0093431C"/>
    <w:rsid w:val="00940667"/>
    <w:rsid w:val="00941128"/>
    <w:rsid w:val="00942D93"/>
    <w:rsid w:val="009454DE"/>
    <w:rsid w:val="00947939"/>
    <w:rsid w:val="00953206"/>
    <w:rsid w:val="00955B20"/>
    <w:rsid w:val="00956EC5"/>
    <w:rsid w:val="009646A9"/>
    <w:rsid w:val="00964DE6"/>
    <w:rsid w:val="00971485"/>
    <w:rsid w:val="0097360E"/>
    <w:rsid w:val="00980B3C"/>
    <w:rsid w:val="0098483C"/>
    <w:rsid w:val="0098594E"/>
    <w:rsid w:val="00986B21"/>
    <w:rsid w:val="00990253"/>
    <w:rsid w:val="00990DB4"/>
    <w:rsid w:val="009944D6"/>
    <w:rsid w:val="009958CB"/>
    <w:rsid w:val="00997984"/>
    <w:rsid w:val="00997C40"/>
    <w:rsid w:val="009A0224"/>
    <w:rsid w:val="009A0D66"/>
    <w:rsid w:val="009B2F7D"/>
    <w:rsid w:val="009B31B2"/>
    <w:rsid w:val="009B3956"/>
    <w:rsid w:val="009C54FA"/>
    <w:rsid w:val="009C660E"/>
    <w:rsid w:val="009C723F"/>
    <w:rsid w:val="009D0487"/>
    <w:rsid w:val="009D102B"/>
    <w:rsid w:val="009D1F88"/>
    <w:rsid w:val="009D1FFB"/>
    <w:rsid w:val="009D21BE"/>
    <w:rsid w:val="009D22EB"/>
    <w:rsid w:val="009D2CF7"/>
    <w:rsid w:val="009D3B61"/>
    <w:rsid w:val="009D42CC"/>
    <w:rsid w:val="009D7632"/>
    <w:rsid w:val="009F0ED6"/>
    <w:rsid w:val="009F477B"/>
    <w:rsid w:val="00A023CC"/>
    <w:rsid w:val="00A10524"/>
    <w:rsid w:val="00A106C2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34FCA"/>
    <w:rsid w:val="00A378A6"/>
    <w:rsid w:val="00A403C5"/>
    <w:rsid w:val="00A41940"/>
    <w:rsid w:val="00A41BEA"/>
    <w:rsid w:val="00A43ED8"/>
    <w:rsid w:val="00A443F4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128D"/>
    <w:rsid w:val="00A62F2B"/>
    <w:rsid w:val="00A6464D"/>
    <w:rsid w:val="00A65DF8"/>
    <w:rsid w:val="00A71E4F"/>
    <w:rsid w:val="00A727A8"/>
    <w:rsid w:val="00A7411A"/>
    <w:rsid w:val="00A74725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4022"/>
    <w:rsid w:val="00AC62CF"/>
    <w:rsid w:val="00AD07E7"/>
    <w:rsid w:val="00AD28CB"/>
    <w:rsid w:val="00AD540E"/>
    <w:rsid w:val="00AD5D24"/>
    <w:rsid w:val="00AE366E"/>
    <w:rsid w:val="00AE6A54"/>
    <w:rsid w:val="00AF52DE"/>
    <w:rsid w:val="00B00628"/>
    <w:rsid w:val="00B00B0E"/>
    <w:rsid w:val="00B00E23"/>
    <w:rsid w:val="00B016A4"/>
    <w:rsid w:val="00B037E8"/>
    <w:rsid w:val="00B03CC7"/>
    <w:rsid w:val="00B03CC9"/>
    <w:rsid w:val="00B05C53"/>
    <w:rsid w:val="00B10633"/>
    <w:rsid w:val="00B122F3"/>
    <w:rsid w:val="00B2135B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1184"/>
    <w:rsid w:val="00B53156"/>
    <w:rsid w:val="00B65801"/>
    <w:rsid w:val="00B671DC"/>
    <w:rsid w:val="00B833F2"/>
    <w:rsid w:val="00B87A3D"/>
    <w:rsid w:val="00B90CAE"/>
    <w:rsid w:val="00B92B95"/>
    <w:rsid w:val="00BA0781"/>
    <w:rsid w:val="00BA0C66"/>
    <w:rsid w:val="00BA532D"/>
    <w:rsid w:val="00BA6212"/>
    <w:rsid w:val="00BA6627"/>
    <w:rsid w:val="00BB0CD6"/>
    <w:rsid w:val="00BB1BF6"/>
    <w:rsid w:val="00BB1CEF"/>
    <w:rsid w:val="00BB38A7"/>
    <w:rsid w:val="00BB6BE2"/>
    <w:rsid w:val="00BB7893"/>
    <w:rsid w:val="00BC2E01"/>
    <w:rsid w:val="00BD0C93"/>
    <w:rsid w:val="00BD5445"/>
    <w:rsid w:val="00BE038A"/>
    <w:rsid w:val="00BE3423"/>
    <w:rsid w:val="00BE52DF"/>
    <w:rsid w:val="00BE6544"/>
    <w:rsid w:val="00BF34F4"/>
    <w:rsid w:val="00BF44F4"/>
    <w:rsid w:val="00BF4919"/>
    <w:rsid w:val="00BF4A50"/>
    <w:rsid w:val="00C01F45"/>
    <w:rsid w:val="00C02BED"/>
    <w:rsid w:val="00C05548"/>
    <w:rsid w:val="00C06666"/>
    <w:rsid w:val="00C0754E"/>
    <w:rsid w:val="00C07B27"/>
    <w:rsid w:val="00C07DDD"/>
    <w:rsid w:val="00C20594"/>
    <w:rsid w:val="00C231BE"/>
    <w:rsid w:val="00C23432"/>
    <w:rsid w:val="00C243CD"/>
    <w:rsid w:val="00C24770"/>
    <w:rsid w:val="00C30415"/>
    <w:rsid w:val="00C33D57"/>
    <w:rsid w:val="00C3593E"/>
    <w:rsid w:val="00C3692A"/>
    <w:rsid w:val="00C410EF"/>
    <w:rsid w:val="00C4456E"/>
    <w:rsid w:val="00C47403"/>
    <w:rsid w:val="00C5300F"/>
    <w:rsid w:val="00C53E2D"/>
    <w:rsid w:val="00C55600"/>
    <w:rsid w:val="00C56550"/>
    <w:rsid w:val="00C572D7"/>
    <w:rsid w:val="00C61D88"/>
    <w:rsid w:val="00C678B4"/>
    <w:rsid w:val="00C728F6"/>
    <w:rsid w:val="00C84A00"/>
    <w:rsid w:val="00C85681"/>
    <w:rsid w:val="00C9066B"/>
    <w:rsid w:val="00C90958"/>
    <w:rsid w:val="00C925E4"/>
    <w:rsid w:val="00CA1AF3"/>
    <w:rsid w:val="00CA4313"/>
    <w:rsid w:val="00CA7616"/>
    <w:rsid w:val="00CB2568"/>
    <w:rsid w:val="00CB5774"/>
    <w:rsid w:val="00CB5D21"/>
    <w:rsid w:val="00CC066E"/>
    <w:rsid w:val="00CC0C95"/>
    <w:rsid w:val="00CC34E5"/>
    <w:rsid w:val="00CC6D2D"/>
    <w:rsid w:val="00CC6F06"/>
    <w:rsid w:val="00CC72EB"/>
    <w:rsid w:val="00CC75F8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CF7F52"/>
    <w:rsid w:val="00D004A3"/>
    <w:rsid w:val="00D02160"/>
    <w:rsid w:val="00D0520A"/>
    <w:rsid w:val="00D05358"/>
    <w:rsid w:val="00D10633"/>
    <w:rsid w:val="00D14590"/>
    <w:rsid w:val="00D1518D"/>
    <w:rsid w:val="00D1714E"/>
    <w:rsid w:val="00D23AEA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075"/>
    <w:rsid w:val="00D51CD2"/>
    <w:rsid w:val="00D52F60"/>
    <w:rsid w:val="00D5621E"/>
    <w:rsid w:val="00D566BB"/>
    <w:rsid w:val="00D572E2"/>
    <w:rsid w:val="00D6154E"/>
    <w:rsid w:val="00D617C4"/>
    <w:rsid w:val="00D646B2"/>
    <w:rsid w:val="00D660F9"/>
    <w:rsid w:val="00D72EEE"/>
    <w:rsid w:val="00D76A56"/>
    <w:rsid w:val="00D81C29"/>
    <w:rsid w:val="00D82D6E"/>
    <w:rsid w:val="00D832A9"/>
    <w:rsid w:val="00D91878"/>
    <w:rsid w:val="00D920A3"/>
    <w:rsid w:val="00D924DE"/>
    <w:rsid w:val="00D94D0B"/>
    <w:rsid w:val="00D9743E"/>
    <w:rsid w:val="00D977C5"/>
    <w:rsid w:val="00DA277A"/>
    <w:rsid w:val="00DA7448"/>
    <w:rsid w:val="00DA7978"/>
    <w:rsid w:val="00DA7EDD"/>
    <w:rsid w:val="00DB215F"/>
    <w:rsid w:val="00DB71F1"/>
    <w:rsid w:val="00DC08C8"/>
    <w:rsid w:val="00DC09F0"/>
    <w:rsid w:val="00DD1F91"/>
    <w:rsid w:val="00DD4630"/>
    <w:rsid w:val="00DD463E"/>
    <w:rsid w:val="00DD704B"/>
    <w:rsid w:val="00DD7F0F"/>
    <w:rsid w:val="00DE0AB9"/>
    <w:rsid w:val="00DE0DE2"/>
    <w:rsid w:val="00DE1DFC"/>
    <w:rsid w:val="00DE2294"/>
    <w:rsid w:val="00DE3307"/>
    <w:rsid w:val="00DE791F"/>
    <w:rsid w:val="00DE7E87"/>
    <w:rsid w:val="00DF0084"/>
    <w:rsid w:val="00DF7B0B"/>
    <w:rsid w:val="00DF7E8D"/>
    <w:rsid w:val="00E03E10"/>
    <w:rsid w:val="00E0452F"/>
    <w:rsid w:val="00E0597F"/>
    <w:rsid w:val="00E06895"/>
    <w:rsid w:val="00E0713E"/>
    <w:rsid w:val="00E103FF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1DF4"/>
    <w:rsid w:val="00E6339B"/>
    <w:rsid w:val="00E674BE"/>
    <w:rsid w:val="00E709C7"/>
    <w:rsid w:val="00E72F8E"/>
    <w:rsid w:val="00E73B87"/>
    <w:rsid w:val="00E74814"/>
    <w:rsid w:val="00E7672F"/>
    <w:rsid w:val="00E85A5A"/>
    <w:rsid w:val="00E872D0"/>
    <w:rsid w:val="00E94697"/>
    <w:rsid w:val="00E97626"/>
    <w:rsid w:val="00EA0230"/>
    <w:rsid w:val="00EA1DFD"/>
    <w:rsid w:val="00EA28E1"/>
    <w:rsid w:val="00EA2DCA"/>
    <w:rsid w:val="00EA358E"/>
    <w:rsid w:val="00EA39BB"/>
    <w:rsid w:val="00EA50F6"/>
    <w:rsid w:val="00EB0B8B"/>
    <w:rsid w:val="00EB1521"/>
    <w:rsid w:val="00EB2A39"/>
    <w:rsid w:val="00EB52E0"/>
    <w:rsid w:val="00EB6253"/>
    <w:rsid w:val="00EC303F"/>
    <w:rsid w:val="00EC3183"/>
    <w:rsid w:val="00ED03F7"/>
    <w:rsid w:val="00ED1016"/>
    <w:rsid w:val="00ED5317"/>
    <w:rsid w:val="00ED65F7"/>
    <w:rsid w:val="00EE1C45"/>
    <w:rsid w:val="00EE2CF3"/>
    <w:rsid w:val="00EE76B4"/>
    <w:rsid w:val="00EF3066"/>
    <w:rsid w:val="00EF30AB"/>
    <w:rsid w:val="00EF617D"/>
    <w:rsid w:val="00F04C4F"/>
    <w:rsid w:val="00F07F9B"/>
    <w:rsid w:val="00F1445C"/>
    <w:rsid w:val="00F15A7D"/>
    <w:rsid w:val="00F164C7"/>
    <w:rsid w:val="00F2100B"/>
    <w:rsid w:val="00F21F17"/>
    <w:rsid w:val="00F2677F"/>
    <w:rsid w:val="00F35E5A"/>
    <w:rsid w:val="00F36451"/>
    <w:rsid w:val="00F36774"/>
    <w:rsid w:val="00F37F90"/>
    <w:rsid w:val="00F4020B"/>
    <w:rsid w:val="00F423A4"/>
    <w:rsid w:val="00F427A6"/>
    <w:rsid w:val="00F43473"/>
    <w:rsid w:val="00F4348F"/>
    <w:rsid w:val="00F4475D"/>
    <w:rsid w:val="00F4792C"/>
    <w:rsid w:val="00F52F0D"/>
    <w:rsid w:val="00F52FF5"/>
    <w:rsid w:val="00F555D6"/>
    <w:rsid w:val="00F55BB6"/>
    <w:rsid w:val="00F55BE0"/>
    <w:rsid w:val="00F634E8"/>
    <w:rsid w:val="00F645F8"/>
    <w:rsid w:val="00F74C9B"/>
    <w:rsid w:val="00F77EAF"/>
    <w:rsid w:val="00F800D7"/>
    <w:rsid w:val="00F8229C"/>
    <w:rsid w:val="00F93D68"/>
    <w:rsid w:val="00F95EBA"/>
    <w:rsid w:val="00F97F53"/>
    <w:rsid w:val="00FA166C"/>
    <w:rsid w:val="00FA6381"/>
    <w:rsid w:val="00FA6860"/>
    <w:rsid w:val="00FA6D4E"/>
    <w:rsid w:val="00FB1989"/>
    <w:rsid w:val="00FB410D"/>
    <w:rsid w:val="00FB619F"/>
    <w:rsid w:val="00FB66F5"/>
    <w:rsid w:val="00FB79E4"/>
    <w:rsid w:val="00FC095E"/>
    <w:rsid w:val="00FC2222"/>
    <w:rsid w:val="00FC357E"/>
    <w:rsid w:val="00FC4A7C"/>
    <w:rsid w:val="00FC5A91"/>
    <w:rsid w:val="00FC5CFC"/>
    <w:rsid w:val="00FC6BE5"/>
    <w:rsid w:val="00FC70BB"/>
    <w:rsid w:val="00FC7FCD"/>
    <w:rsid w:val="00FD22B9"/>
    <w:rsid w:val="00FD4C5B"/>
    <w:rsid w:val="00FD6CF1"/>
    <w:rsid w:val="00FD726E"/>
    <w:rsid w:val="00FD75B5"/>
    <w:rsid w:val="00FE017F"/>
    <w:rsid w:val="00FE1FB6"/>
    <w:rsid w:val="00FE38E9"/>
    <w:rsid w:val="00FE3B14"/>
    <w:rsid w:val="00FF0D7E"/>
    <w:rsid w:val="00FF0EEE"/>
    <w:rsid w:val="00FF18CF"/>
    <w:rsid w:val="00FF2FBA"/>
    <w:rsid w:val="00FF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D4574364-EF5E-490A-A616-C0F66F00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5B2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Comma">
    <w:name w:val="Comma"/>
    <w:basedOn w:val="Paragrafoelenco"/>
    <w:link w:val="CommaCarattere"/>
    <w:qFormat/>
    <w:rsid w:val="006A23DD"/>
    <w:pPr>
      <w:numPr>
        <w:numId w:val="29"/>
      </w:numPr>
      <w:spacing w:after="24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6A23DD"/>
    <w:rPr>
      <w:rFonts w:ascii="Calibri" w:hAnsi="Calibri"/>
      <w:sz w:val="22"/>
      <w:szCs w:val="22"/>
      <w:lang w:eastAsia="en-US"/>
    </w:rPr>
  </w:style>
  <w:style w:type="paragraph" w:customStyle="1" w:styleId="Articolo">
    <w:name w:val="Articolo"/>
    <w:basedOn w:val="Normale"/>
    <w:link w:val="ArticoloCarattere"/>
    <w:qFormat/>
    <w:rsid w:val="0039523B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locked/>
    <w:rsid w:val="0039523B"/>
    <w:rPr>
      <w:rFonts w:ascii="Calibri" w:hAnsi="Calibri" w:cs="Calibri"/>
      <w:b/>
      <w:bCs/>
      <w:sz w:val="22"/>
      <w:szCs w:val="22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A1DFD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5C0AC0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51C6"/>
  </w:style>
  <w:style w:type="table" w:customStyle="1" w:styleId="TableGrid">
    <w:name w:val="TableGrid"/>
    <w:rsid w:val="00725B2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scientificoleonardo.edu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4D67A9-52DA-4C42-A5E8-485CDC61B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1 AL</cp:lastModifiedBy>
  <cp:revision>3</cp:revision>
  <cp:lastPrinted>2024-02-24T12:13:00Z</cp:lastPrinted>
  <dcterms:created xsi:type="dcterms:W3CDTF">2024-03-09T09:35:00Z</dcterms:created>
  <dcterms:modified xsi:type="dcterms:W3CDTF">2024-05-06T10:36:00Z</dcterms:modified>
</cp:coreProperties>
</file>