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1F092" w14:textId="0E2FABA1" w:rsidR="00326489" w:rsidRPr="00DD7F0F" w:rsidRDefault="00326489" w:rsidP="00326489">
      <w:pPr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>. 3</w:t>
      </w:r>
      <w:r>
        <w:rPr>
          <w:rFonts w:asciiTheme="minorHAnsi" w:hAnsiTheme="minorHAnsi" w:cs="Calibri"/>
          <w:b/>
          <w:u w:val="single"/>
        </w:rPr>
        <w:t xml:space="preserve"> </w:t>
      </w:r>
      <w:r w:rsidR="008752E4">
        <w:rPr>
          <w:rFonts w:asciiTheme="minorHAnsi" w:hAnsiTheme="minorHAnsi" w:cs="Calibri"/>
          <w:b/>
          <w:u w:val="single"/>
        </w:rPr>
        <w:t>–</w:t>
      </w:r>
      <w:r w:rsidRPr="00DD7F0F">
        <w:rPr>
          <w:rFonts w:asciiTheme="minorHAnsi" w:hAnsiTheme="minorHAnsi" w:cs="Calibri"/>
          <w:b/>
          <w:u w:val="single"/>
        </w:rPr>
        <w:t xml:space="preserve"> Dichiarazione</w:t>
      </w:r>
      <w:r w:rsidR="008752E4">
        <w:rPr>
          <w:rFonts w:asciiTheme="minorHAnsi" w:hAnsiTheme="minorHAnsi" w:cs="Calibri"/>
          <w:b/>
          <w:u w:val="single"/>
        </w:rPr>
        <w:t xml:space="preserve"> assenza</w:t>
      </w:r>
      <w:r w:rsidRPr="00DD7F0F">
        <w:rPr>
          <w:rFonts w:asciiTheme="minorHAnsi" w:hAnsiTheme="minorHAnsi" w:cs="Calibri"/>
          <w:b/>
          <w:u w:val="single"/>
        </w:rPr>
        <w:t xml:space="preserve"> cause di incompatibilità e conflitti di interesse </w:t>
      </w:r>
    </w:p>
    <w:p w14:paraId="2236EC7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019E8B2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6D00C43C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del</w:t>
      </w:r>
      <w:proofErr w:type="gramEnd"/>
      <w:r>
        <w:rPr>
          <w:rFonts w:asciiTheme="minorHAnsi" w:hAnsiTheme="minorHAnsi" w:cs="Calibri"/>
          <w:szCs w:val="24"/>
        </w:rPr>
        <w:t xml:space="preserve"> Liceo Scientifico Leonardo</w:t>
      </w:r>
    </w:p>
    <w:p w14:paraId="51752E41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di</w:t>
      </w:r>
      <w:proofErr w:type="gramEnd"/>
      <w:r>
        <w:rPr>
          <w:rFonts w:asciiTheme="minorHAnsi" w:hAnsiTheme="minorHAnsi" w:cs="Calibri"/>
          <w:szCs w:val="24"/>
        </w:rPr>
        <w:t xml:space="preserve"> Agrigento</w:t>
      </w:r>
    </w:p>
    <w:p w14:paraId="177C4237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15050037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7BE5F559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ALLEGATO 3</w:t>
      </w:r>
    </w:p>
    <w:p w14:paraId="40026073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63B0534" w14:textId="4135246E" w:rsidR="00326489" w:rsidRDefault="00326489" w:rsidP="00326489">
      <w:pPr>
        <w:jc w:val="center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DICHIARAZIONE</w:t>
      </w:r>
      <w:r w:rsidR="008752E4">
        <w:rPr>
          <w:rFonts w:asciiTheme="minorHAnsi" w:hAnsiTheme="minorHAnsi" w:cs="Calibri"/>
          <w:b/>
          <w:szCs w:val="24"/>
        </w:rPr>
        <w:t xml:space="preserve"> ASSENZA</w:t>
      </w:r>
      <w:r>
        <w:rPr>
          <w:rFonts w:asciiTheme="minorHAnsi" w:hAnsiTheme="minorHAnsi" w:cs="Calibri"/>
          <w:b/>
          <w:szCs w:val="24"/>
        </w:rPr>
        <w:t xml:space="preserve"> CAUSE DI INCOMPATIBILITA’ E CONFLITTO DI INTERESSI </w:t>
      </w:r>
    </w:p>
    <w:p w14:paraId="1143652C" w14:textId="77777777" w:rsidR="00326489" w:rsidRDefault="00326489" w:rsidP="00326489">
      <w:pPr>
        <w:jc w:val="center"/>
        <w:rPr>
          <w:rFonts w:asciiTheme="minorHAnsi" w:hAnsiTheme="minorHAnsi" w:cs="Calibri"/>
          <w:b/>
          <w:szCs w:val="24"/>
        </w:rPr>
      </w:pPr>
    </w:p>
    <w:p w14:paraId="618D152F" w14:textId="77777777" w:rsidR="00326489" w:rsidRPr="00A27CD8" w:rsidRDefault="00326489" w:rsidP="00326489">
      <w:pPr>
        <w:jc w:val="center"/>
        <w:rPr>
          <w:rFonts w:asciiTheme="minorHAnsi" w:hAnsiTheme="minorHAnsi" w:cs="Calibri"/>
          <w:szCs w:val="24"/>
        </w:rPr>
      </w:pPr>
      <w:proofErr w:type="gramStart"/>
      <w:r w:rsidRPr="00A27CD8">
        <w:rPr>
          <w:rFonts w:asciiTheme="minorHAnsi" w:hAnsiTheme="minorHAnsi" w:cs="Calibri"/>
          <w:szCs w:val="24"/>
        </w:rPr>
        <w:t>ai</w:t>
      </w:r>
      <w:proofErr w:type="gramEnd"/>
      <w:r w:rsidRPr="00A27CD8">
        <w:rPr>
          <w:rFonts w:asciiTheme="minorHAnsi" w:hAnsiTheme="minorHAnsi" w:cs="Calibri"/>
          <w:szCs w:val="24"/>
        </w:rPr>
        <w:t xml:space="preserve">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7C72A1DC" w14:textId="77777777" w:rsidR="00326489" w:rsidRPr="00A27CD8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209E33FC" w14:textId="77777777" w:rsidR="00BF34F4" w:rsidRPr="002F06E7" w:rsidRDefault="00BF34F4" w:rsidP="00BF34F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Cs/>
          <w:sz w:val="22"/>
          <w:szCs w:val="24"/>
          <w:lang w:eastAsia="en-US"/>
        </w:rPr>
      </w:pPr>
      <w:r w:rsidRPr="00FD274B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>Avvis</w:t>
      </w:r>
      <w:r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o pubblico per la selezione di </w:t>
      </w:r>
      <w:r w:rsidRPr="008752E4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>Esperti e Tutor da impegnare</w:t>
      </w:r>
      <w:r w:rsidRPr="00FD274B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 nel progetto dal titolo</w:t>
      </w:r>
      <w:r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 </w:t>
      </w:r>
      <w:r w:rsidRPr="00EE1C45">
        <w:rPr>
          <w:rFonts w:ascii="Calibri" w:eastAsia="Calibri" w:hAnsi="Calibri" w:cs="Calibri"/>
          <w:bCs/>
          <w:i/>
          <w:iCs/>
          <w:sz w:val="22"/>
          <w:szCs w:val="24"/>
          <w:lang w:eastAsia="en-US"/>
        </w:rPr>
        <w:t>“Alla ricerca del tempo perduto”</w:t>
      </w:r>
      <w:r w:rsidRPr="00FD274B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- </w:t>
      </w:r>
      <w:r w:rsidRPr="006F17EE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 </w:t>
      </w:r>
      <w:r w:rsidRPr="002F06E7">
        <w:rPr>
          <w:rFonts w:ascii="Calibri" w:eastAsia="Calibri" w:hAnsi="Calibri" w:cs="Calibri"/>
          <w:bCs/>
          <w:iCs/>
          <w:sz w:val="22"/>
          <w:szCs w:val="24"/>
          <w:lang w:eastAsia="en-US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  CNP: </w:t>
      </w:r>
      <w:r w:rsidRPr="002F06E7">
        <w:rPr>
          <w:rFonts w:eastAsia="Calibri"/>
          <w:bCs/>
          <w:iCs/>
          <w:sz w:val="22"/>
          <w:szCs w:val="24"/>
          <w:lang w:eastAsia="en-US"/>
        </w:rPr>
        <w:t xml:space="preserve">M4C1I1.4-2022-981-P-14092  </w:t>
      </w:r>
      <w:r w:rsidRPr="002F06E7">
        <w:rPr>
          <w:rFonts w:ascii="Calibri" w:eastAsia="Calibri" w:hAnsi="Calibri" w:cs="Calibri"/>
          <w:bCs/>
          <w:iCs/>
          <w:sz w:val="22"/>
          <w:szCs w:val="24"/>
          <w:lang w:eastAsia="en-US"/>
        </w:rPr>
        <w:t xml:space="preserve">CUP: </w:t>
      </w:r>
      <w:r w:rsidRPr="002F06E7">
        <w:rPr>
          <w:rFonts w:eastAsia="Calibri"/>
          <w:bCs/>
          <w:iCs/>
          <w:sz w:val="22"/>
          <w:szCs w:val="24"/>
          <w:lang w:eastAsia="en-US"/>
        </w:rPr>
        <w:t>D44D22003830006</w:t>
      </w:r>
    </w:p>
    <w:p w14:paraId="40CBBCE5" w14:textId="77777777" w:rsidR="00326489" w:rsidRDefault="00326489" w:rsidP="00326489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”</w:t>
      </w:r>
    </w:p>
    <w:p w14:paraId="631A64AC" w14:textId="77777777" w:rsidR="00326489" w:rsidRPr="00460793" w:rsidRDefault="00326489" w:rsidP="00326489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0694FF4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1D1192F2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63F0D1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7BE596D2" w14:textId="77777777" w:rsidR="00326489" w:rsidRDefault="00326489" w:rsidP="00326489">
      <w:pPr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DICHIARA</w:t>
      </w:r>
    </w:p>
    <w:p w14:paraId="31D7FF56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66B4242" w14:textId="5177AD4E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che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sussistono cause di incompatibilità a svolgere l’incarico;</w:t>
      </w:r>
    </w:p>
    <w:p w14:paraId="1BD9CAC6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0D44DDE2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trovarsi in alcuna delle cause di incompatibilità richiamate dall’art.53 del D. 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Lgs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. n. 165/2001 e successive modifiche; </w:t>
      </w:r>
    </w:p>
    <w:p w14:paraId="2600D350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l'insussistenza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di situazioni, anche potenziali, di conflitto di interesse, ai sensi della normativa vigente, con l'Amministrazione committente; </w:t>
      </w:r>
    </w:p>
    <w:p w14:paraId="08B75DFC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presentare altre cause di incompatibilità a svolgere prestazioni di consulenza / collaborazione nell'interesse del Liceo Scientifico di Agrigento;</w:t>
      </w:r>
    </w:p>
    <w:p w14:paraId="7D9D4FAE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aver preso piena cognizione del DPR 16 aprile 2013, n. 62 (Regolamento recante codice dì comportamento dei dipendenti pubblici) e delle norme in esso contenute. </w:t>
      </w:r>
    </w:p>
    <w:p w14:paraId="1706BCD3" w14:textId="77777777" w:rsidR="00326489" w:rsidRDefault="00326489" w:rsidP="00326489">
      <w:pPr>
        <w:ind w:left="360"/>
        <w:jc w:val="both"/>
        <w:rPr>
          <w:rFonts w:asciiTheme="minorHAnsi" w:hAnsiTheme="minorHAnsi" w:cs="Calibri"/>
          <w:szCs w:val="24"/>
        </w:rPr>
      </w:pPr>
    </w:p>
    <w:p w14:paraId="7886B2CE" w14:textId="77777777" w:rsidR="00326489" w:rsidRDefault="00326489" w:rsidP="00326489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>
        <w:rPr>
          <w:rFonts w:asciiTheme="minorHAnsi" w:hAnsiTheme="minorHAnsi" w:cs="Calibri"/>
          <w:szCs w:val="24"/>
        </w:rPr>
        <w:t>D.Lgs.</w:t>
      </w:r>
      <w:proofErr w:type="spellEnd"/>
      <w:r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>
        <w:rPr>
          <w:rFonts w:asciiTheme="minorHAnsi" w:hAnsiTheme="minorHAnsi" w:cs="Calibri"/>
          <w:szCs w:val="24"/>
        </w:rPr>
        <w:t>Lgs</w:t>
      </w:r>
      <w:proofErr w:type="spellEnd"/>
      <w:r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07FF9C2" w14:textId="77777777" w:rsidR="00B10633" w:rsidRDefault="00B10633" w:rsidP="00326489">
      <w:pPr>
        <w:ind w:left="-142"/>
        <w:jc w:val="both"/>
        <w:rPr>
          <w:rFonts w:asciiTheme="minorHAnsi" w:hAnsiTheme="minorHAnsi" w:cs="Calibri"/>
          <w:szCs w:val="24"/>
        </w:rPr>
      </w:pPr>
    </w:p>
    <w:p w14:paraId="5DCE3BC1" w14:textId="6B2D830B" w:rsidR="00326489" w:rsidRDefault="00326489" w:rsidP="008752E4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Luogo e data, ______________________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FIRMA____________________</w:t>
      </w:r>
      <w:bookmarkStart w:id="0" w:name="_GoBack"/>
      <w:bookmarkEnd w:id="0"/>
    </w:p>
    <w:sectPr w:rsidR="00326489" w:rsidSect="0084748E">
      <w:footerReference w:type="even" r:id="rId8"/>
      <w:footerReference w:type="default" r:id="rId9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8226E" w14:textId="77777777" w:rsidR="00B1605A" w:rsidRDefault="00B1605A">
      <w:r>
        <w:separator/>
      </w:r>
    </w:p>
  </w:endnote>
  <w:endnote w:type="continuationSeparator" w:id="0">
    <w:p w14:paraId="66587CC2" w14:textId="77777777" w:rsidR="00B1605A" w:rsidRDefault="00B1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??????????????¡§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52043" w14:textId="77777777" w:rsidR="00B1605A" w:rsidRDefault="00B1605A">
      <w:r>
        <w:separator/>
      </w:r>
    </w:p>
  </w:footnote>
  <w:footnote w:type="continuationSeparator" w:id="0">
    <w:p w14:paraId="13CFFC2D" w14:textId="77777777" w:rsidR="00B1605A" w:rsidRDefault="00B1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08FF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2E4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1605A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11BAC-339A-4B93-AB4F-E7BFB399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1 AL</cp:lastModifiedBy>
  <cp:revision>3</cp:revision>
  <cp:lastPrinted>2023-07-11T10:34:00Z</cp:lastPrinted>
  <dcterms:created xsi:type="dcterms:W3CDTF">2023-10-28T08:44:00Z</dcterms:created>
  <dcterms:modified xsi:type="dcterms:W3CDTF">2023-10-28T08:45:00Z</dcterms:modified>
</cp:coreProperties>
</file>