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1F092" w14:textId="0E2FABA1" w:rsidR="00326489" w:rsidRPr="00DD7F0F" w:rsidRDefault="00326489" w:rsidP="00326489">
      <w:pPr>
        <w:contextualSpacing/>
        <w:jc w:val="both"/>
        <w:rPr>
          <w:rFonts w:asciiTheme="minorHAnsi" w:hAnsiTheme="minorHAnsi" w:cs="Calibri"/>
          <w:b/>
          <w:u w:val="single"/>
        </w:rPr>
      </w:pPr>
      <w:proofErr w:type="spellStart"/>
      <w:r w:rsidRPr="00DD7F0F">
        <w:rPr>
          <w:rFonts w:asciiTheme="minorHAnsi" w:hAnsiTheme="minorHAnsi" w:cs="Calibri"/>
          <w:b/>
          <w:u w:val="single"/>
        </w:rPr>
        <w:t>All</w:t>
      </w:r>
      <w:proofErr w:type="spellEnd"/>
      <w:r w:rsidRPr="00DD7F0F">
        <w:rPr>
          <w:rFonts w:asciiTheme="minorHAnsi" w:hAnsiTheme="minorHAnsi" w:cs="Calibri"/>
          <w:b/>
          <w:u w:val="single"/>
        </w:rPr>
        <w:t>. 3</w:t>
      </w:r>
      <w:r>
        <w:rPr>
          <w:rFonts w:asciiTheme="minorHAnsi" w:hAnsiTheme="minorHAnsi" w:cs="Calibri"/>
          <w:b/>
          <w:u w:val="single"/>
        </w:rPr>
        <w:t xml:space="preserve"> </w:t>
      </w:r>
      <w:r w:rsidR="008752E4">
        <w:rPr>
          <w:rFonts w:asciiTheme="minorHAnsi" w:hAnsiTheme="minorHAnsi" w:cs="Calibri"/>
          <w:b/>
          <w:u w:val="single"/>
        </w:rPr>
        <w:t>–</w:t>
      </w:r>
      <w:r w:rsidRPr="00DD7F0F">
        <w:rPr>
          <w:rFonts w:asciiTheme="minorHAnsi" w:hAnsiTheme="minorHAnsi" w:cs="Calibri"/>
          <w:b/>
          <w:u w:val="single"/>
        </w:rPr>
        <w:t xml:space="preserve"> Dichiarazione</w:t>
      </w:r>
      <w:r w:rsidR="008752E4">
        <w:rPr>
          <w:rFonts w:asciiTheme="minorHAnsi" w:hAnsiTheme="minorHAnsi" w:cs="Calibri"/>
          <w:b/>
          <w:u w:val="single"/>
        </w:rPr>
        <w:t xml:space="preserve"> assenza</w:t>
      </w:r>
      <w:r w:rsidRPr="00DD7F0F">
        <w:rPr>
          <w:rFonts w:asciiTheme="minorHAnsi" w:hAnsiTheme="minorHAnsi" w:cs="Calibri"/>
          <w:b/>
          <w:u w:val="single"/>
        </w:rPr>
        <w:t xml:space="preserve"> cause di incompatibilità e conflitti di interesse </w:t>
      </w:r>
    </w:p>
    <w:p w14:paraId="2236EC74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3019E8B2" w14:textId="77777777" w:rsidR="00326489" w:rsidRDefault="00326489" w:rsidP="00326489">
      <w:pPr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Alla Dirigente Scolastica</w:t>
      </w:r>
    </w:p>
    <w:p w14:paraId="6D00C43C" w14:textId="77777777" w:rsidR="00326489" w:rsidRDefault="00326489" w:rsidP="00326489">
      <w:pPr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del Liceo Scientifico Leonardo</w:t>
      </w:r>
    </w:p>
    <w:p w14:paraId="51752E41" w14:textId="77777777" w:rsidR="00326489" w:rsidRDefault="00326489" w:rsidP="00326489">
      <w:pPr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di Agrigento</w:t>
      </w:r>
    </w:p>
    <w:p w14:paraId="177C4237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15050037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40026073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363B0534" w14:textId="4135246E" w:rsidR="00326489" w:rsidRDefault="00326489" w:rsidP="00326489">
      <w:pPr>
        <w:jc w:val="center"/>
        <w:rPr>
          <w:rFonts w:asciiTheme="minorHAnsi" w:hAnsiTheme="minorHAnsi" w:cs="Calibri"/>
          <w:b/>
          <w:szCs w:val="24"/>
        </w:rPr>
      </w:pPr>
      <w:r>
        <w:rPr>
          <w:rFonts w:asciiTheme="minorHAnsi" w:hAnsiTheme="minorHAnsi" w:cs="Calibri"/>
          <w:b/>
          <w:szCs w:val="24"/>
        </w:rPr>
        <w:t>DICHIARAZIONE</w:t>
      </w:r>
      <w:r w:rsidR="008752E4">
        <w:rPr>
          <w:rFonts w:asciiTheme="minorHAnsi" w:hAnsiTheme="minorHAnsi" w:cs="Calibri"/>
          <w:b/>
          <w:szCs w:val="24"/>
        </w:rPr>
        <w:t xml:space="preserve"> ASSENZA</w:t>
      </w:r>
      <w:r>
        <w:rPr>
          <w:rFonts w:asciiTheme="minorHAnsi" w:hAnsiTheme="minorHAnsi" w:cs="Calibri"/>
          <w:b/>
          <w:szCs w:val="24"/>
        </w:rPr>
        <w:t xml:space="preserve"> CAUSE DI INCOMPATIBILITA’ E CONFLITTO DI INTERESSI </w:t>
      </w:r>
    </w:p>
    <w:p w14:paraId="1143652C" w14:textId="77777777" w:rsidR="00326489" w:rsidRDefault="00326489" w:rsidP="00326489">
      <w:pPr>
        <w:jc w:val="center"/>
        <w:rPr>
          <w:rFonts w:asciiTheme="minorHAnsi" w:hAnsiTheme="minorHAnsi" w:cs="Calibri"/>
          <w:b/>
          <w:szCs w:val="24"/>
        </w:rPr>
      </w:pPr>
    </w:p>
    <w:p w14:paraId="618D152F" w14:textId="77777777" w:rsidR="00326489" w:rsidRPr="00A27CD8" w:rsidRDefault="00326489" w:rsidP="00326489">
      <w:pPr>
        <w:jc w:val="center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ai sensi dell’art. 15 comma 1 lettera c) del </w:t>
      </w:r>
      <w:proofErr w:type="spellStart"/>
      <w:r w:rsidRPr="00A27CD8">
        <w:rPr>
          <w:rFonts w:asciiTheme="minorHAnsi" w:hAnsiTheme="minorHAnsi" w:cs="Calibri"/>
          <w:szCs w:val="24"/>
        </w:rPr>
        <w:t>D.Lgs.</w:t>
      </w:r>
      <w:proofErr w:type="spellEnd"/>
      <w:r w:rsidRPr="00A27CD8">
        <w:rPr>
          <w:rFonts w:asciiTheme="minorHAnsi" w:hAnsiTheme="minorHAnsi" w:cs="Calibri"/>
          <w:szCs w:val="24"/>
        </w:rPr>
        <w:t xml:space="preserve"> n. 33/2013 (dichiarazione sostitutiva di notorietà ex articoli 46 e 47 del D.P.R. 445/2000)</w:t>
      </w:r>
    </w:p>
    <w:p w14:paraId="7C72A1DC" w14:textId="77777777" w:rsidR="00326489" w:rsidRPr="00A27CD8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73413151" w14:textId="270DE4A4" w:rsidR="00B23274" w:rsidRDefault="00C32229" w:rsidP="00B23274">
      <w:pPr>
        <w:jc w:val="both"/>
        <w:rPr>
          <w:rFonts w:asciiTheme="minorHAnsi" w:eastAsiaTheme="minorEastAsia" w:hAnsiTheme="minorHAnsi" w:cstheme="minorBidi"/>
          <w:b/>
          <w:u w:val="single"/>
        </w:rPr>
      </w:pPr>
      <w:r w:rsidRPr="006A7EB9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Avviso </w:t>
      </w: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interno</w:t>
      </w:r>
      <w:r w:rsidRPr="006A7EB9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per la selezione di Esperti e Tutor da impegnare nel progetto dal titolo </w:t>
      </w:r>
      <w:r w:rsidRPr="006A7EB9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“</w:t>
      </w:r>
      <w:proofErr w:type="spellStart"/>
      <w:r w:rsidRPr="006A7EB9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STEMlingue</w:t>
      </w:r>
      <w:proofErr w:type="spellEnd"/>
      <w:r w:rsidRPr="006A7EB9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 xml:space="preserve"> per l'equità”</w:t>
      </w:r>
      <w:r w:rsidRPr="006A7EB9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-  </w:t>
      </w:r>
      <w:r w:rsidRPr="006A7EB9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Piano Nazionale Di Ripresa E Resilienza - Missione 4: Istruzione e Ricerca - Componente 1 Potenziamento dell’offerta dei servizi di istruzione: dagli asili nido alle Università – Linea di investimento 3.1 “Nuove competenze e nuovi linguaggi” - Codice progetto M4C1I3.1-2023-1143-P-31696 – CUP D44D23002710006</w:t>
      </w:r>
      <w:r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. </w:t>
      </w:r>
      <w:r w:rsidRPr="004341CE">
        <w:rPr>
          <w:rFonts w:ascii="Calibri" w:hAnsi="Calibri"/>
          <w:b/>
          <w:sz w:val="22"/>
          <w:szCs w:val="22"/>
          <w:u w:val="single"/>
        </w:rPr>
        <w:t>Linea di Intervento A - Realizzazione di percorsi didattici, formativi e di orientamento per studentesse e studenti</w:t>
      </w:r>
      <w:r w:rsidR="00B23274">
        <w:rPr>
          <w:rFonts w:ascii="Calibri" w:hAnsi="Calibri"/>
          <w:b/>
          <w:sz w:val="22"/>
          <w:szCs w:val="22"/>
          <w:u w:val="single"/>
        </w:rPr>
        <w:t>-</w:t>
      </w:r>
      <w:r w:rsidR="00B23274" w:rsidRPr="00B23274">
        <w:rPr>
          <w:rFonts w:asciiTheme="minorHAnsi" w:eastAsiaTheme="minorEastAsia" w:hAnsiTheme="minorHAnsi" w:cstheme="minorBidi"/>
          <w:b/>
          <w:u w:val="single"/>
        </w:rPr>
        <w:t xml:space="preserve"> </w:t>
      </w:r>
      <w:r w:rsidR="00B23274" w:rsidRPr="00B459FC">
        <w:rPr>
          <w:rFonts w:asciiTheme="minorHAnsi" w:eastAsiaTheme="minorEastAsia" w:hAnsiTheme="minorHAnsi" w:cstheme="minorBidi"/>
          <w:b/>
          <w:u w:val="single"/>
        </w:rPr>
        <w:t xml:space="preserve">Percorsi di </w:t>
      </w:r>
      <w:proofErr w:type="spellStart"/>
      <w:r w:rsidR="00B23274" w:rsidRPr="00B459FC">
        <w:rPr>
          <w:rFonts w:asciiTheme="minorHAnsi" w:eastAsiaTheme="minorEastAsia" w:hAnsiTheme="minorHAnsi" w:cstheme="minorBidi"/>
          <w:b/>
          <w:u w:val="single"/>
        </w:rPr>
        <w:t>mentoring</w:t>
      </w:r>
      <w:proofErr w:type="spellEnd"/>
      <w:r w:rsidR="00B23274" w:rsidRPr="00B459FC">
        <w:rPr>
          <w:rFonts w:asciiTheme="minorHAnsi" w:eastAsiaTheme="minorEastAsia" w:hAnsiTheme="minorHAnsi" w:cstheme="minorBidi"/>
          <w:b/>
          <w:u w:val="single"/>
        </w:rPr>
        <w:t xml:space="preserve"> per l'orientamento agli studi e alle carriere STEM, anche rivolti alle famiglie</w:t>
      </w:r>
    </w:p>
    <w:p w14:paraId="4441DE2E" w14:textId="5C5CE81B" w:rsidR="00C32229" w:rsidRPr="006A7EB9" w:rsidRDefault="00C32229" w:rsidP="00C32229">
      <w:pPr>
        <w:jc w:val="both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bookmarkStart w:id="0" w:name="_GoBack"/>
      <w:bookmarkEnd w:id="0"/>
    </w:p>
    <w:p w14:paraId="631A64AC" w14:textId="77777777" w:rsidR="00326489" w:rsidRPr="00460793" w:rsidRDefault="00326489" w:rsidP="00326489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0694FF44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 Via ____________________________ </w:t>
      </w:r>
      <w:proofErr w:type="spellStart"/>
      <w:r>
        <w:rPr>
          <w:rFonts w:asciiTheme="minorHAnsi" w:hAnsiTheme="minorHAnsi" w:cs="Calibri"/>
          <w:szCs w:val="24"/>
        </w:rPr>
        <w:t>cap</w:t>
      </w:r>
      <w:proofErr w:type="spellEnd"/>
      <w:r>
        <w:rPr>
          <w:rFonts w:asciiTheme="minorHAnsi" w:hAnsiTheme="minorHAnsi" w:cs="Calibri"/>
          <w:szCs w:val="24"/>
        </w:rPr>
        <w:t xml:space="preserve"> _______ </w:t>
      </w:r>
      <w:proofErr w:type="spellStart"/>
      <w:r>
        <w:rPr>
          <w:rFonts w:asciiTheme="minorHAnsi" w:hAnsiTheme="minorHAnsi" w:cs="Calibri"/>
          <w:szCs w:val="24"/>
        </w:rPr>
        <w:t>tel</w:t>
      </w:r>
      <w:proofErr w:type="spellEnd"/>
      <w:r>
        <w:rPr>
          <w:rFonts w:asciiTheme="minorHAnsi" w:hAnsiTheme="minorHAnsi" w:cs="Calibri"/>
          <w:szCs w:val="24"/>
        </w:rPr>
        <w:t>/</w:t>
      </w:r>
      <w:proofErr w:type="spellStart"/>
      <w:r>
        <w:rPr>
          <w:rFonts w:asciiTheme="minorHAnsi" w:hAnsiTheme="minorHAnsi" w:cs="Calibri"/>
          <w:szCs w:val="24"/>
        </w:rPr>
        <w:t>cell</w:t>
      </w:r>
      <w:proofErr w:type="spellEnd"/>
      <w:r>
        <w:rPr>
          <w:rFonts w:asciiTheme="minorHAnsi" w:hAnsiTheme="minorHAnsi" w:cs="Calibri"/>
          <w:szCs w:val="24"/>
        </w:rPr>
        <w:t xml:space="preserve">. ___________________ email______________________________________ </w:t>
      </w:r>
    </w:p>
    <w:p w14:paraId="1D1192F2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463F0D14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14:paraId="7BE596D2" w14:textId="77777777" w:rsidR="00326489" w:rsidRDefault="00326489" w:rsidP="00326489">
      <w:pPr>
        <w:jc w:val="center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DICHIARA</w:t>
      </w:r>
    </w:p>
    <w:p w14:paraId="31D7FF56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466B4242" w14:textId="5177AD4E" w:rsidR="00326489" w:rsidRDefault="00326489" w:rsidP="00326489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r>
        <w:rPr>
          <w:rFonts w:asciiTheme="minorHAnsi" w:eastAsia="Calibri" w:hAnsiTheme="minorHAnsi" w:cs="Calibri"/>
          <w:sz w:val="22"/>
          <w:lang w:eastAsia="en-US"/>
        </w:rPr>
        <w:t>che non sussistono cause di incompatibilità a svolgere l’incarico;</w:t>
      </w:r>
    </w:p>
    <w:p w14:paraId="1BD9CAC6" w14:textId="77777777" w:rsidR="00326489" w:rsidRDefault="00326489" w:rsidP="00326489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r>
        <w:rPr>
          <w:rFonts w:asciiTheme="minorHAnsi" w:eastAsia="Calibri" w:hAnsiTheme="minorHAnsi" w:cs="Calibri"/>
          <w:sz w:val="22"/>
          <w:lang w:eastAsia="en-US"/>
        </w:rPr>
        <w:t xml:space="preserve"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dall’Amministrazione; </w:t>
      </w:r>
    </w:p>
    <w:p w14:paraId="0D44DDE2" w14:textId="77777777" w:rsidR="00326489" w:rsidRDefault="00326489" w:rsidP="00326489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r>
        <w:rPr>
          <w:rFonts w:asciiTheme="minorHAnsi" w:eastAsia="Calibri" w:hAnsiTheme="minorHAnsi" w:cs="Calibri"/>
          <w:sz w:val="22"/>
          <w:lang w:eastAsia="en-US"/>
        </w:rPr>
        <w:t xml:space="preserve">di non trovarsi in alcuna delle cause di incompatibilità richiamate dall’art.53 del D. </w:t>
      </w:r>
      <w:proofErr w:type="spellStart"/>
      <w:r>
        <w:rPr>
          <w:rFonts w:asciiTheme="minorHAnsi" w:eastAsia="Calibri" w:hAnsiTheme="minorHAnsi" w:cs="Calibri"/>
          <w:sz w:val="22"/>
          <w:lang w:eastAsia="en-US"/>
        </w:rPr>
        <w:t>Lgs</w:t>
      </w:r>
      <w:proofErr w:type="spellEnd"/>
      <w:r>
        <w:rPr>
          <w:rFonts w:asciiTheme="minorHAnsi" w:eastAsia="Calibri" w:hAnsiTheme="minorHAnsi" w:cs="Calibri"/>
          <w:sz w:val="22"/>
          <w:lang w:eastAsia="en-US"/>
        </w:rPr>
        <w:t xml:space="preserve">. n. 165/2001 e successive modifiche; </w:t>
      </w:r>
    </w:p>
    <w:p w14:paraId="2600D350" w14:textId="77777777" w:rsidR="00326489" w:rsidRDefault="00326489" w:rsidP="00326489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r>
        <w:rPr>
          <w:rFonts w:asciiTheme="minorHAnsi" w:eastAsia="Calibri" w:hAnsiTheme="minorHAnsi" w:cs="Calibri"/>
          <w:sz w:val="22"/>
          <w:lang w:eastAsia="en-US"/>
        </w:rPr>
        <w:t xml:space="preserve">l'insussistenza di situazioni, anche potenziali, di conflitto di interesse, ai sensi della normativa vigente, con l'Amministrazione committente; </w:t>
      </w:r>
    </w:p>
    <w:p w14:paraId="08B75DFC" w14:textId="77777777" w:rsidR="00326489" w:rsidRDefault="00326489" w:rsidP="00326489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r>
        <w:rPr>
          <w:rFonts w:asciiTheme="minorHAnsi" w:eastAsia="Calibri" w:hAnsiTheme="minorHAnsi" w:cs="Calibri"/>
          <w:sz w:val="22"/>
          <w:lang w:eastAsia="en-US"/>
        </w:rPr>
        <w:t>di non presentare altre cause di incompatibilità a svolgere prestazioni di consulenza / collaborazione nell'interesse del Liceo Scientifico di Agrigento;</w:t>
      </w:r>
    </w:p>
    <w:p w14:paraId="7D9D4FAE" w14:textId="77777777" w:rsidR="00326489" w:rsidRDefault="00326489" w:rsidP="00326489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r>
        <w:rPr>
          <w:rFonts w:asciiTheme="minorHAnsi" w:eastAsia="Calibri" w:hAnsiTheme="minorHAnsi" w:cs="Calibri"/>
          <w:sz w:val="22"/>
          <w:lang w:eastAsia="en-US"/>
        </w:rPr>
        <w:t xml:space="preserve">di aver preso piena cognizione del DPR 16 aprile 2013, n. 62 (Regolamento recante codice dì comportamento dei dipendenti pubblici) e delle norme in esso contenute. </w:t>
      </w:r>
    </w:p>
    <w:p w14:paraId="1706BCD3" w14:textId="77777777" w:rsidR="00326489" w:rsidRDefault="00326489" w:rsidP="00326489">
      <w:pPr>
        <w:ind w:left="360"/>
        <w:jc w:val="both"/>
        <w:rPr>
          <w:rFonts w:asciiTheme="minorHAnsi" w:hAnsiTheme="minorHAnsi" w:cs="Calibri"/>
          <w:szCs w:val="24"/>
        </w:rPr>
      </w:pPr>
    </w:p>
    <w:p w14:paraId="7886B2CE" w14:textId="77777777" w:rsidR="00326489" w:rsidRDefault="00326489" w:rsidP="00326489">
      <w:pPr>
        <w:ind w:left="-142"/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La presente dichiarazione è resa ai sensi e per gli effetti dell’art. 20 del </w:t>
      </w:r>
      <w:proofErr w:type="spellStart"/>
      <w:r>
        <w:rPr>
          <w:rFonts w:asciiTheme="minorHAnsi" w:hAnsiTheme="minorHAnsi" w:cs="Calibri"/>
          <w:szCs w:val="24"/>
        </w:rPr>
        <w:t>D.Lgs.</w:t>
      </w:r>
      <w:proofErr w:type="spellEnd"/>
      <w:r>
        <w:rPr>
          <w:rFonts w:asciiTheme="minorHAnsi" w:hAnsiTheme="minorHAnsi" w:cs="Calibri"/>
          <w:szCs w:val="24"/>
        </w:rPr>
        <w:t xml:space="preserve"> 8 aprile 2013, n. 39 e dell'art. 53, comma 14, del D. </w:t>
      </w:r>
      <w:proofErr w:type="spellStart"/>
      <w:r>
        <w:rPr>
          <w:rFonts w:asciiTheme="minorHAnsi" w:hAnsiTheme="minorHAnsi" w:cs="Calibri"/>
          <w:szCs w:val="24"/>
        </w:rPr>
        <w:t>Lgs</w:t>
      </w:r>
      <w:proofErr w:type="spellEnd"/>
      <w:r>
        <w:rPr>
          <w:rFonts w:asciiTheme="minorHAnsi" w:hAnsiTheme="minorHAnsi" w:cs="Calibri"/>
          <w:szCs w:val="24"/>
        </w:rPr>
        <w:t xml:space="preserve">. 165/2001. Il sottoscritto si impegna, altresì, a comunicare tempestivamente eventuali variazioni del contenuto della presente dichiarazione e a rendere nel caso, una nuova dichiarazione sostitutiva. </w:t>
      </w:r>
    </w:p>
    <w:p w14:paraId="007FF9C2" w14:textId="77777777" w:rsidR="00B10633" w:rsidRDefault="00B10633" w:rsidP="00326489">
      <w:pPr>
        <w:ind w:left="-142"/>
        <w:jc w:val="both"/>
        <w:rPr>
          <w:rFonts w:asciiTheme="minorHAnsi" w:hAnsiTheme="minorHAnsi" w:cs="Calibri"/>
          <w:szCs w:val="24"/>
        </w:rPr>
      </w:pPr>
    </w:p>
    <w:p w14:paraId="5DCE3BC1" w14:textId="6B2D830B" w:rsidR="00326489" w:rsidRDefault="00326489" w:rsidP="008752E4">
      <w:pPr>
        <w:ind w:left="-142"/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Luogo e data, ______________________</w:t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  <w:t>FIRMA____________________</w:t>
      </w:r>
    </w:p>
    <w:sectPr w:rsidR="00326489" w:rsidSect="0084748E">
      <w:footerReference w:type="even" r:id="rId9"/>
      <w:footerReference w:type="default" r:id="rId10"/>
      <w:pgSz w:w="11907" w:h="16839" w:code="9"/>
      <w:pgMar w:top="851" w:right="1134" w:bottom="284" w:left="992" w:header="567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E6E58" w14:textId="77777777" w:rsidR="001E7AC4" w:rsidRDefault="001E7AC4">
      <w:r>
        <w:separator/>
      </w:r>
    </w:p>
  </w:endnote>
  <w:endnote w:type="continuationSeparator" w:id="0">
    <w:p w14:paraId="0F9C9E16" w14:textId="77777777" w:rsidR="001E7AC4" w:rsidRDefault="001E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253075" w:rsidRDefault="0025307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253075" w:rsidRDefault="00253075">
    <w:pPr>
      <w:pStyle w:val="Pidipagina"/>
    </w:pPr>
  </w:p>
  <w:p w14:paraId="055F06A6" w14:textId="77777777" w:rsidR="00253075" w:rsidRDefault="00253075"/>
  <w:p w14:paraId="7982F905" w14:textId="77777777" w:rsidR="00253075" w:rsidRDefault="002530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518D1" w14:textId="7E54C11F" w:rsidR="00253075" w:rsidRDefault="00253075">
    <w:pPr>
      <w:pStyle w:val="Pidipagina"/>
      <w:jc w:val="right"/>
    </w:pPr>
  </w:p>
  <w:p w14:paraId="5A395325" w14:textId="4DB58784" w:rsidR="00253075" w:rsidRDefault="00D51075" w:rsidP="00D51075">
    <w:pPr>
      <w:pStyle w:val="Pidipagina"/>
      <w:tabs>
        <w:tab w:val="clear" w:pos="4819"/>
        <w:tab w:val="clear" w:pos="9638"/>
        <w:tab w:val="left" w:pos="2154"/>
      </w:tabs>
    </w:pPr>
    <w: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1CB3C3" wp14:editId="10290D65">
              <wp:simplePos x="0" y="0"/>
              <wp:positionH relativeFrom="margin">
                <wp:posOffset>-281305</wp:posOffset>
              </wp:positionH>
              <wp:positionV relativeFrom="paragraph">
                <wp:posOffset>-86995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536A253" id="Gruppo 3" o:spid="_x0000_s1026" style="position:absolute;margin-left:-22.15pt;margin-top:-6.8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22605" w14:textId="77777777" w:rsidR="001E7AC4" w:rsidRDefault="001E7AC4">
      <w:r>
        <w:separator/>
      </w:r>
    </w:p>
  </w:footnote>
  <w:footnote w:type="continuationSeparator" w:id="0">
    <w:p w14:paraId="500A1EFC" w14:textId="77777777" w:rsidR="001E7AC4" w:rsidRDefault="001E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40A26"/>
    <w:multiLevelType w:val="hybridMultilevel"/>
    <w:tmpl w:val="2AB84F24"/>
    <w:lvl w:ilvl="0" w:tplc="96829A8C">
      <w:start w:val="1"/>
      <w:numFmt w:val="decimal"/>
      <w:lvlText w:val="%1)"/>
      <w:lvlJc w:val="left"/>
      <w:pPr>
        <w:ind w:left="110" w:hanging="207"/>
      </w:pPr>
      <w:rPr>
        <w:rFonts w:ascii="Calibri Light" w:eastAsia="Calibri Light" w:hAnsi="Calibri Light" w:cs="Calibri Light" w:hint="default"/>
        <w:w w:val="99"/>
        <w:sz w:val="20"/>
        <w:szCs w:val="20"/>
        <w:lang w:val="it-IT" w:eastAsia="en-US" w:bidi="ar-SA"/>
      </w:rPr>
    </w:lvl>
    <w:lvl w:ilvl="1" w:tplc="579A4478">
      <w:numFmt w:val="bullet"/>
      <w:lvlText w:val="•"/>
      <w:lvlJc w:val="left"/>
      <w:pPr>
        <w:ind w:left="432" w:hanging="207"/>
      </w:pPr>
      <w:rPr>
        <w:rFonts w:hint="default"/>
        <w:lang w:val="it-IT" w:eastAsia="en-US" w:bidi="ar-SA"/>
      </w:rPr>
    </w:lvl>
    <w:lvl w:ilvl="2" w:tplc="4282C5A6">
      <w:numFmt w:val="bullet"/>
      <w:lvlText w:val="•"/>
      <w:lvlJc w:val="left"/>
      <w:pPr>
        <w:ind w:left="745" w:hanging="207"/>
      </w:pPr>
      <w:rPr>
        <w:rFonts w:hint="default"/>
        <w:lang w:val="it-IT" w:eastAsia="en-US" w:bidi="ar-SA"/>
      </w:rPr>
    </w:lvl>
    <w:lvl w:ilvl="3" w:tplc="165E52F4">
      <w:numFmt w:val="bullet"/>
      <w:lvlText w:val="•"/>
      <w:lvlJc w:val="left"/>
      <w:pPr>
        <w:ind w:left="1058" w:hanging="207"/>
      </w:pPr>
      <w:rPr>
        <w:rFonts w:hint="default"/>
        <w:lang w:val="it-IT" w:eastAsia="en-US" w:bidi="ar-SA"/>
      </w:rPr>
    </w:lvl>
    <w:lvl w:ilvl="4" w:tplc="E58CDA80">
      <w:numFmt w:val="bullet"/>
      <w:lvlText w:val="•"/>
      <w:lvlJc w:val="left"/>
      <w:pPr>
        <w:ind w:left="1371" w:hanging="207"/>
      </w:pPr>
      <w:rPr>
        <w:rFonts w:hint="default"/>
        <w:lang w:val="it-IT" w:eastAsia="en-US" w:bidi="ar-SA"/>
      </w:rPr>
    </w:lvl>
    <w:lvl w:ilvl="5" w:tplc="E12CD252">
      <w:numFmt w:val="bullet"/>
      <w:lvlText w:val="•"/>
      <w:lvlJc w:val="left"/>
      <w:pPr>
        <w:ind w:left="1684" w:hanging="207"/>
      </w:pPr>
      <w:rPr>
        <w:rFonts w:hint="default"/>
        <w:lang w:val="it-IT" w:eastAsia="en-US" w:bidi="ar-SA"/>
      </w:rPr>
    </w:lvl>
    <w:lvl w:ilvl="6" w:tplc="0DD03DF2">
      <w:numFmt w:val="bullet"/>
      <w:lvlText w:val="•"/>
      <w:lvlJc w:val="left"/>
      <w:pPr>
        <w:ind w:left="1996" w:hanging="207"/>
      </w:pPr>
      <w:rPr>
        <w:rFonts w:hint="default"/>
        <w:lang w:val="it-IT" w:eastAsia="en-US" w:bidi="ar-SA"/>
      </w:rPr>
    </w:lvl>
    <w:lvl w:ilvl="7" w:tplc="CA9672B4">
      <w:numFmt w:val="bullet"/>
      <w:lvlText w:val="•"/>
      <w:lvlJc w:val="left"/>
      <w:pPr>
        <w:ind w:left="2309" w:hanging="207"/>
      </w:pPr>
      <w:rPr>
        <w:rFonts w:hint="default"/>
        <w:lang w:val="it-IT" w:eastAsia="en-US" w:bidi="ar-SA"/>
      </w:rPr>
    </w:lvl>
    <w:lvl w:ilvl="8" w:tplc="C27EFB0E">
      <w:numFmt w:val="bullet"/>
      <w:lvlText w:val="•"/>
      <w:lvlJc w:val="left"/>
      <w:pPr>
        <w:ind w:left="2622" w:hanging="207"/>
      </w:pPr>
      <w:rPr>
        <w:rFonts w:hint="default"/>
        <w:lang w:val="it-IT" w:eastAsia="en-US" w:bidi="ar-SA"/>
      </w:rPr>
    </w:lvl>
  </w:abstractNum>
  <w:abstractNum w:abstractNumId="15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DE3EDB"/>
    <w:multiLevelType w:val="hybridMultilevel"/>
    <w:tmpl w:val="49FA8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3D6FBB"/>
    <w:multiLevelType w:val="hybridMultilevel"/>
    <w:tmpl w:val="4CEEC97A"/>
    <w:lvl w:ilvl="0" w:tplc="E1040608">
      <w:start w:val="1"/>
      <w:numFmt w:val="decimal"/>
      <w:lvlText w:val="%1)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983C9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A00C20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02096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47528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CFACA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108CD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2A32C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46B9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2C8D467F"/>
    <w:multiLevelType w:val="hybridMultilevel"/>
    <w:tmpl w:val="0ED45C3A"/>
    <w:lvl w:ilvl="0" w:tplc="4EA0DD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6E56FF"/>
    <w:multiLevelType w:val="hybridMultilevel"/>
    <w:tmpl w:val="98847786"/>
    <w:lvl w:ilvl="0" w:tplc="17BA84A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9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>
    <w:nsid w:val="496861F2"/>
    <w:multiLevelType w:val="hybridMultilevel"/>
    <w:tmpl w:val="1C16E082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780E1D36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FA73AA"/>
    <w:multiLevelType w:val="hybridMultilevel"/>
    <w:tmpl w:val="54385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67069A"/>
    <w:multiLevelType w:val="hybridMultilevel"/>
    <w:tmpl w:val="BF6AF90A"/>
    <w:lvl w:ilvl="0" w:tplc="C05C0D8E">
      <w:start w:val="1"/>
      <w:numFmt w:val="decimal"/>
      <w:lvlText w:val="%1)"/>
      <w:lvlJc w:val="left"/>
      <w:pPr>
        <w:ind w:left="361" w:hanging="250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51302336">
      <w:numFmt w:val="bullet"/>
      <w:lvlText w:val="•"/>
      <w:lvlJc w:val="left"/>
      <w:pPr>
        <w:ind w:left="1312" w:hanging="250"/>
      </w:pPr>
      <w:rPr>
        <w:rFonts w:hint="default"/>
        <w:lang w:val="it-IT" w:eastAsia="en-US" w:bidi="ar-SA"/>
      </w:rPr>
    </w:lvl>
    <w:lvl w:ilvl="2" w:tplc="0F9C376A">
      <w:numFmt w:val="bullet"/>
      <w:lvlText w:val="•"/>
      <w:lvlJc w:val="left"/>
      <w:pPr>
        <w:ind w:left="2265" w:hanging="250"/>
      </w:pPr>
      <w:rPr>
        <w:rFonts w:hint="default"/>
        <w:lang w:val="it-IT" w:eastAsia="en-US" w:bidi="ar-SA"/>
      </w:rPr>
    </w:lvl>
    <w:lvl w:ilvl="3" w:tplc="6DA4B4FC">
      <w:numFmt w:val="bullet"/>
      <w:lvlText w:val="•"/>
      <w:lvlJc w:val="left"/>
      <w:pPr>
        <w:ind w:left="3217" w:hanging="250"/>
      </w:pPr>
      <w:rPr>
        <w:rFonts w:hint="default"/>
        <w:lang w:val="it-IT" w:eastAsia="en-US" w:bidi="ar-SA"/>
      </w:rPr>
    </w:lvl>
    <w:lvl w:ilvl="4" w:tplc="986E57C0">
      <w:numFmt w:val="bullet"/>
      <w:lvlText w:val="•"/>
      <w:lvlJc w:val="left"/>
      <w:pPr>
        <w:ind w:left="4170" w:hanging="250"/>
      </w:pPr>
      <w:rPr>
        <w:rFonts w:hint="default"/>
        <w:lang w:val="it-IT" w:eastAsia="en-US" w:bidi="ar-SA"/>
      </w:rPr>
    </w:lvl>
    <w:lvl w:ilvl="5" w:tplc="DA7A1950">
      <w:numFmt w:val="bullet"/>
      <w:lvlText w:val="•"/>
      <w:lvlJc w:val="left"/>
      <w:pPr>
        <w:ind w:left="5123" w:hanging="250"/>
      </w:pPr>
      <w:rPr>
        <w:rFonts w:hint="default"/>
        <w:lang w:val="it-IT" w:eastAsia="en-US" w:bidi="ar-SA"/>
      </w:rPr>
    </w:lvl>
    <w:lvl w:ilvl="6" w:tplc="8E303CD0">
      <w:numFmt w:val="bullet"/>
      <w:lvlText w:val="•"/>
      <w:lvlJc w:val="left"/>
      <w:pPr>
        <w:ind w:left="6075" w:hanging="250"/>
      </w:pPr>
      <w:rPr>
        <w:rFonts w:hint="default"/>
        <w:lang w:val="it-IT" w:eastAsia="en-US" w:bidi="ar-SA"/>
      </w:rPr>
    </w:lvl>
    <w:lvl w:ilvl="7" w:tplc="5B30B9DE">
      <w:numFmt w:val="bullet"/>
      <w:lvlText w:val="•"/>
      <w:lvlJc w:val="left"/>
      <w:pPr>
        <w:ind w:left="7028" w:hanging="250"/>
      </w:pPr>
      <w:rPr>
        <w:rFonts w:hint="default"/>
        <w:lang w:val="it-IT" w:eastAsia="en-US" w:bidi="ar-SA"/>
      </w:rPr>
    </w:lvl>
    <w:lvl w:ilvl="8" w:tplc="FA6EDE98">
      <w:numFmt w:val="bullet"/>
      <w:lvlText w:val="•"/>
      <w:lvlJc w:val="left"/>
      <w:pPr>
        <w:ind w:left="7981" w:hanging="250"/>
      </w:pPr>
      <w:rPr>
        <w:rFonts w:hint="default"/>
        <w:lang w:val="it-IT" w:eastAsia="en-US" w:bidi="ar-SA"/>
      </w:rPr>
    </w:lvl>
  </w:abstractNum>
  <w:abstractNum w:abstractNumId="40">
    <w:nsid w:val="6FFF6809"/>
    <w:multiLevelType w:val="hybridMultilevel"/>
    <w:tmpl w:val="EA94D2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6B5233"/>
    <w:multiLevelType w:val="hybridMultilevel"/>
    <w:tmpl w:val="FBCEB26E"/>
    <w:lvl w:ilvl="0" w:tplc="4EA0DD8A">
      <w:start w:val="3"/>
      <w:numFmt w:val="bullet"/>
      <w:lvlText w:val="-"/>
      <w:lvlJc w:val="left"/>
      <w:pPr>
        <w:ind w:left="77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2">
    <w:nsid w:val="73350A0D"/>
    <w:multiLevelType w:val="hybridMultilevel"/>
    <w:tmpl w:val="5CEAD8C2"/>
    <w:lvl w:ilvl="0" w:tplc="C3CC22F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9D099B"/>
    <w:multiLevelType w:val="hybridMultilevel"/>
    <w:tmpl w:val="49F81C28"/>
    <w:lvl w:ilvl="0" w:tplc="0410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4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30"/>
  </w:num>
  <w:num w:numId="9">
    <w:abstractNumId w:val="13"/>
  </w:num>
  <w:num w:numId="10">
    <w:abstractNumId w:val="45"/>
  </w:num>
  <w:num w:numId="11">
    <w:abstractNumId w:val="27"/>
  </w:num>
  <w:num w:numId="12">
    <w:abstractNumId w:val="7"/>
  </w:num>
  <w:num w:numId="13">
    <w:abstractNumId w:val="8"/>
  </w:num>
  <w:num w:numId="14">
    <w:abstractNumId w:val="5"/>
  </w:num>
  <w:num w:numId="15">
    <w:abstractNumId w:val="20"/>
  </w:num>
  <w:num w:numId="16">
    <w:abstractNumId w:val="38"/>
  </w:num>
  <w:num w:numId="17">
    <w:abstractNumId w:val="9"/>
  </w:num>
  <w:num w:numId="18">
    <w:abstractNumId w:val="29"/>
  </w:num>
  <w:num w:numId="19">
    <w:abstractNumId w:val="3"/>
  </w:num>
  <w:num w:numId="20">
    <w:abstractNumId w:val="4"/>
  </w:num>
  <w:num w:numId="21">
    <w:abstractNumId w:val="16"/>
  </w:num>
  <w:num w:numId="22">
    <w:abstractNumId w:val="19"/>
  </w:num>
  <w:num w:numId="23">
    <w:abstractNumId w:val="22"/>
  </w:num>
  <w:num w:numId="24">
    <w:abstractNumId w:val="33"/>
  </w:num>
  <w:num w:numId="25">
    <w:abstractNumId w:val="12"/>
  </w:num>
  <w:num w:numId="26">
    <w:abstractNumId w:val="35"/>
  </w:num>
  <w:num w:numId="27">
    <w:abstractNumId w:val="32"/>
  </w:num>
  <w:num w:numId="28">
    <w:abstractNumId w:val="36"/>
  </w:num>
  <w:num w:numId="29">
    <w:abstractNumId w:val="28"/>
  </w:num>
  <w:num w:numId="30">
    <w:abstractNumId w:val="18"/>
  </w:num>
  <w:num w:numId="31">
    <w:abstractNumId w:val="23"/>
  </w:num>
  <w:num w:numId="32">
    <w:abstractNumId w:val="42"/>
  </w:num>
  <w:num w:numId="33">
    <w:abstractNumId w:val="11"/>
  </w:num>
  <w:num w:numId="34">
    <w:abstractNumId w:val="25"/>
  </w:num>
  <w:num w:numId="35">
    <w:abstractNumId w:val="28"/>
  </w:num>
  <w:num w:numId="36">
    <w:abstractNumId w:val="28"/>
  </w:num>
  <w:num w:numId="37">
    <w:abstractNumId w:val="43"/>
  </w:num>
  <w:num w:numId="38">
    <w:abstractNumId w:val="34"/>
  </w:num>
  <w:num w:numId="39">
    <w:abstractNumId w:val="31"/>
  </w:num>
  <w:num w:numId="40">
    <w:abstractNumId w:val="44"/>
  </w:num>
  <w:num w:numId="41">
    <w:abstractNumId w:val="17"/>
  </w:num>
  <w:num w:numId="42">
    <w:abstractNumId w:val="14"/>
  </w:num>
  <w:num w:numId="43">
    <w:abstractNumId w:val="40"/>
  </w:num>
  <w:num w:numId="44">
    <w:abstractNumId w:val="37"/>
  </w:num>
  <w:num w:numId="45">
    <w:abstractNumId w:val="41"/>
  </w:num>
  <w:num w:numId="46">
    <w:abstractNumId w:val="39"/>
  </w:num>
  <w:num w:numId="47">
    <w:abstractNumId w:val="26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051"/>
    <w:rsid w:val="000160C2"/>
    <w:rsid w:val="00016658"/>
    <w:rsid w:val="00020560"/>
    <w:rsid w:val="00020CEE"/>
    <w:rsid w:val="00021EB3"/>
    <w:rsid w:val="0003012A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AD1"/>
    <w:rsid w:val="000564C9"/>
    <w:rsid w:val="000566D8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6E9A"/>
    <w:rsid w:val="000C7368"/>
    <w:rsid w:val="000D1AFB"/>
    <w:rsid w:val="000D2DE7"/>
    <w:rsid w:val="000D5BE5"/>
    <w:rsid w:val="000E1E4D"/>
    <w:rsid w:val="000E246B"/>
    <w:rsid w:val="000E446C"/>
    <w:rsid w:val="000E79A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0568"/>
    <w:rsid w:val="00101744"/>
    <w:rsid w:val="00104CEA"/>
    <w:rsid w:val="00112288"/>
    <w:rsid w:val="00112BBD"/>
    <w:rsid w:val="00114DF5"/>
    <w:rsid w:val="0012335E"/>
    <w:rsid w:val="0012384B"/>
    <w:rsid w:val="001260DF"/>
    <w:rsid w:val="00126EE3"/>
    <w:rsid w:val="00131078"/>
    <w:rsid w:val="00132B57"/>
    <w:rsid w:val="001335C6"/>
    <w:rsid w:val="00133C52"/>
    <w:rsid w:val="00135167"/>
    <w:rsid w:val="001352AB"/>
    <w:rsid w:val="00135A5B"/>
    <w:rsid w:val="001376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B2F"/>
    <w:rsid w:val="00167C80"/>
    <w:rsid w:val="00170582"/>
    <w:rsid w:val="00174486"/>
    <w:rsid w:val="00174541"/>
    <w:rsid w:val="00174B72"/>
    <w:rsid w:val="00175FFB"/>
    <w:rsid w:val="00177D7A"/>
    <w:rsid w:val="00182723"/>
    <w:rsid w:val="00185A49"/>
    <w:rsid w:val="00186225"/>
    <w:rsid w:val="0018773E"/>
    <w:rsid w:val="00187DDB"/>
    <w:rsid w:val="00191CA1"/>
    <w:rsid w:val="00193D13"/>
    <w:rsid w:val="001A1C16"/>
    <w:rsid w:val="001A5909"/>
    <w:rsid w:val="001A6378"/>
    <w:rsid w:val="001B1257"/>
    <w:rsid w:val="001B1415"/>
    <w:rsid w:val="001B484F"/>
    <w:rsid w:val="001B6BEB"/>
    <w:rsid w:val="001B7378"/>
    <w:rsid w:val="001C0302"/>
    <w:rsid w:val="001C6C49"/>
    <w:rsid w:val="001D02B9"/>
    <w:rsid w:val="001D4B64"/>
    <w:rsid w:val="001D6B50"/>
    <w:rsid w:val="001D7254"/>
    <w:rsid w:val="001E4C11"/>
    <w:rsid w:val="001E52E4"/>
    <w:rsid w:val="001E7AC4"/>
    <w:rsid w:val="001F1443"/>
    <w:rsid w:val="001F16A2"/>
    <w:rsid w:val="001F207B"/>
    <w:rsid w:val="001F64E3"/>
    <w:rsid w:val="001F6C2D"/>
    <w:rsid w:val="00200883"/>
    <w:rsid w:val="00207849"/>
    <w:rsid w:val="00210607"/>
    <w:rsid w:val="00211108"/>
    <w:rsid w:val="00213B82"/>
    <w:rsid w:val="00213C1D"/>
    <w:rsid w:val="0021559E"/>
    <w:rsid w:val="0021619C"/>
    <w:rsid w:val="00217C76"/>
    <w:rsid w:val="00222A56"/>
    <w:rsid w:val="002247FE"/>
    <w:rsid w:val="00225146"/>
    <w:rsid w:val="00226CB3"/>
    <w:rsid w:val="0023285D"/>
    <w:rsid w:val="002329C2"/>
    <w:rsid w:val="00240337"/>
    <w:rsid w:val="0024391D"/>
    <w:rsid w:val="00253075"/>
    <w:rsid w:val="0025352F"/>
    <w:rsid w:val="002539BB"/>
    <w:rsid w:val="00254790"/>
    <w:rsid w:val="00255CE2"/>
    <w:rsid w:val="0025698C"/>
    <w:rsid w:val="0026467A"/>
    <w:rsid w:val="00265864"/>
    <w:rsid w:val="002700D7"/>
    <w:rsid w:val="002703FE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C4F5D"/>
    <w:rsid w:val="002C6A93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55E7"/>
    <w:rsid w:val="0030701D"/>
    <w:rsid w:val="00326489"/>
    <w:rsid w:val="0032665C"/>
    <w:rsid w:val="003369C8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1C6"/>
    <w:rsid w:val="00376169"/>
    <w:rsid w:val="00380B8B"/>
    <w:rsid w:val="003824FF"/>
    <w:rsid w:val="00382EC8"/>
    <w:rsid w:val="00383ADD"/>
    <w:rsid w:val="00392E1C"/>
    <w:rsid w:val="0039523B"/>
    <w:rsid w:val="00395933"/>
    <w:rsid w:val="003A007F"/>
    <w:rsid w:val="003A01DE"/>
    <w:rsid w:val="003A1779"/>
    <w:rsid w:val="003A3221"/>
    <w:rsid w:val="003A433E"/>
    <w:rsid w:val="003A5D3A"/>
    <w:rsid w:val="003B79E2"/>
    <w:rsid w:val="003C0DE3"/>
    <w:rsid w:val="003C60F6"/>
    <w:rsid w:val="003C61F5"/>
    <w:rsid w:val="003C7A75"/>
    <w:rsid w:val="003D4352"/>
    <w:rsid w:val="003E18F4"/>
    <w:rsid w:val="003E29B5"/>
    <w:rsid w:val="003E2DA4"/>
    <w:rsid w:val="003E2E35"/>
    <w:rsid w:val="003E5C3C"/>
    <w:rsid w:val="003E5C47"/>
    <w:rsid w:val="003F2D21"/>
    <w:rsid w:val="003F3BBC"/>
    <w:rsid w:val="003F5439"/>
    <w:rsid w:val="004076E9"/>
    <w:rsid w:val="00414813"/>
    <w:rsid w:val="00416DC1"/>
    <w:rsid w:val="004208C7"/>
    <w:rsid w:val="00422B9D"/>
    <w:rsid w:val="0042568D"/>
    <w:rsid w:val="0042676C"/>
    <w:rsid w:val="004307A5"/>
    <w:rsid w:val="00430C48"/>
    <w:rsid w:val="00433881"/>
    <w:rsid w:val="00433CB5"/>
    <w:rsid w:val="00435CFB"/>
    <w:rsid w:val="00441BE4"/>
    <w:rsid w:val="0044224C"/>
    <w:rsid w:val="0044278A"/>
    <w:rsid w:val="00443639"/>
    <w:rsid w:val="00446355"/>
    <w:rsid w:val="0044774A"/>
    <w:rsid w:val="004551EE"/>
    <w:rsid w:val="004556CC"/>
    <w:rsid w:val="004563DD"/>
    <w:rsid w:val="00462440"/>
    <w:rsid w:val="004652D3"/>
    <w:rsid w:val="004657B2"/>
    <w:rsid w:val="004722C2"/>
    <w:rsid w:val="00473A05"/>
    <w:rsid w:val="00484CE2"/>
    <w:rsid w:val="00485D17"/>
    <w:rsid w:val="00487F6E"/>
    <w:rsid w:val="004908FF"/>
    <w:rsid w:val="004914CB"/>
    <w:rsid w:val="00495A93"/>
    <w:rsid w:val="00497369"/>
    <w:rsid w:val="004A49AE"/>
    <w:rsid w:val="004A5D71"/>
    <w:rsid w:val="004A786E"/>
    <w:rsid w:val="004B09C3"/>
    <w:rsid w:val="004B4538"/>
    <w:rsid w:val="004B5569"/>
    <w:rsid w:val="004B62EF"/>
    <w:rsid w:val="004C01A7"/>
    <w:rsid w:val="004D18E3"/>
    <w:rsid w:val="004D1C0F"/>
    <w:rsid w:val="004D539A"/>
    <w:rsid w:val="004E105E"/>
    <w:rsid w:val="004E6955"/>
    <w:rsid w:val="004F07A8"/>
    <w:rsid w:val="004F0BDC"/>
    <w:rsid w:val="004F3956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45FD"/>
    <w:rsid w:val="00525018"/>
    <w:rsid w:val="00526196"/>
    <w:rsid w:val="005263CD"/>
    <w:rsid w:val="0052773A"/>
    <w:rsid w:val="00527AAD"/>
    <w:rsid w:val="00532A1E"/>
    <w:rsid w:val="00535EF8"/>
    <w:rsid w:val="00541407"/>
    <w:rsid w:val="00543DF4"/>
    <w:rsid w:val="00547C3A"/>
    <w:rsid w:val="00551462"/>
    <w:rsid w:val="0055169E"/>
    <w:rsid w:val="005528BF"/>
    <w:rsid w:val="005534DE"/>
    <w:rsid w:val="005540B3"/>
    <w:rsid w:val="0055517D"/>
    <w:rsid w:val="00557E4E"/>
    <w:rsid w:val="005603E9"/>
    <w:rsid w:val="00560F4E"/>
    <w:rsid w:val="00561EFF"/>
    <w:rsid w:val="00565200"/>
    <w:rsid w:val="0056698E"/>
    <w:rsid w:val="00566D97"/>
    <w:rsid w:val="00567484"/>
    <w:rsid w:val="00567DE5"/>
    <w:rsid w:val="00567E59"/>
    <w:rsid w:val="00576F0F"/>
    <w:rsid w:val="00583A1F"/>
    <w:rsid w:val="00585647"/>
    <w:rsid w:val="00585A3D"/>
    <w:rsid w:val="00585C3D"/>
    <w:rsid w:val="00591CC1"/>
    <w:rsid w:val="005A1916"/>
    <w:rsid w:val="005A4B10"/>
    <w:rsid w:val="005A5AB6"/>
    <w:rsid w:val="005A7F30"/>
    <w:rsid w:val="005B65B5"/>
    <w:rsid w:val="005C0AC0"/>
    <w:rsid w:val="005C77DE"/>
    <w:rsid w:val="005D742D"/>
    <w:rsid w:val="005E0503"/>
    <w:rsid w:val="005E12B3"/>
    <w:rsid w:val="005E1624"/>
    <w:rsid w:val="005E1D00"/>
    <w:rsid w:val="005E1E0C"/>
    <w:rsid w:val="005E2288"/>
    <w:rsid w:val="005E3236"/>
    <w:rsid w:val="005E387E"/>
    <w:rsid w:val="005E53CE"/>
    <w:rsid w:val="005E721D"/>
    <w:rsid w:val="005F1955"/>
    <w:rsid w:val="005F5051"/>
    <w:rsid w:val="005F72D5"/>
    <w:rsid w:val="006008A3"/>
    <w:rsid w:val="00604D3F"/>
    <w:rsid w:val="00605CA8"/>
    <w:rsid w:val="00605DE5"/>
    <w:rsid w:val="00606B2E"/>
    <w:rsid w:val="006077BF"/>
    <w:rsid w:val="00607877"/>
    <w:rsid w:val="006105EA"/>
    <w:rsid w:val="00613E0F"/>
    <w:rsid w:val="006149C4"/>
    <w:rsid w:val="006167AA"/>
    <w:rsid w:val="0062260B"/>
    <w:rsid w:val="0062483F"/>
    <w:rsid w:val="00626D2D"/>
    <w:rsid w:val="00632BF9"/>
    <w:rsid w:val="00632F5C"/>
    <w:rsid w:val="00635CBB"/>
    <w:rsid w:val="006378DA"/>
    <w:rsid w:val="00637EE7"/>
    <w:rsid w:val="00647912"/>
    <w:rsid w:val="0065050C"/>
    <w:rsid w:val="00652716"/>
    <w:rsid w:val="006545AD"/>
    <w:rsid w:val="0065467C"/>
    <w:rsid w:val="0065643C"/>
    <w:rsid w:val="00660340"/>
    <w:rsid w:val="006621BC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232B"/>
    <w:rsid w:val="00683118"/>
    <w:rsid w:val="00690009"/>
    <w:rsid w:val="00690C3B"/>
    <w:rsid w:val="00691032"/>
    <w:rsid w:val="00692070"/>
    <w:rsid w:val="006A0432"/>
    <w:rsid w:val="006A149B"/>
    <w:rsid w:val="006A23DD"/>
    <w:rsid w:val="006A4EB3"/>
    <w:rsid w:val="006A73FD"/>
    <w:rsid w:val="006B0653"/>
    <w:rsid w:val="006B162F"/>
    <w:rsid w:val="006B2F2A"/>
    <w:rsid w:val="006B4A50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C5E"/>
    <w:rsid w:val="006E65E9"/>
    <w:rsid w:val="006E6B2E"/>
    <w:rsid w:val="006F05B1"/>
    <w:rsid w:val="006F17EE"/>
    <w:rsid w:val="007018B7"/>
    <w:rsid w:val="00705188"/>
    <w:rsid w:val="00706853"/>
    <w:rsid w:val="00706DD4"/>
    <w:rsid w:val="00710D1C"/>
    <w:rsid w:val="007118B5"/>
    <w:rsid w:val="00717756"/>
    <w:rsid w:val="007238C0"/>
    <w:rsid w:val="0072474A"/>
    <w:rsid w:val="00725408"/>
    <w:rsid w:val="00725B27"/>
    <w:rsid w:val="00725C14"/>
    <w:rsid w:val="0072785A"/>
    <w:rsid w:val="00730741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06EC"/>
    <w:rsid w:val="007A3EDB"/>
    <w:rsid w:val="007B4259"/>
    <w:rsid w:val="007B4C06"/>
    <w:rsid w:val="007B55F2"/>
    <w:rsid w:val="007B59D8"/>
    <w:rsid w:val="007C09AC"/>
    <w:rsid w:val="007C4C5B"/>
    <w:rsid w:val="007C6510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338B"/>
    <w:rsid w:val="007F51A7"/>
    <w:rsid w:val="007F5DF0"/>
    <w:rsid w:val="007F6DF6"/>
    <w:rsid w:val="007F7236"/>
    <w:rsid w:val="00801BA6"/>
    <w:rsid w:val="00811416"/>
    <w:rsid w:val="00815D29"/>
    <w:rsid w:val="00821BBE"/>
    <w:rsid w:val="00824CE9"/>
    <w:rsid w:val="0082652D"/>
    <w:rsid w:val="008303A6"/>
    <w:rsid w:val="00831FA2"/>
    <w:rsid w:val="00832733"/>
    <w:rsid w:val="00834538"/>
    <w:rsid w:val="0083680A"/>
    <w:rsid w:val="00842499"/>
    <w:rsid w:val="00842E3A"/>
    <w:rsid w:val="008459E3"/>
    <w:rsid w:val="00845A94"/>
    <w:rsid w:val="0084748E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2E4"/>
    <w:rsid w:val="00875C6C"/>
    <w:rsid w:val="00875E5A"/>
    <w:rsid w:val="008764FC"/>
    <w:rsid w:val="008805AA"/>
    <w:rsid w:val="00881E62"/>
    <w:rsid w:val="00883FF4"/>
    <w:rsid w:val="00893F81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0909"/>
    <w:rsid w:val="008D1317"/>
    <w:rsid w:val="008E0DE5"/>
    <w:rsid w:val="008E6C9F"/>
    <w:rsid w:val="008E6D70"/>
    <w:rsid w:val="008E7578"/>
    <w:rsid w:val="008E7E9E"/>
    <w:rsid w:val="008F28B1"/>
    <w:rsid w:val="008F3CD8"/>
    <w:rsid w:val="008F5DF8"/>
    <w:rsid w:val="008F7B5F"/>
    <w:rsid w:val="009040BF"/>
    <w:rsid w:val="0090455C"/>
    <w:rsid w:val="00906BD1"/>
    <w:rsid w:val="009105E1"/>
    <w:rsid w:val="0091078D"/>
    <w:rsid w:val="00910B6B"/>
    <w:rsid w:val="00923596"/>
    <w:rsid w:val="009246DD"/>
    <w:rsid w:val="00927708"/>
    <w:rsid w:val="00933D46"/>
    <w:rsid w:val="0093431C"/>
    <w:rsid w:val="00936F13"/>
    <w:rsid w:val="00940667"/>
    <w:rsid w:val="00941128"/>
    <w:rsid w:val="00942D93"/>
    <w:rsid w:val="009454DE"/>
    <w:rsid w:val="00947939"/>
    <w:rsid w:val="00953206"/>
    <w:rsid w:val="00955B20"/>
    <w:rsid w:val="00956EC5"/>
    <w:rsid w:val="009646A9"/>
    <w:rsid w:val="00964DE6"/>
    <w:rsid w:val="00971485"/>
    <w:rsid w:val="0097360E"/>
    <w:rsid w:val="00980B3C"/>
    <w:rsid w:val="0098483C"/>
    <w:rsid w:val="0098594E"/>
    <w:rsid w:val="00986B21"/>
    <w:rsid w:val="00990253"/>
    <w:rsid w:val="00990DB4"/>
    <w:rsid w:val="009944D6"/>
    <w:rsid w:val="009958CB"/>
    <w:rsid w:val="00997984"/>
    <w:rsid w:val="00997C40"/>
    <w:rsid w:val="009A0D66"/>
    <w:rsid w:val="009B2F7D"/>
    <w:rsid w:val="009B31B2"/>
    <w:rsid w:val="009B3956"/>
    <w:rsid w:val="009C54FA"/>
    <w:rsid w:val="009C660E"/>
    <w:rsid w:val="009C723F"/>
    <w:rsid w:val="009D0487"/>
    <w:rsid w:val="009D102B"/>
    <w:rsid w:val="009D1F88"/>
    <w:rsid w:val="009D1FFB"/>
    <w:rsid w:val="009D21BE"/>
    <w:rsid w:val="009D22EB"/>
    <w:rsid w:val="009D2CF7"/>
    <w:rsid w:val="009D3B61"/>
    <w:rsid w:val="009D42CC"/>
    <w:rsid w:val="009D7632"/>
    <w:rsid w:val="009F0ED6"/>
    <w:rsid w:val="009F477B"/>
    <w:rsid w:val="00A023CC"/>
    <w:rsid w:val="00A10524"/>
    <w:rsid w:val="00A106C2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4FCA"/>
    <w:rsid w:val="00A378A6"/>
    <w:rsid w:val="00A403C5"/>
    <w:rsid w:val="00A41940"/>
    <w:rsid w:val="00A41BEA"/>
    <w:rsid w:val="00A43ED8"/>
    <w:rsid w:val="00A443F4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128D"/>
    <w:rsid w:val="00A62F2B"/>
    <w:rsid w:val="00A6464D"/>
    <w:rsid w:val="00A65DF8"/>
    <w:rsid w:val="00A71E4F"/>
    <w:rsid w:val="00A727A8"/>
    <w:rsid w:val="00A7411A"/>
    <w:rsid w:val="00A74725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4022"/>
    <w:rsid w:val="00AC62CF"/>
    <w:rsid w:val="00AD07E7"/>
    <w:rsid w:val="00AD28CB"/>
    <w:rsid w:val="00AD540E"/>
    <w:rsid w:val="00AD5D24"/>
    <w:rsid w:val="00AE366E"/>
    <w:rsid w:val="00AE6A54"/>
    <w:rsid w:val="00AF52DE"/>
    <w:rsid w:val="00B00628"/>
    <w:rsid w:val="00B00B0E"/>
    <w:rsid w:val="00B00E23"/>
    <w:rsid w:val="00B016A4"/>
    <w:rsid w:val="00B037E8"/>
    <w:rsid w:val="00B03CC7"/>
    <w:rsid w:val="00B03CC9"/>
    <w:rsid w:val="00B05C53"/>
    <w:rsid w:val="00B10633"/>
    <w:rsid w:val="00B122F3"/>
    <w:rsid w:val="00B1605A"/>
    <w:rsid w:val="00B2135B"/>
    <w:rsid w:val="00B2311E"/>
    <w:rsid w:val="00B23274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184"/>
    <w:rsid w:val="00B53156"/>
    <w:rsid w:val="00B65801"/>
    <w:rsid w:val="00B671DC"/>
    <w:rsid w:val="00B833F2"/>
    <w:rsid w:val="00B87A3D"/>
    <w:rsid w:val="00B90CAE"/>
    <w:rsid w:val="00B92B95"/>
    <w:rsid w:val="00BA0781"/>
    <w:rsid w:val="00BA0C66"/>
    <w:rsid w:val="00BA532D"/>
    <w:rsid w:val="00BA6212"/>
    <w:rsid w:val="00BA6627"/>
    <w:rsid w:val="00BB0CD6"/>
    <w:rsid w:val="00BB1BF6"/>
    <w:rsid w:val="00BB1CEF"/>
    <w:rsid w:val="00BB38A7"/>
    <w:rsid w:val="00BB6BE2"/>
    <w:rsid w:val="00BB7893"/>
    <w:rsid w:val="00BC2E01"/>
    <w:rsid w:val="00BD0C93"/>
    <w:rsid w:val="00BD5445"/>
    <w:rsid w:val="00BE038A"/>
    <w:rsid w:val="00BE3423"/>
    <w:rsid w:val="00BE52DF"/>
    <w:rsid w:val="00BE6544"/>
    <w:rsid w:val="00BF34F4"/>
    <w:rsid w:val="00BF44F4"/>
    <w:rsid w:val="00BF4919"/>
    <w:rsid w:val="00BF4A50"/>
    <w:rsid w:val="00C01F45"/>
    <w:rsid w:val="00C02BED"/>
    <w:rsid w:val="00C05548"/>
    <w:rsid w:val="00C06666"/>
    <w:rsid w:val="00C0754E"/>
    <w:rsid w:val="00C07B27"/>
    <w:rsid w:val="00C07DDD"/>
    <w:rsid w:val="00C20594"/>
    <w:rsid w:val="00C231BE"/>
    <w:rsid w:val="00C23432"/>
    <w:rsid w:val="00C243CD"/>
    <w:rsid w:val="00C24770"/>
    <w:rsid w:val="00C30415"/>
    <w:rsid w:val="00C32229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4A00"/>
    <w:rsid w:val="00C85681"/>
    <w:rsid w:val="00C9066B"/>
    <w:rsid w:val="00C90958"/>
    <w:rsid w:val="00C925E4"/>
    <w:rsid w:val="00CA1AF3"/>
    <w:rsid w:val="00CA4313"/>
    <w:rsid w:val="00CA7616"/>
    <w:rsid w:val="00CB2568"/>
    <w:rsid w:val="00CB5774"/>
    <w:rsid w:val="00CB5D21"/>
    <w:rsid w:val="00CC066E"/>
    <w:rsid w:val="00CC0C95"/>
    <w:rsid w:val="00CC34E5"/>
    <w:rsid w:val="00CC6D2D"/>
    <w:rsid w:val="00CC6F06"/>
    <w:rsid w:val="00CC72EB"/>
    <w:rsid w:val="00CC75F8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CF7F52"/>
    <w:rsid w:val="00D004A3"/>
    <w:rsid w:val="00D02160"/>
    <w:rsid w:val="00D0520A"/>
    <w:rsid w:val="00D05358"/>
    <w:rsid w:val="00D10633"/>
    <w:rsid w:val="00D14590"/>
    <w:rsid w:val="00D1518D"/>
    <w:rsid w:val="00D1714E"/>
    <w:rsid w:val="00D23AEA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075"/>
    <w:rsid w:val="00D51CD2"/>
    <w:rsid w:val="00D52F60"/>
    <w:rsid w:val="00D5621E"/>
    <w:rsid w:val="00D566BB"/>
    <w:rsid w:val="00D572E2"/>
    <w:rsid w:val="00D6154E"/>
    <w:rsid w:val="00D617C4"/>
    <w:rsid w:val="00D646B2"/>
    <w:rsid w:val="00D660F9"/>
    <w:rsid w:val="00D72EEE"/>
    <w:rsid w:val="00D76A56"/>
    <w:rsid w:val="00D81C29"/>
    <w:rsid w:val="00D82D6E"/>
    <w:rsid w:val="00D832A9"/>
    <w:rsid w:val="00D91878"/>
    <w:rsid w:val="00D920A3"/>
    <w:rsid w:val="00D924DE"/>
    <w:rsid w:val="00D94D0B"/>
    <w:rsid w:val="00D9743E"/>
    <w:rsid w:val="00D977C5"/>
    <w:rsid w:val="00DA277A"/>
    <w:rsid w:val="00DA7448"/>
    <w:rsid w:val="00DA7978"/>
    <w:rsid w:val="00DA7EDD"/>
    <w:rsid w:val="00DB215F"/>
    <w:rsid w:val="00DB71F1"/>
    <w:rsid w:val="00DC08C8"/>
    <w:rsid w:val="00DC09F0"/>
    <w:rsid w:val="00DD1F91"/>
    <w:rsid w:val="00DD4630"/>
    <w:rsid w:val="00DD463E"/>
    <w:rsid w:val="00DD704B"/>
    <w:rsid w:val="00DD7F0F"/>
    <w:rsid w:val="00DE0AB9"/>
    <w:rsid w:val="00DE0DE2"/>
    <w:rsid w:val="00DE1DFC"/>
    <w:rsid w:val="00DE2294"/>
    <w:rsid w:val="00DE3307"/>
    <w:rsid w:val="00DE791F"/>
    <w:rsid w:val="00DE7E87"/>
    <w:rsid w:val="00DF0084"/>
    <w:rsid w:val="00DF7B0B"/>
    <w:rsid w:val="00DF7E8D"/>
    <w:rsid w:val="00E03E10"/>
    <w:rsid w:val="00E0452F"/>
    <w:rsid w:val="00E0597F"/>
    <w:rsid w:val="00E06895"/>
    <w:rsid w:val="00E0713E"/>
    <w:rsid w:val="00E103FF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1DF4"/>
    <w:rsid w:val="00E6339B"/>
    <w:rsid w:val="00E674BE"/>
    <w:rsid w:val="00E709C7"/>
    <w:rsid w:val="00E72F8E"/>
    <w:rsid w:val="00E73B87"/>
    <w:rsid w:val="00E74814"/>
    <w:rsid w:val="00E7672F"/>
    <w:rsid w:val="00E85A5A"/>
    <w:rsid w:val="00E872D0"/>
    <w:rsid w:val="00E94697"/>
    <w:rsid w:val="00E97626"/>
    <w:rsid w:val="00EA0230"/>
    <w:rsid w:val="00EA1DFD"/>
    <w:rsid w:val="00EA28E1"/>
    <w:rsid w:val="00EA2DCA"/>
    <w:rsid w:val="00EA358E"/>
    <w:rsid w:val="00EA39BB"/>
    <w:rsid w:val="00EA50F6"/>
    <w:rsid w:val="00EB0B8B"/>
    <w:rsid w:val="00EB1521"/>
    <w:rsid w:val="00EB2A39"/>
    <w:rsid w:val="00EB52E0"/>
    <w:rsid w:val="00EB6253"/>
    <w:rsid w:val="00EC303F"/>
    <w:rsid w:val="00EC3183"/>
    <w:rsid w:val="00ED03F7"/>
    <w:rsid w:val="00ED1016"/>
    <w:rsid w:val="00ED5317"/>
    <w:rsid w:val="00ED65F7"/>
    <w:rsid w:val="00EE1C45"/>
    <w:rsid w:val="00EE2CF3"/>
    <w:rsid w:val="00EE76B4"/>
    <w:rsid w:val="00EF30AB"/>
    <w:rsid w:val="00EF617D"/>
    <w:rsid w:val="00F04C4F"/>
    <w:rsid w:val="00F07F9B"/>
    <w:rsid w:val="00F1445C"/>
    <w:rsid w:val="00F15A7D"/>
    <w:rsid w:val="00F164C7"/>
    <w:rsid w:val="00F2100B"/>
    <w:rsid w:val="00F21F17"/>
    <w:rsid w:val="00F2677F"/>
    <w:rsid w:val="00F35E5A"/>
    <w:rsid w:val="00F36451"/>
    <w:rsid w:val="00F36774"/>
    <w:rsid w:val="00F37F90"/>
    <w:rsid w:val="00F4020B"/>
    <w:rsid w:val="00F423A4"/>
    <w:rsid w:val="00F427A6"/>
    <w:rsid w:val="00F43473"/>
    <w:rsid w:val="00F4348F"/>
    <w:rsid w:val="00F4475D"/>
    <w:rsid w:val="00F4792C"/>
    <w:rsid w:val="00F52F0D"/>
    <w:rsid w:val="00F52FF5"/>
    <w:rsid w:val="00F555D6"/>
    <w:rsid w:val="00F55BB6"/>
    <w:rsid w:val="00F55BE0"/>
    <w:rsid w:val="00F634E8"/>
    <w:rsid w:val="00F645F8"/>
    <w:rsid w:val="00F74C9B"/>
    <w:rsid w:val="00F77EAF"/>
    <w:rsid w:val="00F800D7"/>
    <w:rsid w:val="00F8229C"/>
    <w:rsid w:val="00F93D68"/>
    <w:rsid w:val="00F95EBA"/>
    <w:rsid w:val="00F97F53"/>
    <w:rsid w:val="00FA166C"/>
    <w:rsid w:val="00FA6381"/>
    <w:rsid w:val="00FA6860"/>
    <w:rsid w:val="00FA6D4E"/>
    <w:rsid w:val="00FB1989"/>
    <w:rsid w:val="00FB410D"/>
    <w:rsid w:val="00FB619F"/>
    <w:rsid w:val="00FB66F5"/>
    <w:rsid w:val="00FB79E4"/>
    <w:rsid w:val="00FC095E"/>
    <w:rsid w:val="00FC2222"/>
    <w:rsid w:val="00FC357E"/>
    <w:rsid w:val="00FC4A7C"/>
    <w:rsid w:val="00FC5A91"/>
    <w:rsid w:val="00FC5CFC"/>
    <w:rsid w:val="00FC6BE5"/>
    <w:rsid w:val="00FC70BB"/>
    <w:rsid w:val="00FC7FCD"/>
    <w:rsid w:val="00FD22B9"/>
    <w:rsid w:val="00FD4C5B"/>
    <w:rsid w:val="00FD6CF1"/>
    <w:rsid w:val="00FD726E"/>
    <w:rsid w:val="00FD75B5"/>
    <w:rsid w:val="00FE017F"/>
    <w:rsid w:val="00FE1FB6"/>
    <w:rsid w:val="00FE38E9"/>
    <w:rsid w:val="00FE3B14"/>
    <w:rsid w:val="00FF0D7E"/>
    <w:rsid w:val="00FF0EEE"/>
    <w:rsid w:val="00FF18CF"/>
    <w:rsid w:val="00FF2FBA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B2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6A23DD"/>
    <w:pPr>
      <w:numPr>
        <w:numId w:val="29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23DD"/>
    <w:rPr>
      <w:rFonts w:ascii="Calibri" w:hAnsi="Calibr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39523B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locked/>
    <w:rsid w:val="0039523B"/>
    <w:rPr>
      <w:rFonts w:ascii="Calibri" w:hAnsi="Calibri" w:cs="Calibri"/>
      <w:b/>
      <w:bCs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1DFD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C0AC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1C6"/>
  </w:style>
  <w:style w:type="table" w:customStyle="1" w:styleId="TableGrid">
    <w:name w:val="TableGrid"/>
    <w:rsid w:val="00725B2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B2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6A23DD"/>
    <w:pPr>
      <w:numPr>
        <w:numId w:val="29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23DD"/>
    <w:rPr>
      <w:rFonts w:ascii="Calibri" w:hAnsi="Calibr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39523B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locked/>
    <w:rsid w:val="0039523B"/>
    <w:rPr>
      <w:rFonts w:ascii="Calibri" w:hAnsi="Calibri" w:cs="Calibri"/>
      <w:b/>
      <w:bCs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1DFD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C0AC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1C6"/>
  </w:style>
  <w:style w:type="table" w:customStyle="1" w:styleId="TableGrid">
    <w:name w:val="TableGrid"/>
    <w:rsid w:val="00725B2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28B11-81AE-40D6-BA99-45BDC4569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4</cp:revision>
  <cp:lastPrinted>2023-07-11T10:34:00Z</cp:lastPrinted>
  <dcterms:created xsi:type="dcterms:W3CDTF">2024-02-24T07:00:00Z</dcterms:created>
  <dcterms:modified xsi:type="dcterms:W3CDTF">2024-11-11T11:44:00Z</dcterms:modified>
</cp:coreProperties>
</file>