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1F092" w14:textId="0E2FABA1" w:rsidR="00326489" w:rsidRPr="00DD7F0F" w:rsidRDefault="00326489" w:rsidP="00326489">
      <w:pPr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>. 3</w:t>
      </w:r>
      <w:r>
        <w:rPr>
          <w:rFonts w:asciiTheme="minorHAnsi" w:hAnsiTheme="minorHAnsi" w:cs="Calibri"/>
          <w:b/>
          <w:u w:val="single"/>
        </w:rPr>
        <w:t xml:space="preserve"> </w:t>
      </w:r>
      <w:r w:rsidR="008752E4">
        <w:rPr>
          <w:rFonts w:asciiTheme="minorHAnsi" w:hAnsiTheme="minorHAnsi" w:cs="Calibri"/>
          <w:b/>
          <w:u w:val="single"/>
        </w:rPr>
        <w:t>–</w:t>
      </w:r>
      <w:r w:rsidRPr="00DD7F0F">
        <w:rPr>
          <w:rFonts w:asciiTheme="minorHAnsi" w:hAnsiTheme="minorHAnsi" w:cs="Calibri"/>
          <w:b/>
          <w:u w:val="single"/>
        </w:rPr>
        <w:t xml:space="preserve"> Dichiarazione</w:t>
      </w:r>
      <w:r w:rsidR="008752E4">
        <w:rPr>
          <w:rFonts w:asciiTheme="minorHAnsi" w:hAnsiTheme="minorHAnsi" w:cs="Calibri"/>
          <w:b/>
          <w:u w:val="single"/>
        </w:rPr>
        <w:t xml:space="preserve"> assenza</w:t>
      </w:r>
      <w:r w:rsidRPr="00DD7F0F">
        <w:rPr>
          <w:rFonts w:asciiTheme="minorHAnsi" w:hAnsiTheme="minorHAnsi" w:cs="Calibri"/>
          <w:b/>
          <w:u w:val="single"/>
        </w:rPr>
        <w:t xml:space="preserve"> cause di incompatibilità e conflitti di interesse </w:t>
      </w:r>
    </w:p>
    <w:p w14:paraId="2236EC7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019E8B2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r w:rsidRPr="00480950">
        <w:rPr>
          <w:rFonts w:asciiTheme="minorHAnsi" w:hAnsiTheme="minorHAnsi" w:cs="Calibri"/>
          <w:b/>
          <w:szCs w:val="24"/>
        </w:rPr>
        <w:t>Alla Dirigente Scolastica</w:t>
      </w:r>
    </w:p>
    <w:p w14:paraId="6D00C43C" w14:textId="0FFB1B86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480950">
        <w:rPr>
          <w:rFonts w:asciiTheme="minorHAnsi" w:hAnsiTheme="minorHAnsi" w:cs="Calibri"/>
          <w:b/>
          <w:szCs w:val="24"/>
        </w:rPr>
        <w:t>del</w:t>
      </w:r>
      <w:proofErr w:type="gramEnd"/>
      <w:r w:rsidRPr="00480950">
        <w:rPr>
          <w:rFonts w:asciiTheme="minorHAnsi" w:hAnsiTheme="minorHAnsi" w:cs="Calibri"/>
          <w:b/>
          <w:szCs w:val="24"/>
        </w:rPr>
        <w:t xml:space="preserve"> Liceo Scientifico </w:t>
      </w:r>
      <w:r w:rsidR="005C35DE">
        <w:rPr>
          <w:rFonts w:asciiTheme="minorHAnsi" w:hAnsiTheme="minorHAnsi" w:cs="Calibri"/>
          <w:b/>
          <w:szCs w:val="24"/>
        </w:rPr>
        <w:t>“</w:t>
      </w:r>
      <w:r w:rsidRPr="00480950">
        <w:rPr>
          <w:rFonts w:asciiTheme="minorHAnsi" w:hAnsiTheme="minorHAnsi" w:cs="Calibri"/>
          <w:b/>
          <w:szCs w:val="24"/>
        </w:rPr>
        <w:t>Leonardo</w:t>
      </w:r>
      <w:r w:rsidR="005C35DE">
        <w:rPr>
          <w:rFonts w:asciiTheme="minorHAnsi" w:hAnsiTheme="minorHAnsi" w:cs="Calibri"/>
          <w:b/>
          <w:szCs w:val="24"/>
        </w:rPr>
        <w:t>”</w:t>
      </w:r>
    </w:p>
    <w:p w14:paraId="51752E41" w14:textId="77777777" w:rsidR="00326489" w:rsidRPr="00480950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480950">
        <w:rPr>
          <w:rFonts w:asciiTheme="minorHAnsi" w:hAnsiTheme="minorHAnsi" w:cs="Calibri"/>
          <w:b/>
          <w:szCs w:val="24"/>
        </w:rPr>
        <w:t>di</w:t>
      </w:r>
      <w:proofErr w:type="gramEnd"/>
      <w:r w:rsidRPr="00480950">
        <w:rPr>
          <w:rFonts w:asciiTheme="minorHAnsi" w:hAnsiTheme="minorHAnsi" w:cs="Calibri"/>
          <w:b/>
          <w:szCs w:val="24"/>
        </w:rPr>
        <w:t xml:space="preserve"> Agrigento</w:t>
      </w:r>
    </w:p>
    <w:p w14:paraId="40026073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363B0534" w14:textId="4135246E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DICHIARAZIONE</w:t>
      </w:r>
      <w:r w:rsidR="008752E4">
        <w:rPr>
          <w:rFonts w:asciiTheme="minorHAnsi" w:hAnsiTheme="minorHAnsi" w:cs="Calibri"/>
          <w:b/>
          <w:szCs w:val="24"/>
        </w:rPr>
        <w:t xml:space="preserve"> ASSENZA</w:t>
      </w:r>
      <w:r>
        <w:rPr>
          <w:rFonts w:asciiTheme="minorHAnsi" w:hAnsiTheme="minorHAnsi" w:cs="Calibri"/>
          <w:b/>
          <w:szCs w:val="24"/>
        </w:rPr>
        <w:t xml:space="preserve"> CAUSE DI INCOMPATIBILITA’ E CONFLITTO DI INTERESSI </w:t>
      </w:r>
    </w:p>
    <w:p w14:paraId="1143652C" w14:textId="77777777" w:rsidR="00326489" w:rsidRDefault="00326489" w:rsidP="00326489">
      <w:pPr>
        <w:jc w:val="center"/>
        <w:rPr>
          <w:rFonts w:asciiTheme="minorHAnsi" w:hAnsiTheme="minorHAnsi" w:cs="Calibri"/>
          <w:b/>
          <w:szCs w:val="24"/>
        </w:rPr>
      </w:pPr>
    </w:p>
    <w:p w14:paraId="618D152F" w14:textId="77777777" w:rsidR="00326489" w:rsidRPr="00A27CD8" w:rsidRDefault="00326489" w:rsidP="00326489">
      <w:pPr>
        <w:jc w:val="center"/>
        <w:rPr>
          <w:rFonts w:asciiTheme="minorHAnsi" w:hAnsiTheme="minorHAnsi" w:cs="Calibri"/>
          <w:szCs w:val="24"/>
        </w:rPr>
      </w:pPr>
      <w:proofErr w:type="gramStart"/>
      <w:r w:rsidRPr="00A27CD8">
        <w:rPr>
          <w:rFonts w:asciiTheme="minorHAnsi" w:hAnsiTheme="minorHAnsi" w:cs="Calibri"/>
          <w:szCs w:val="24"/>
        </w:rPr>
        <w:t>ai</w:t>
      </w:r>
      <w:proofErr w:type="gramEnd"/>
      <w:r w:rsidRPr="00A27CD8">
        <w:rPr>
          <w:rFonts w:asciiTheme="minorHAnsi" w:hAnsiTheme="minorHAnsi" w:cs="Calibri"/>
          <w:szCs w:val="24"/>
        </w:rPr>
        <w:t xml:space="preserve">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4413017B" w14:textId="77777777" w:rsidR="0024661A" w:rsidRPr="003102A8" w:rsidRDefault="0024661A" w:rsidP="0024661A">
      <w:pPr>
        <w:spacing w:before="120" w:after="24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Nuove competenze e nuovi linguaggi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– “</w:t>
      </w:r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Azioni di potenziamento delle competenze STEM e multilinguistiche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282CA91F" w14:textId="77777777" w:rsidR="0024661A" w:rsidRPr="003102A8" w:rsidRDefault="0024661A" w:rsidP="0024661A">
      <w:pPr>
        <w:spacing w:after="4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102A8">
        <w:rPr>
          <w:rFonts w:ascii="Calibri" w:eastAsia="Calibri" w:hAnsi="Calibri"/>
          <w:b/>
          <w:bCs/>
          <w:sz w:val="22"/>
          <w:szCs w:val="22"/>
          <w:lang w:eastAsia="en-US"/>
        </w:rPr>
        <w:t>Azioni di potenziamento delle competenze STEM e multilinguistiche</w:t>
      </w:r>
    </w:p>
    <w:p w14:paraId="5460D125" w14:textId="77777777" w:rsidR="0024661A" w:rsidRPr="003102A8" w:rsidRDefault="0024661A" w:rsidP="0024661A">
      <w:pPr>
        <w:spacing w:after="4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102A8">
        <w:rPr>
          <w:rFonts w:ascii="Calibri" w:eastAsia="Calibri" w:hAnsi="Calibri"/>
          <w:b/>
          <w:bCs/>
          <w:sz w:val="22"/>
          <w:szCs w:val="22"/>
          <w:lang w:eastAsia="en-US"/>
        </w:rPr>
        <w:t>(D.M. n. 65/2023)</w:t>
      </w:r>
    </w:p>
    <w:p w14:paraId="21444BD7" w14:textId="77777777" w:rsidR="0024661A" w:rsidRPr="003102A8" w:rsidRDefault="0024661A" w:rsidP="0024661A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Avviso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interno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la selezione di Esperti e Tutor </w:t>
      </w:r>
      <w:bookmarkStart w:id="0" w:name="_GoBack"/>
      <w:r w:rsidRPr="005C35DE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da impegnare nel progetto dal titolo </w:t>
      </w:r>
      <w:r w:rsidRPr="005C35DE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“</w:t>
      </w:r>
      <w:proofErr w:type="spellStart"/>
      <w:r w:rsidRPr="005C35DE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STEMlingue</w:t>
      </w:r>
      <w:proofErr w:type="spellEnd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</w:t>
      </w:r>
      <w:bookmarkEnd w:id="0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per l'equità”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-  </w:t>
      </w:r>
      <w:r w:rsidRPr="006A7EB9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. </w:t>
      </w:r>
      <w:r w:rsidRPr="003102A8">
        <w:rPr>
          <w:rFonts w:asciiTheme="minorHAnsi" w:eastAsiaTheme="minorEastAsia" w:hAnsiTheme="minorHAnsi" w:cstheme="minorBidi"/>
          <w:b/>
          <w:sz w:val="22"/>
          <w:szCs w:val="22"/>
        </w:rPr>
        <w:t xml:space="preserve">Linea di Intervento A - Realizzazione di percorsi didattici, formativi e di orientamento per studentesse e studenti. 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Attività: Percorsi di orientamento e formazione per il potenziamento delle competenze STEM, digitali e di innovazione</w:t>
      </w:r>
    </w:p>
    <w:p w14:paraId="085C6B40" w14:textId="26F94684" w:rsidR="00C964C7" w:rsidRPr="003C6D3E" w:rsidRDefault="00C964C7" w:rsidP="00C964C7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14:paraId="631A64AC" w14:textId="77777777" w:rsidR="00326489" w:rsidRPr="00460793" w:rsidRDefault="00326489" w:rsidP="00326489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694FF4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1D1192F2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63F0D14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1DF6D40E" w14:textId="77777777" w:rsidR="00195136" w:rsidRDefault="00195136" w:rsidP="00326489">
      <w:pPr>
        <w:jc w:val="both"/>
        <w:rPr>
          <w:rFonts w:asciiTheme="minorHAnsi" w:hAnsiTheme="minorHAnsi" w:cs="Calibri"/>
          <w:szCs w:val="24"/>
        </w:rPr>
      </w:pPr>
    </w:p>
    <w:p w14:paraId="7BE596D2" w14:textId="77777777" w:rsidR="00326489" w:rsidRDefault="00326489" w:rsidP="00326489">
      <w:pPr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2131E791" w14:textId="77777777" w:rsidR="00195136" w:rsidRDefault="00195136" w:rsidP="00326489">
      <w:pPr>
        <w:jc w:val="center"/>
        <w:rPr>
          <w:rFonts w:asciiTheme="minorHAnsi" w:hAnsiTheme="minorHAnsi" w:cs="Calibri"/>
          <w:szCs w:val="24"/>
        </w:rPr>
      </w:pPr>
    </w:p>
    <w:p w14:paraId="466B4242" w14:textId="5177AD4E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che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sussistono cause di incompatibilità a svolgere l’incarico;</w:t>
      </w:r>
    </w:p>
    <w:p w14:paraId="1BD9CAC6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0D44DDE2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trovarsi in alcuna delle cause di incompatibilità richiamate dall’art.53 del D. 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. n. 165/2001 e successive modifiche; </w:t>
      </w:r>
    </w:p>
    <w:p w14:paraId="2600D350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l'insussistenza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di situazioni, anche potenziali, di conflitto di interesse, ai sensi della normativa vigente, con l'Amministrazione committente; </w:t>
      </w:r>
    </w:p>
    <w:p w14:paraId="08B75DFC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non presentare altre cause di incompatibilità a svolgere prestazioni di consulenza / collaborazione nell'interesse del Liceo Scientifico di Agrigento;</w:t>
      </w:r>
    </w:p>
    <w:p w14:paraId="7D9D4FAE" w14:textId="77777777" w:rsidR="00326489" w:rsidRDefault="00326489" w:rsidP="00326489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piena cognizione del DPR 16 aprile 2013, n. 62 (Regolamento recante codice dì comportamento dei dipendenti pubblici) e delle norme in esso contenute. </w:t>
      </w:r>
    </w:p>
    <w:p w14:paraId="1706BCD3" w14:textId="77777777" w:rsidR="00326489" w:rsidRDefault="00326489" w:rsidP="00326489">
      <w:pPr>
        <w:ind w:left="360"/>
        <w:jc w:val="both"/>
        <w:rPr>
          <w:rFonts w:asciiTheme="minorHAnsi" w:hAnsiTheme="minorHAnsi" w:cs="Calibri"/>
          <w:szCs w:val="24"/>
        </w:rPr>
      </w:pPr>
    </w:p>
    <w:p w14:paraId="7886B2CE" w14:textId="77777777" w:rsidR="00326489" w:rsidRDefault="00326489" w:rsidP="00326489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 xml:space="preserve">La presente dichiarazione è resa ai sensi e per gli effetti dell’art. 20 del </w:t>
      </w:r>
      <w:proofErr w:type="spellStart"/>
      <w:r>
        <w:rPr>
          <w:rFonts w:asciiTheme="minorHAnsi" w:hAnsiTheme="minorHAnsi" w:cs="Calibri"/>
          <w:szCs w:val="24"/>
        </w:rPr>
        <w:t>D.Lgs.</w:t>
      </w:r>
      <w:proofErr w:type="spellEnd"/>
      <w:r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 w:cs="Calibri"/>
          <w:szCs w:val="24"/>
        </w:rPr>
        <w:t>Lgs</w:t>
      </w:r>
      <w:proofErr w:type="spellEnd"/>
      <w:r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07FF9C2" w14:textId="77777777" w:rsidR="00B10633" w:rsidRDefault="00B10633" w:rsidP="00326489">
      <w:pPr>
        <w:ind w:left="-142"/>
        <w:jc w:val="both"/>
        <w:rPr>
          <w:rFonts w:asciiTheme="minorHAnsi" w:hAnsiTheme="minorHAnsi" w:cs="Calibri"/>
          <w:szCs w:val="24"/>
        </w:rPr>
      </w:pPr>
    </w:p>
    <w:p w14:paraId="5DCE3BC1" w14:textId="6B2D830B" w:rsidR="00326489" w:rsidRDefault="00326489" w:rsidP="008752E4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Luogo e data, ______________________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FIRMA____________________</w:t>
      </w:r>
    </w:p>
    <w:sectPr w:rsidR="00326489" w:rsidSect="0084748E">
      <w:footerReference w:type="even" r:id="rId8"/>
      <w:footerReference w:type="default" r:id="rId9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C63F8" w14:textId="77777777" w:rsidR="005C4F5F" w:rsidRDefault="005C4F5F">
      <w:r>
        <w:separator/>
      </w:r>
    </w:p>
  </w:endnote>
  <w:endnote w:type="continuationSeparator" w:id="0">
    <w:p w14:paraId="68DA0488" w14:textId="77777777" w:rsidR="005C4F5F" w:rsidRDefault="005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13EEB" w14:textId="77777777" w:rsidR="005C4F5F" w:rsidRDefault="005C4F5F">
      <w:r>
        <w:separator/>
      </w:r>
    </w:p>
  </w:footnote>
  <w:footnote w:type="continuationSeparator" w:id="0">
    <w:p w14:paraId="06CCEBAA" w14:textId="77777777" w:rsidR="005C4F5F" w:rsidRDefault="005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 w15:restartNumberingAfterBreak="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208C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4B72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95136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4661A"/>
    <w:rsid w:val="002517D7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0950"/>
    <w:rsid w:val="00484CE2"/>
    <w:rsid w:val="00485D17"/>
    <w:rsid w:val="00487F6E"/>
    <w:rsid w:val="004908FF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35DE"/>
    <w:rsid w:val="005C4F5F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0CC7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2E4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36F13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605A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2229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964C7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3AD6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7DD03-0B88-4A62-BFE4-750864B5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4</cp:revision>
  <cp:lastPrinted>2023-07-11T10:34:00Z</cp:lastPrinted>
  <dcterms:created xsi:type="dcterms:W3CDTF">2024-10-03T07:31:00Z</dcterms:created>
  <dcterms:modified xsi:type="dcterms:W3CDTF">2024-10-07T09:38:00Z</dcterms:modified>
</cp:coreProperties>
</file>