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8B679" w14:textId="77777777" w:rsidR="00326489" w:rsidRPr="00E103FF" w:rsidRDefault="00326489" w:rsidP="00326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2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- </w:t>
      </w: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Scheda di autovalutazione</w:t>
      </w:r>
    </w:p>
    <w:p w14:paraId="571D0A82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Alla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Dirigente Scolastic</w:t>
      </w:r>
      <w:r>
        <w:rPr>
          <w:rFonts w:asciiTheme="minorHAnsi" w:eastAsiaTheme="minorEastAsia" w:hAnsiTheme="minorHAnsi" w:cstheme="minorHAnsi"/>
          <w:sz w:val="22"/>
          <w:szCs w:val="22"/>
        </w:rPr>
        <w:t>a</w:t>
      </w:r>
    </w:p>
    <w:p w14:paraId="1029132B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del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 xml:space="preserve"> Liceo Scientifico “Leonardo”</w:t>
      </w:r>
    </w:p>
    <w:p w14:paraId="12D1085A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Agrigento</w:t>
      </w:r>
    </w:p>
    <w:p w14:paraId="783A3338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06E94C18" w14:textId="77777777" w:rsidR="000E79A2" w:rsidRPr="00CA362E" w:rsidRDefault="000E79A2" w:rsidP="000E79A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CA362E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pubblico per la selezione di Esperti e Tutor da impegnare nel progetto dal titolo </w:t>
      </w:r>
      <w:r w:rsidRPr="00CA362E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“Alla ricerca del tempo perduto”</w:t>
      </w:r>
      <w:r w:rsidRPr="00CA362E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-  </w:t>
      </w:r>
      <w:r w:rsidRPr="00CA362E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  CNP: </w:t>
      </w:r>
      <w:r w:rsidRPr="00CA362E">
        <w:rPr>
          <w:rFonts w:eastAsia="Calibri"/>
          <w:bCs/>
          <w:iCs/>
          <w:sz w:val="24"/>
          <w:szCs w:val="24"/>
          <w:lang w:eastAsia="en-US"/>
        </w:rPr>
        <w:t xml:space="preserve">M4C1I1.4-2022-981-P-14092  </w:t>
      </w:r>
      <w:r w:rsidRPr="00CA362E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CUP: </w:t>
      </w:r>
      <w:r w:rsidRPr="00CA362E">
        <w:rPr>
          <w:rFonts w:eastAsia="Calibri"/>
          <w:bCs/>
          <w:iCs/>
          <w:sz w:val="24"/>
          <w:szCs w:val="24"/>
          <w:lang w:eastAsia="en-US"/>
        </w:rPr>
        <w:t>D44D22003830006</w:t>
      </w:r>
    </w:p>
    <w:p w14:paraId="35160D9B" w14:textId="77777777" w:rsidR="00326489" w:rsidRPr="00CA362E" w:rsidRDefault="00326489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A14BC97" w14:textId="4C66A44D" w:rsidR="00326489" w:rsidRPr="00453E8A" w:rsidRDefault="00326489" w:rsidP="00453E8A">
      <w:pPr>
        <w:spacing w:line="600" w:lineRule="auto"/>
        <w:jc w:val="both"/>
        <w:rPr>
          <w:rFonts w:asciiTheme="minorHAnsi" w:hAnsiTheme="minorHAnsi" w:cs="Calibri"/>
          <w:sz w:val="24"/>
          <w:szCs w:val="24"/>
        </w:rPr>
      </w:pPr>
      <w:r w:rsidRPr="00453E8A">
        <w:rPr>
          <w:rFonts w:asciiTheme="minorHAnsi" w:hAnsiTheme="minorHAnsi" w:cs="Calibri"/>
          <w:sz w:val="24"/>
          <w:szCs w:val="24"/>
        </w:rPr>
        <w:t>Il/La</w:t>
      </w:r>
      <w:r w:rsidR="00453E8A">
        <w:rPr>
          <w:rFonts w:asciiTheme="minorHAnsi" w:hAnsiTheme="minorHAnsi" w:cs="Calibri"/>
          <w:sz w:val="24"/>
          <w:szCs w:val="24"/>
        </w:rPr>
        <w:t>_</w:t>
      </w:r>
      <w:r w:rsidRPr="00453E8A">
        <w:rPr>
          <w:rFonts w:asciiTheme="minorHAnsi" w:hAnsiTheme="minorHAnsi" w:cs="Calibri"/>
          <w:sz w:val="24"/>
          <w:szCs w:val="24"/>
        </w:rPr>
        <w:t xml:space="preserve">sottoscritto/a___________________________C.F._____________________________________ nato/a il _________________ a ___________________________________________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 e residente in 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_____Via 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cap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tel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>/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cell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. ___________________ email______________________________________ </w:t>
      </w:r>
    </w:p>
    <w:p w14:paraId="7893B90E" w14:textId="77777777" w:rsidR="00326489" w:rsidRPr="00453E8A" w:rsidRDefault="00326489" w:rsidP="00453E8A">
      <w:pPr>
        <w:spacing w:line="60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62F43DF" w14:textId="77777777" w:rsidR="00326489" w:rsidRPr="00CA362E" w:rsidRDefault="00326489" w:rsidP="00326489">
      <w:pPr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CA362E">
        <w:rPr>
          <w:rFonts w:asciiTheme="minorHAnsi" w:hAnsiTheme="minorHAnsi" w:cs="Calibri"/>
          <w:sz w:val="24"/>
          <w:szCs w:val="24"/>
        </w:rPr>
        <w:t>avendo</w:t>
      </w:r>
      <w:proofErr w:type="gramEnd"/>
      <w:r w:rsidRPr="00CA362E">
        <w:rPr>
          <w:rFonts w:asciiTheme="minorHAnsi" w:hAnsiTheme="minorHAnsi" w:cs="Calibri"/>
          <w:sz w:val="24"/>
          <w:szCs w:val="24"/>
        </w:rPr>
        <w:t xml:space="preserve"> preso integrale conoscenza di tutte le norme e condizioni stabilite dall’Avviso di selezione e avvalendosi delle disposizioni di cui all'art. 46 del DPR 28/12/2000 n. 445, consapevole delle sanzioni stabilite per le false attestazioni e mendaci dichiarazioni, previste dal Codice Penale e dalle Leggi speciali in materia </w:t>
      </w:r>
    </w:p>
    <w:p w14:paraId="27172EDA" w14:textId="77777777" w:rsidR="00453E8A" w:rsidRDefault="00453E8A" w:rsidP="00326489">
      <w:pPr>
        <w:jc w:val="both"/>
        <w:rPr>
          <w:rFonts w:asciiTheme="minorHAnsi" w:hAnsiTheme="minorHAnsi" w:cs="Calibri"/>
          <w:sz w:val="24"/>
          <w:szCs w:val="24"/>
        </w:rPr>
      </w:pPr>
    </w:p>
    <w:p w14:paraId="3F6D34E4" w14:textId="77777777" w:rsidR="00453E8A" w:rsidRPr="00CA362E" w:rsidRDefault="00453E8A" w:rsidP="00326489">
      <w:pPr>
        <w:jc w:val="both"/>
        <w:rPr>
          <w:rFonts w:asciiTheme="minorHAnsi" w:hAnsiTheme="minorHAnsi" w:cs="Calibri"/>
          <w:sz w:val="24"/>
          <w:szCs w:val="24"/>
        </w:rPr>
      </w:pPr>
    </w:p>
    <w:p w14:paraId="68C0282C" w14:textId="77777777" w:rsidR="00326489" w:rsidRPr="00453E8A" w:rsidRDefault="00326489" w:rsidP="00326489">
      <w:pPr>
        <w:jc w:val="center"/>
        <w:rPr>
          <w:rFonts w:asciiTheme="minorHAnsi" w:hAnsiTheme="minorHAnsi" w:cs="Calibri"/>
          <w:b/>
          <w:sz w:val="28"/>
          <w:szCs w:val="24"/>
        </w:rPr>
      </w:pPr>
      <w:r w:rsidRPr="00453E8A">
        <w:rPr>
          <w:rFonts w:asciiTheme="minorHAnsi" w:hAnsiTheme="minorHAnsi" w:cs="Calibri"/>
          <w:b/>
          <w:sz w:val="28"/>
          <w:szCs w:val="24"/>
        </w:rPr>
        <w:t>DICHIARA</w:t>
      </w:r>
    </w:p>
    <w:p w14:paraId="5B92E48B" w14:textId="77777777" w:rsidR="00453E8A" w:rsidRPr="00CA362E" w:rsidRDefault="00453E8A" w:rsidP="00326489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A63CE90" w14:textId="1453A0D7" w:rsidR="00326489" w:rsidRPr="00CA362E" w:rsidRDefault="00326489" w:rsidP="00326489">
      <w:pPr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CA362E">
        <w:rPr>
          <w:rFonts w:asciiTheme="minorHAnsi" w:hAnsiTheme="minorHAnsi" w:cs="Calibri"/>
          <w:sz w:val="24"/>
          <w:szCs w:val="24"/>
        </w:rPr>
        <w:t>di</w:t>
      </w:r>
      <w:proofErr w:type="gramEnd"/>
      <w:r w:rsidRPr="00CA362E">
        <w:rPr>
          <w:rFonts w:asciiTheme="minorHAnsi" w:hAnsiTheme="minorHAnsi" w:cs="Calibri"/>
          <w:sz w:val="24"/>
          <w:szCs w:val="24"/>
        </w:rPr>
        <w:t xml:space="preserve"> essere in possesso dei seguenti titoli ed esperienze</w:t>
      </w:r>
      <w:r w:rsidR="000E79A2" w:rsidRPr="00CA362E">
        <w:rPr>
          <w:rFonts w:asciiTheme="minorHAnsi" w:hAnsiTheme="minorHAnsi" w:cs="Calibri"/>
          <w:sz w:val="24"/>
          <w:szCs w:val="24"/>
        </w:rPr>
        <w:t xml:space="preserve"> (Compilare solo la scheda relativa al percorso indicato nell’istanza di partecipazione)</w:t>
      </w:r>
    </w:p>
    <w:p w14:paraId="5149F3E7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32F6B228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3D1D6C0B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CC6AEB9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5D29C90B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712A308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1105434D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11F388D6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46D5457F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7ED7E51C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3B7D6A6B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55685F77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02334D8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01AF096E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330974F6" w14:textId="77777777" w:rsidR="00CA362E" w:rsidRDefault="00CA362E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0CD8DD76" w14:textId="76B4A50C" w:rsidR="00CA362E" w:rsidRDefault="00CA362E">
      <w:pPr>
        <w:rPr>
          <w:rFonts w:asciiTheme="minorHAnsi" w:hAnsiTheme="minorHAnsi" w:cs="Calibri"/>
          <w:sz w:val="22"/>
          <w:szCs w:val="24"/>
        </w:rPr>
      </w:pPr>
      <w:r>
        <w:rPr>
          <w:rFonts w:asciiTheme="minorHAnsi" w:hAnsiTheme="minorHAnsi" w:cs="Calibri"/>
          <w:sz w:val="22"/>
          <w:szCs w:val="24"/>
        </w:rPr>
        <w:br w:type="page"/>
      </w:r>
    </w:p>
    <w:p w14:paraId="4BBC4E4D" w14:textId="77777777" w:rsidR="00CA362E" w:rsidRPr="00861A1C" w:rsidRDefault="00CA362E" w:rsidP="00453E8A">
      <w:pPr>
        <w:spacing w:after="40" w:line="259" w:lineRule="auto"/>
        <w:jc w:val="center"/>
        <w:rPr>
          <w:rFonts w:asciiTheme="minorHAnsi" w:eastAsia="Calibri" w:hAnsiTheme="minorHAnsi" w:cstheme="minorHAnsi"/>
          <w:b/>
          <w:color w:val="4F81BD" w:themeColor="accent1"/>
          <w:sz w:val="24"/>
          <w:szCs w:val="22"/>
          <w:lang w:eastAsia="en-US"/>
        </w:rPr>
      </w:pPr>
      <w:r w:rsidRPr="00861A1C">
        <w:rPr>
          <w:rFonts w:asciiTheme="minorHAnsi" w:eastAsia="Calibri" w:hAnsiTheme="minorHAnsi" w:cstheme="minorHAnsi"/>
          <w:b/>
          <w:color w:val="4F81BD" w:themeColor="accent1"/>
          <w:sz w:val="24"/>
          <w:szCs w:val="22"/>
          <w:lang w:eastAsia="en-US"/>
        </w:rPr>
        <w:lastRenderedPageBreak/>
        <w:t xml:space="preserve">Percorso formativo di </w:t>
      </w:r>
      <w:proofErr w:type="spellStart"/>
      <w:r w:rsidRPr="00861A1C">
        <w:rPr>
          <w:rFonts w:asciiTheme="minorHAnsi" w:eastAsia="Calibri" w:hAnsiTheme="minorHAnsi" w:cstheme="minorHAnsi"/>
          <w:b/>
          <w:color w:val="4F81BD" w:themeColor="accent1"/>
          <w:sz w:val="24"/>
          <w:szCs w:val="22"/>
          <w:lang w:eastAsia="en-US"/>
        </w:rPr>
        <w:t>mentoring</w:t>
      </w:r>
      <w:proofErr w:type="spellEnd"/>
      <w:r w:rsidRPr="00861A1C">
        <w:rPr>
          <w:rFonts w:asciiTheme="minorHAnsi" w:eastAsia="Calibri" w:hAnsiTheme="minorHAnsi" w:cstheme="minorHAnsi"/>
          <w:b/>
          <w:color w:val="4F81BD" w:themeColor="accent1"/>
          <w:sz w:val="24"/>
          <w:szCs w:val="22"/>
          <w:lang w:eastAsia="en-US"/>
        </w:rPr>
        <w:t xml:space="preserve"> e orientamento</w:t>
      </w:r>
    </w:p>
    <w:tbl>
      <w:tblPr>
        <w:tblW w:w="10346" w:type="dxa"/>
        <w:tblInd w:w="-572" w:type="dxa"/>
        <w:tblCellMar>
          <w:top w:w="47" w:type="dxa"/>
          <w:right w:w="58" w:type="dxa"/>
        </w:tblCellMar>
        <w:tblLook w:val="04A0" w:firstRow="1" w:lastRow="0" w:firstColumn="1" w:lastColumn="0" w:noHBand="0" w:noVBand="1"/>
      </w:tblPr>
      <w:tblGrid>
        <w:gridCol w:w="2127"/>
        <w:gridCol w:w="6259"/>
        <w:gridCol w:w="1011"/>
        <w:gridCol w:w="943"/>
        <w:gridCol w:w="6"/>
      </w:tblGrid>
      <w:tr w:rsidR="008A5497" w:rsidRPr="00EB38B4" w14:paraId="034DE1BE" w14:textId="5D2EC009" w:rsidTr="00DF2587">
        <w:trPr>
          <w:trHeight w:val="6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C308" w14:textId="77777777" w:rsidR="008A5497" w:rsidRPr="00631386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N.19 Esperti </w:t>
            </w:r>
          </w:p>
        </w:tc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9F79A" w14:textId="7A2506DF" w:rsidR="008A5497" w:rsidRPr="00EB38B4" w:rsidRDefault="008A5497" w:rsidP="00237456">
            <w:r w:rsidRPr="0063138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Realizzazione di percorsi individuali </w:t>
            </w:r>
            <w:r w:rsidR="00D943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anche </w:t>
            </w:r>
            <w:r w:rsidRPr="0063138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per alunni BES </w:t>
            </w:r>
            <w:r w:rsidR="00D943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e/o </w:t>
            </w:r>
            <w:r w:rsidRPr="0063138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portatori di evidenti fragilità personali e scolastiche </w:t>
            </w:r>
          </w:p>
        </w:tc>
      </w:tr>
      <w:tr w:rsidR="00CA362E" w:rsidRPr="00F54D39" w14:paraId="47D02ED9" w14:textId="6FE3D449" w:rsidTr="008A5497">
        <w:trPr>
          <w:gridAfter w:val="1"/>
          <w:wAfter w:w="6" w:type="dxa"/>
          <w:trHeight w:val="2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9E59A" w14:textId="77777777" w:rsidR="00CA362E" w:rsidRPr="00631386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0B4A2BE7" w14:textId="77777777" w:rsidR="00CA362E" w:rsidRPr="00631386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3782F710" w14:textId="77777777" w:rsidR="00CA362E" w:rsidRPr="00631386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b/>
                <w:lang w:eastAsia="en-US"/>
              </w:rPr>
              <w:t>Titoli culturali</w:t>
            </w:r>
          </w:p>
          <w:p w14:paraId="364CF8DB" w14:textId="77777777" w:rsidR="00CA362E" w:rsidRPr="00631386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41F3AD72" w14:textId="77777777" w:rsidR="00CA362E" w:rsidRPr="00631386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>Coerenti con la finalità del percorso</w:t>
            </w:r>
          </w:p>
          <w:p w14:paraId="3C51B79F" w14:textId="77777777" w:rsidR="00CA362E" w:rsidRPr="00631386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5FE13FF" w14:textId="77777777" w:rsidR="00CA362E" w:rsidRPr="00631386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proofErr w:type="gramStart"/>
            <w:r w:rsidRPr="00631386">
              <w:rPr>
                <w:rFonts w:asciiTheme="minorHAnsi" w:eastAsia="Calibri" w:hAnsiTheme="minorHAnsi" w:cstheme="minorHAnsi"/>
                <w:lang w:eastAsia="en-US"/>
              </w:rPr>
              <w:t>max</w:t>
            </w:r>
            <w:proofErr w:type="spellEnd"/>
            <w:proofErr w:type="gramEnd"/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35 punti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F12F" w14:textId="77777777" w:rsidR="00CA362E" w:rsidRPr="00631386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TITOLO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9E5FDC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251159">
              <w:rPr>
                <w:rFonts w:asciiTheme="minorHAnsi" w:eastAsia="Calibri" w:hAnsiTheme="minorHAnsi" w:cstheme="minorHAnsi"/>
                <w:sz w:val="18"/>
                <w:lang w:eastAsia="en-US"/>
              </w:rPr>
              <w:t>PUNT</w:t>
            </w:r>
            <w:r>
              <w:rPr>
                <w:rFonts w:asciiTheme="minorHAnsi" w:eastAsia="Calibri" w:hAnsiTheme="minorHAnsi" w:cstheme="minorHAnsi"/>
                <w:sz w:val="18"/>
                <w:lang w:eastAsia="en-US"/>
              </w:rPr>
              <w:t xml:space="preserve">. </w:t>
            </w:r>
            <w:r w:rsidRPr="00251159">
              <w:rPr>
                <w:rFonts w:asciiTheme="minorHAnsi" w:eastAsia="Calibri" w:hAnsiTheme="minorHAnsi" w:cstheme="minorHAnsi"/>
                <w:sz w:val="18"/>
                <w:lang w:eastAsia="en-US"/>
              </w:rPr>
              <w:t xml:space="preserve"> </w:t>
            </w:r>
            <w:proofErr w:type="spellStart"/>
            <w:proofErr w:type="gramStart"/>
            <w:r w:rsidRPr="00251159">
              <w:rPr>
                <w:rFonts w:asciiTheme="minorHAnsi" w:eastAsia="Calibri" w:hAnsiTheme="minorHAnsi" w:cstheme="minorHAnsi"/>
                <w:sz w:val="18"/>
                <w:lang w:eastAsia="en-US"/>
              </w:rPr>
              <w:t>max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53EC42" w14:textId="33175DE2" w:rsidR="00CA362E" w:rsidRPr="00251159" w:rsidRDefault="003C7C3D" w:rsidP="003C7C3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18"/>
                <w:lang w:eastAsia="en-US"/>
              </w:rPr>
            </w:pP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Compilazione </w:t>
            </w:r>
            <w:r>
              <w:rPr>
                <w:rFonts w:asciiTheme="minorHAnsi" w:eastAsia="Calibri" w:hAnsiTheme="minorHAnsi" w:cstheme="minorHAnsi"/>
                <w:sz w:val="14"/>
                <w:lang w:eastAsia="en-US"/>
              </w:rPr>
              <w:t>a cura del</w:t>
            </w: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 candidato</w:t>
            </w:r>
          </w:p>
        </w:tc>
      </w:tr>
      <w:tr w:rsidR="00CA362E" w:rsidRPr="00F54D39" w14:paraId="500DB590" w14:textId="389B5DA5" w:rsidTr="008A5497">
        <w:trPr>
          <w:gridAfter w:val="1"/>
          <w:wAfter w:w="6" w:type="dxa"/>
          <w:trHeight w:val="127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20FF4" w14:textId="77777777" w:rsidR="00CA362E" w:rsidRPr="00631386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C44E" w14:textId="77777777" w:rsidR="00CA362E" w:rsidRPr="00631386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 xml:space="preserve">Laurea vecchio ordinamento o Laurea specialistica o Laurea magistrale </w:t>
            </w:r>
            <w:r w:rsidRPr="00631386">
              <w:rPr>
                <w:rFonts w:asciiTheme="minorHAnsi" w:eastAsia="Calibri" w:hAnsiTheme="minorHAnsi" w:cstheme="minorHAnsi"/>
                <w:lang w:eastAsia="en-US"/>
              </w:rPr>
              <w:t>in Pedagogia, Psicologia o affini</w:t>
            </w:r>
            <w:r w:rsidRPr="00631386">
              <w:rPr>
                <w:rFonts w:asciiTheme="minorHAnsi" w:eastAsia="Calibri" w:hAnsiTheme="minorHAnsi" w:cs="Calibri"/>
                <w:szCs w:val="24"/>
              </w:rPr>
              <w:t xml:space="preserve"> </w:t>
            </w:r>
          </w:p>
          <w:p w14:paraId="7B59B4CE" w14:textId="77777777" w:rsidR="00CA362E" w:rsidRPr="00631386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Fino a 89 ………………………… … 5 punti</w:t>
            </w:r>
          </w:p>
          <w:p w14:paraId="3B7A4630" w14:textId="77777777" w:rsidR="00CA362E" w:rsidRPr="00631386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Da 90 a 100 ………………………… 6 punti</w:t>
            </w:r>
          </w:p>
          <w:p w14:paraId="5CE362F2" w14:textId="77777777" w:rsidR="00CA362E" w:rsidRPr="00631386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Da 100 a 110 ……………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…….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>.…. 7 punti</w:t>
            </w:r>
          </w:p>
          <w:p w14:paraId="1A57D102" w14:textId="77777777" w:rsidR="00CA362E" w:rsidRPr="00631386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110 e lode………………………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…….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>8 punti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F9ED34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64493A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4D46BE25" w14:textId="1159F816" w:rsidTr="008A5497">
        <w:trPr>
          <w:gridAfter w:val="1"/>
          <w:wAfter w:w="6" w:type="dxa"/>
          <w:trHeight w:val="40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B2EB4" w14:textId="77777777" w:rsidR="00CA362E" w:rsidRPr="00631386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D9E" w14:textId="77777777" w:rsidR="00CA362E" w:rsidRPr="00631386" w:rsidRDefault="00CA362E" w:rsidP="003C4BE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Dottorato di ricerca certificato in materie affini al titolo di Laurea.  (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5  punti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 xml:space="preserve"> per ciascun titolo)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4EE226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8F1871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3F2DF12A" w14:textId="63A98695" w:rsidTr="008A5497">
        <w:trPr>
          <w:gridAfter w:val="1"/>
          <w:wAfter w:w="6" w:type="dxa"/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97253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AEAC" w14:textId="77777777" w:rsidR="00CA362E" w:rsidRPr="000F0CE9" w:rsidRDefault="00CA362E" w:rsidP="003C4BE2">
            <w:pPr>
              <w:jc w:val="both"/>
              <w:rPr>
                <w:rFonts w:asciiTheme="minorHAnsi" w:eastAsia="Calibri" w:hAnsiTheme="minorHAnsi" w:cs="Calibri"/>
                <w:szCs w:val="24"/>
              </w:rPr>
            </w:pPr>
            <w:r w:rsidRPr="000F0CE9">
              <w:rPr>
                <w:rFonts w:asciiTheme="minorHAnsi" w:eastAsia="Calibri" w:hAnsiTheme="minorHAnsi" w:cs="Calibri"/>
                <w:szCs w:val="24"/>
              </w:rPr>
              <w:t xml:space="preserve">Master universitario di secondo livello attivato da università statali ovvero da istituti universitari statali o pareggiati di durata biennale (60 CFU per anno) in materie affini al titolo di Laurea. </w:t>
            </w:r>
          </w:p>
          <w:p w14:paraId="0370D222" w14:textId="77777777" w:rsidR="00CA362E" w:rsidRPr="00F54D39" w:rsidRDefault="00CA362E" w:rsidP="003C4BE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F0CE9">
              <w:rPr>
                <w:rFonts w:asciiTheme="minorHAnsi" w:eastAsia="Calibri" w:hAnsiTheme="minorHAnsi" w:cs="Calibri"/>
                <w:szCs w:val="24"/>
              </w:rPr>
              <w:t>(4 punti per ciascun titolo)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3A0712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9CF2AB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40905DB4" w14:textId="15168395" w:rsidTr="008A5497">
        <w:trPr>
          <w:gridAfter w:val="1"/>
          <w:wAfter w:w="6" w:type="dxa"/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9B7DD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90CC" w14:textId="77777777" w:rsidR="00CA362E" w:rsidRPr="008A6AED" w:rsidRDefault="00CA362E" w:rsidP="003C4BE2">
            <w:pPr>
              <w:jc w:val="both"/>
              <w:rPr>
                <w:rFonts w:asciiTheme="minorHAnsi" w:eastAsia="Calibri" w:hAnsiTheme="minorHAnsi" w:cs="Calibri"/>
                <w:szCs w:val="24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>Master universitario di primo livello attivato da università statali ovvero da istituti universitari statali o pareggiati di 1500 ore e 60 CFU o Master universitario di secondo livello attivato da università statali ovvero da istituti universitari statali o pareggiati di durata annuale (60 CFU in materie affini al titolo di Laurea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. </w:t>
            </w:r>
            <w:r w:rsidRPr="0001249A">
              <w:rPr>
                <w:rFonts w:asciiTheme="minorHAnsi" w:eastAsia="Calibri" w:hAnsiTheme="minorHAnsi" w:cs="Calibri"/>
                <w:szCs w:val="24"/>
              </w:rPr>
              <w:t xml:space="preserve"> (2 punti per ciascun titolo)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42B115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C2AF8A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06D166A0" w14:textId="16D514C1" w:rsidTr="008A5497">
        <w:trPr>
          <w:gridAfter w:val="1"/>
          <w:wAfter w:w="6" w:type="dxa"/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78B84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51F3" w14:textId="77777777" w:rsidR="00CA362E" w:rsidRPr="0001249A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>Diploma di specializzazione biennale conseguito in corsi post-laurea in materie affini al titolo di Laurea</w:t>
            </w:r>
            <w:r>
              <w:rPr>
                <w:rFonts w:asciiTheme="minorHAnsi" w:eastAsia="Calibri" w:hAnsiTheme="minorHAnsi" w:cs="Calibri"/>
                <w:szCs w:val="24"/>
              </w:rPr>
              <w:t>.</w:t>
            </w:r>
          </w:p>
          <w:p w14:paraId="723488A7" w14:textId="79E2C0B5" w:rsidR="00CA362E" w:rsidRPr="00F54D39" w:rsidRDefault="00CA362E" w:rsidP="00D943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>(3 punti per ciascun titolo)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6B6368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89FEDE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7CF30F81" w14:textId="54033A74" w:rsidTr="008A5497">
        <w:trPr>
          <w:gridAfter w:val="1"/>
          <w:wAfter w:w="6" w:type="dxa"/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AB36F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2B6" w14:textId="0B07CB94" w:rsidR="00CA362E" w:rsidRPr="00F54D39" w:rsidRDefault="00CA362E" w:rsidP="00D94359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>Corso di perfezionamento di durata non inferiore ad un anno in materie affini al titolo di Laurea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. </w:t>
            </w:r>
            <w:r w:rsidRPr="0001249A">
              <w:rPr>
                <w:rFonts w:asciiTheme="minorHAnsi" w:eastAsia="Calibri" w:hAnsiTheme="minorHAnsi" w:cs="Calibri"/>
                <w:szCs w:val="24"/>
              </w:rPr>
              <w:t>(1 punto per ciascun titolo)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7D74B5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E649A3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24FF3876" w14:textId="0FA3AF5C" w:rsidTr="008A5497">
        <w:trPr>
          <w:gridAfter w:val="1"/>
          <w:wAfter w:w="6" w:type="dxa"/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6BA35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3DEB" w14:textId="77777777" w:rsidR="00CA362E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C110A4">
              <w:rPr>
                <w:rFonts w:asciiTheme="minorHAnsi" w:eastAsia="Calibri" w:hAnsiTheme="minorHAnsi" w:cs="Calibri"/>
                <w:szCs w:val="24"/>
              </w:rPr>
              <w:t xml:space="preserve">Certificazioni informatiche </w:t>
            </w:r>
            <w:r w:rsidRPr="004E33B2">
              <w:rPr>
                <w:rFonts w:asciiTheme="minorHAnsi" w:eastAsia="Calibri" w:hAnsiTheme="minorHAnsi" w:cs="Calibri"/>
                <w:szCs w:val="24"/>
              </w:rPr>
              <w:t xml:space="preserve">riconosciute. </w:t>
            </w:r>
          </w:p>
          <w:p w14:paraId="4E4E6931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E33B2">
              <w:rPr>
                <w:rFonts w:asciiTheme="minorHAnsi" w:eastAsia="Calibri" w:hAnsiTheme="minorHAnsi" w:cs="Calibri"/>
                <w:szCs w:val="24"/>
              </w:rPr>
              <w:t>(1 punt</w:t>
            </w:r>
            <w:r>
              <w:rPr>
                <w:rFonts w:asciiTheme="minorHAnsi" w:eastAsia="Calibri" w:hAnsiTheme="minorHAnsi" w:cs="Calibri"/>
                <w:szCs w:val="24"/>
              </w:rPr>
              <w:t>o</w:t>
            </w:r>
            <w:r w:rsidRPr="004E33B2">
              <w:rPr>
                <w:rFonts w:asciiTheme="minorHAnsi" w:eastAsia="Calibri" w:hAnsiTheme="minorHAnsi" w:cs="Calibri"/>
                <w:szCs w:val="24"/>
              </w:rPr>
              <w:t xml:space="preserve"> per certificazione)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264A5A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8B184B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2B6FBE2E" w14:textId="142FADBF" w:rsidTr="008A5497">
        <w:trPr>
          <w:gridAfter w:val="1"/>
          <w:wAfter w:w="6" w:type="dxa"/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5D191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AB8D" w14:textId="77777777" w:rsidR="00CA362E" w:rsidRPr="00F54D39" w:rsidRDefault="00CA362E" w:rsidP="003C4BE2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="Calibri"/>
                <w:szCs w:val="24"/>
              </w:rPr>
              <w:t xml:space="preserve">Partecipazione a Corsi di formazione attinenti alla figura richiesta. </w:t>
            </w:r>
            <w:r w:rsidRPr="00C110A4">
              <w:rPr>
                <w:rFonts w:asciiTheme="minorHAnsi" w:eastAsia="Calibri" w:hAnsiTheme="minorHAnsi" w:cs="Calibri"/>
                <w:szCs w:val="24"/>
              </w:rPr>
              <w:t>(</w:t>
            </w:r>
            <w:r>
              <w:rPr>
                <w:rFonts w:asciiTheme="minorHAnsi" w:eastAsia="Calibri" w:hAnsiTheme="minorHAnsi" w:cs="Calibri"/>
                <w:szCs w:val="24"/>
              </w:rPr>
              <w:t>1</w:t>
            </w:r>
            <w:r w:rsidRPr="00C110A4">
              <w:rPr>
                <w:rFonts w:asciiTheme="minorHAnsi" w:eastAsia="Calibri" w:hAnsiTheme="minorHAnsi" w:cs="Calibri"/>
                <w:szCs w:val="24"/>
              </w:rPr>
              <w:t xml:space="preserve"> punt</w:t>
            </w:r>
            <w:r>
              <w:rPr>
                <w:rFonts w:asciiTheme="minorHAnsi" w:eastAsia="Calibri" w:hAnsiTheme="minorHAnsi" w:cs="Calibri"/>
                <w:szCs w:val="24"/>
              </w:rPr>
              <w:t>o</w:t>
            </w:r>
            <w:r w:rsidRPr="00C110A4">
              <w:rPr>
                <w:rFonts w:asciiTheme="minorHAnsi" w:eastAsia="Calibri" w:hAnsiTheme="minorHAnsi" w:cs="Calibri"/>
                <w:szCs w:val="24"/>
              </w:rPr>
              <w:t xml:space="preserve"> per </w:t>
            </w:r>
            <w:r>
              <w:rPr>
                <w:rFonts w:asciiTheme="minorHAnsi" w:eastAsia="Calibri" w:hAnsiTheme="minorHAnsi" w:cs="Calibri"/>
                <w:szCs w:val="24"/>
              </w:rPr>
              <w:t>ciascun corso</w:t>
            </w:r>
            <w:r w:rsidRPr="00C110A4">
              <w:rPr>
                <w:rFonts w:asciiTheme="minorHAnsi" w:eastAsia="Calibri" w:hAnsiTheme="minorHAnsi" w:cs="Calibri"/>
                <w:szCs w:val="24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F30E12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292A38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63E3FDC3" w14:textId="3A4551CE" w:rsidTr="008A5497">
        <w:trPr>
          <w:gridAfter w:val="1"/>
          <w:wAfter w:w="6" w:type="dxa"/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FA514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DD36" w14:textId="77777777" w:rsidR="00CA362E" w:rsidRPr="000E5A99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0E5A99">
              <w:rPr>
                <w:rFonts w:asciiTheme="minorHAnsi" w:eastAsia="Calibri" w:hAnsiTheme="minorHAnsi" w:cs="Calibri"/>
                <w:szCs w:val="24"/>
              </w:rPr>
              <w:t>Formazione specifica e documentata sulle metodologie didattiche innovative nell’area di interesse</w:t>
            </w:r>
            <w:r>
              <w:rPr>
                <w:rFonts w:asciiTheme="minorHAnsi" w:eastAsia="Calibri" w:hAnsiTheme="minorHAnsi" w:cs="Calibri"/>
                <w:szCs w:val="24"/>
              </w:rPr>
              <w:t>.</w:t>
            </w:r>
          </w:p>
          <w:p w14:paraId="6C4F3EA6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E5A99">
              <w:rPr>
                <w:rFonts w:asciiTheme="minorHAnsi" w:eastAsia="Calibri" w:hAnsiTheme="minorHAnsi" w:cs="Calibri"/>
                <w:szCs w:val="24"/>
              </w:rPr>
              <w:t>(1 punto per ciascun corso</w:t>
            </w:r>
            <w:r w:rsidRPr="00C110A4">
              <w:rPr>
                <w:rFonts w:asciiTheme="minorHAnsi" w:eastAsia="Calibri" w:hAnsiTheme="minorHAnsi" w:cs="Calibri"/>
                <w:szCs w:val="24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2364EF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600CCD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23346D83" w14:textId="4FD7DA74" w:rsidTr="00BB3DDD">
        <w:trPr>
          <w:gridAfter w:val="1"/>
          <w:wAfter w:w="6" w:type="dxa"/>
          <w:trHeight w:val="22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B12FB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427D" w14:textId="4519AEED" w:rsidR="00CA362E" w:rsidRPr="000E5A99" w:rsidRDefault="00CA362E" w:rsidP="00D94359">
            <w:pPr>
              <w:rPr>
                <w:rFonts w:asciiTheme="minorHAnsi" w:eastAsia="Calibri" w:hAnsiTheme="minorHAnsi" w:cs="Calibri"/>
                <w:szCs w:val="24"/>
              </w:rPr>
            </w:pPr>
            <w:r>
              <w:rPr>
                <w:rFonts w:asciiTheme="minorHAnsi" w:eastAsia="Calibri" w:hAnsiTheme="minorHAnsi" w:cs="Calibri"/>
                <w:szCs w:val="24"/>
              </w:rPr>
              <w:t>Iscrizione all’Albo professionale inerente al profilo richiesto (1 punto)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A3850F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E48702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EA71F8" w:rsidRPr="00F54D39" w14:paraId="1046A9B1" w14:textId="77777777" w:rsidTr="00690737">
        <w:trPr>
          <w:gridAfter w:val="1"/>
          <w:wAfter w:w="6" w:type="dxa"/>
          <w:trHeight w:val="228"/>
        </w:trPr>
        <w:tc>
          <w:tcPr>
            <w:tcW w:w="9397" w:type="dxa"/>
            <w:gridSpan w:val="3"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09038F4" w14:textId="67DF208F" w:rsidR="00EA71F8" w:rsidRDefault="00EA71F8" w:rsidP="00EA71F8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="Calibri"/>
                <w:szCs w:val="24"/>
              </w:rPr>
              <w:t xml:space="preserve">TOTALE PUNTI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E5A70F" w14:textId="77777777" w:rsidR="00EA71F8" w:rsidRDefault="00EA71F8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tbl>
      <w:tblPr>
        <w:tblStyle w:val="TableGrid"/>
        <w:tblW w:w="10343" w:type="dxa"/>
        <w:tblInd w:w="-572" w:type="dxa"/>
        <w:tblLayout w:type="fixed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6378"/>
        <w:gridCol w:w="851"/>
        <w:gridCol w:w="987"/>
      </w:tblGrid>
      <w:tr w:rsidR="00861A1C" w:rsidRPr="00F54D39" w14:paraId="39F98D6B" w14:textId="77777777" w:rsidTr="00EB6238">
        <w:trPr>
          <w:trHeight w:val="322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F2281C" w14:textId="77777777" w:rsidR="00861A1C" w:rsidRDefault="00861A1C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CA362E" w:rsidRPr="00F54D39" w14:paraId="1570264F" w14:textId="6F624198" w:rsidTr="00861A1C">
        <w:trPr>
          <w:trHeight w:val="3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04FF" w14:textId="77777777" w:rsidR="00CA362E" w:rsidRPr="00F54D39" w:rsidRDefault="00CA362E" w:rsidP="003C4BE2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54D39">
              <w:rPr>
                <w:b/>
                <w:sz w:val="20"/>
                <w:szCs w:val="20"/>
              </w:rPr>
              <w:t>Esperienze Professionali</w:t>
            </w:r>
          </w:p>
          <w:p w14:paraId="717E6C45" w14:textId="77777777" w:rsidR="00CA362E" w:rsidRPr="00F54D39" w:rsidRDefault="00CA362E" w:rsidP="003C4BE2">
            <w:pPr>
              <w:spacing w:line="259" w:lineRule="auto"/>
              <w:ind w:left="176"/>
              <w:jc w:val="center"/>
              <w:rPr>
                <w:sz w:val="20"/>
                <w:szCs w:val="20"/>
              </w:rPr>
            </w:pPr>
          </w:p>
          <w:p w14:paraId="1A0C97C4" w14:textId="77777777" w:rsidR="00CA362E" w:rsidRPr="00631386" w:rsidRDefault="00CA362E" w:rsidP="003C4BE2">
            <w:pPr>
              <w:spacing w:after="225" w:line="259" w:lineRule="auto"/>
              <w:ind w:left="22"/>
              <w:jc w:val="center"/>
              <w:rPr>
                <w:sz w:val="20"/>
                <w:szCs w:val="20"/>
              </w:rPr>
            </w:pPr>
            <w:r w:rsidRPr="00631386">
              <w:rPr>
                <w:sz w:val="20"/>
                <w:szCs w:val="20"/>
              </w:rPr>
              <w:t>Coerenti con la finalità del percorso</w:t>
            </w:r>
          </w:p>
          <w:p w14:paraId="7027080D" w14:textId="77777777" w:rsidR="00CA362E" w:rsidRPr="00F54D39" w:rsidRDefault="00CA362E" w:rsidP="003C4BE2">
            <w:pPr>
              <w:spacing w:after="225" w:line="259" w:lineRule="auto"/>
              <w:ind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1386">
              <w:rPr>
                <w:sz w:val="20"/>
                <w:szCs w:val="20"/>
              </w:rPr>
              <w:t>max</w:t>
            </w:r>
            <w:proofErr w:type="spellEnd"/>
            <w:proofErr w:type="gramEnd"/>
            <w:r w:rsidRPr="00631386">
              <w:rPr>
                <w:sz w:val="20"/>
                <w:szCs w:val="20"/>
              </w:rPr>
              <w:t xml:space="preserve"> 40 punti</w:t>
            </w:r>
          </w:p>
          <w:p w14:paraId="246CD05D" w14:textId="77777777" w:rsidR="00CA362E" w:rsidRPr="00F54D39" w:rsidRDefault="00CA362E" w:rsidP="003C4BE2">
            <w:pPr>
              <w:spacing w:after="225" w:line="259" w:lineRule="auto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DD71E" w14:textId="1F7635EF" w:rsidR="00CA362E" w:rsidRPr="00300014" w:rsidRDefault="00CA362E" w:rsidP="00CA362E">
            <w:pPr>
              <w:rPr>
                <w:rFonts w:eastAsia="Calibri" w:cs="Calibri"/>
                <w:sz w:val="20"/>
                <w:szCs w:val="24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>Docenza universitaria di settore</w:t>
            </w:r>
            <w:r>
              <w:rPr>
                <w:rFonts w:eastAsia="Calibri" w:cs="Calibri"/>
                <w:sz w:val="20"/>
                <w:szCs w:val="24"/>
              </w:rPr>
              <w:t xml:space="preserve"> </w:t>
            </w:r>
            <w:r w:rsidRPr="00300014">
              <w:rPr>
                <w:rFonts w:eastAsia="Calibri" w:cs="Calibri"/>
                <w:sz w:val="20"/>
                <w:szCs w:val="24"/>
              </w:rPr>
              <w:t>(1 punto per ciascun incarico)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5192" w14:textId="77777777" w:rsidR="00CA362E" w:rsidRPr="00300014" w:rsidRDefault="00CA362E" w:rsidP="003C4BE2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50CB" w14:textId="77777777" w:rsidR="00CA362E" w:rsidRDefault="00CA362E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CA362E" w:rsidRPr="00F54D39" w14:paraId="5F049F45" w14:textId="40D736DD" w:rsidTr="00861A1C">
        <w:trPr>
          <w:trHeight w:val="65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721" w14:textId="77777777" w:rsidR="00CA362E" w:rsidRPr="00F54D39" w:rsidRDefault="00CA362E" w:rsidP="003C4BE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D49D5" w14:textId="77777777" w:rsidR="00CA362E" w:rsidRPr="00300014" w:rsidRDefault="00CA362E" w:rsidP="003C4BE2">
            <w:pPr>
              <w:jc w:val="both"/>
              <w:rPr>
                <w:rFonts w:eastAsia="Calibri" w:cs="Calibri"/>
                <w:sz w:val="20"/>
                <w:szCs w:val="24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 xml:space="preserve">Comprovata esperienza lavorativa maturata presso l’Istituto </w:t>
            </w:r>
            <w:r>
              <w:rPr>
                <w:rFonts w:eastAsia="Calibri" w:cs="Calibri"/>
                <w:sz w:val="20"/>
                <w:szCs w:val="24"/>
              </w:rPr>
              <w:t>coerente con il percorso</w:t>
            </w:r>
            <w:r w:rsidRPr="00300014">
              <w:rPr>
                <w:rFonts w:eastAsia="Calibri" w:cs="Calibri"/>
                <w:sz w:val="20"/>
                <w:szCs w:val="24"/>
              </w:rPr>
              <w:t>. (Diversa dall’anzianità di servizio)</w:t>
            </w:r>
          </w:p>
          <w:p w14:paraId="05B636BE" w14:textId="77777777" w:rsidR="00CA362E" w:rsidRPr="00300014" w:rsidRDefault="00CA362E" w:rsidP="003C4BE2">
            <w:pPr>
              <w:spacing w:line="259" w:lineRule="auto"/>
              <w:jc w:val="both"/>
              <w:rPr>
                <w:rFonts w:eastAsia="Calibri" w:cs="Calibri"/>
                <w:sz w:val="20"/>
                <w:szCs w:val="24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>(1 punto per ciascuna esperienza)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B9A4" w14:textId="77777777" w:rsidR="00CA362E" w:rsidRPr="00300014" w:rsidRDefault="00CA362E" w:rsidP="003C4BE2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A231" w14:textId="77777777" w:rsidR="00CA362E" w:rsidRDefault="00CA362E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CA362E" w:rsidRPr="00F54D39" w14:paraId="6ADFEBFE" w14:textId="653AE679" w:rsidTr="00861A1C">
        <w:trPr>
          <w:trHeight w:val="9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9F9" w14:textId="77777777" w:rsidR="00CA362E" w:rsidRPr="00F54D39" w:rsidRDefault="00CA362E" w:rsidP="003C4BE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8B27B" w14:textId="77777777" w:rsidR="00CA362E" w:rsidRPr="00300014" w:rsidRDefault="00CA362E" w:rsidP="003C4BE2">
            <w:pPr>
              <w:jc w:val="both"/>
              <w:rPr>
                <w:rFonts w:eastAsia="Calibri" w:cs="Calibri"/>
                <w:sz w:val="20"/>
                <w:szCs w:val="24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 xml:space="preserve">Comprovata esperienza lavorativa maturata presso pubbliche amministrazioni o altri soggetti pubblici </w:t>
            </w:r>
            <w:r w:rsidRPr="00631386">
              <w:rPr>
                <w:rFonts w:eastAsia="Calibri" w:cs="Calibri"/>
                <w:sz w:val="20"/>
                <w:szCs w:val="24"/>
              </w:rPr>
              <w:t>coerente con il percorso</w:t>
            </w:r>
            <w:r w:rsidRPr="00300014">
              <w:rPr>
                <w:rFonts w:eastAsia="Calibri" w:cs="Calibri"/>
                <w:sz w:val="20"/>
                <w:szCs w:val="24"/>
              </w:rPr>
              <w:t>.</w:t>
            </w:r>
          </w:p>
          <w:p w14:paraId="27D3D72D" w14:textId="77777777" w:rsidR="00CA362E" w:rsidRPr="00F54D39" w:rsidRDefault="00CA362E" w:rsidP="003C4BE2">
            <w:pPr>
              <w:jc w:val="both"/>
              <w:rPr>
                <w:sz w:val="20"/>
                <w:szCs w:val="20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>(1 punto per ciascuna esperienza)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9F8F" w14:textId="77777777" w:rsidR="00CA362E" w:rsidRPr="00300014" w:rsidRDefault="00CA362E" w:rsidP="003C4BE2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A466" w14:textId="77777777" w:rsidR="00CA362E" w:rsidRDefault="00CA362E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EA71F8" w:rsidRPr="00F54D39" w14:paraId="0BCF514F" w14:textId="77777777" w:rsidTr="00F154B5">
        <w:trPr>
          <w:trHeight w:val="977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80B642" w14:textId="7B59BA44" w:rsidR="00EA71F8" w:rsidRDefault="00EA71F8" w:rsidP="00EA71F8">
            <w:pPr>
              <w:spacing w:line="276" w:lineRule="auto"/>
              <w:jc w:val="right"/>
              <w:rPr>
                <w:rFonts w:eastAsia="Calibri" w:cstheme="minorHAnsi"/>
                <w:lang w:eastAsia="en-US"/>
              </w:rPr>
            </w:pPr>
            <w:r>
              <w:rPr>
                <w:rFonts w:eastAsia="Calibri" w:cs="Calibri"/>
                <w:szCs w:val="24"/>
              </w:rPr>
              <w:t>TOTALE PUNTI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EF25" w14:textId="77777777" w:rsidR="00EA71F8" w:rsidRDefault="00EA71F8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</w:tbl>
    <w:p w14:paraId="0C1B0F6A" w14:textId="51C119E2" w:rsidR="00BB3DDD" w:rsidRDefault="00BB3DDD" w:rsidP="00453E8A">
      <w:pPr>
        <w:spacing w:after="40" w:line="259" w:lineRule="auto"/>
        <w:jc w:val="center"/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551E166C" w14:textId="77777777" w:rsidR="008B2634" w:rsidRDefault="008B2634" w:rsidP="008B2634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7E4F0B31" w14:textId="77777777" w:rsidR="008B2634" w:rsidRDefault="008B2634" w:rsidP="008B2634">
      <w:pPr>
        <w:jc w:val="both"/>
        <w:rPr>
          <w:rFonts w:asciiTheme="minorHAnsi" w:hAnsiTheme="minorHAnsi" w:cs="Calibri"/>
          <w:szCs w:val="24"/>
        </w:rPr>
      </w:pPr>
    </w:p>
    <w:p w14:paraId="396D4E76" w14:textId="77777777" w:rsidR="008B2634" w:rsidRPr="00453E8A" w:rsidRDefault="008B2634" w:rsidP="008B2634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780AC2E6" w14:textId="77777777" w:rsidR="00BB3DDD" w:rsidRDefault="00BB3DDD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  <w:br w:type="page"/>
      </w:r>
    </w:p>
    <w:p w14:paraId="615D4230" w14:textId="77777777" w:rsidR="00BB3DDD" w:rsidRDefault="00BB3DDD" w:rsidP="00453E8A">
      <w:pPr>
        <w:spacing w:after="40" w:line="259" w:lineRule="auto"/>
        <w:jc w:val="center"/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2A09CDD7" w14:textId="77777777" w:rsidR="00CA362E" w:rsidRPr="008C4E63" w:rsidRDefault="00CA362E" w:rsidP="00453E8A">
      <w:pPr>
        <w:spacing w:after="40" w:line="259" w:lineRule="auto"/>
        <w:jc w:val="center"/>
        <w:rPr>
          <w:rFonts w:asciiTheme="minorHAnsi" w:eastAsia="Calibri" w:hAnsiTheme="minorHAnsi" w:cstheme="minorHAnsi"/>
          <w:b/>
          <w:color w:val="4F81BD" w:themeColor="accent1"/>
          <w:sz w:val="24"/>
          <w:szCs w:val="22"/>
          <w:lang w:eastAsia="en-US"/>
        </w:rPr>
      </w:pPr>
      <w:r w:rsidRPr="008C4E63">
        <w:rPr>
          <w:rFonts w:asciiTheme="minorHAnsi" w:eastAsia="Calibri" w:hAnsiTheme="minorHAnsi" w:cstheme="minorHAnsi"/>
          <w:b/>
          <w:color w:val="4F81BD" w:themeColor="accent1"/>
          <w:sz w:val="24"/>
          <w:szCs w:val="22"/>
          <w:lang w:eastAsia="en-US"/>
        </w:rPr>
        <w:t>Percorsi di potenziamento delle competenze di base, di motivazione e accompagnamento</w:t>
      </w:r>
    </w:p>
    <w:tbl>
      <w:tblPr>
        <w:tblW w:w="10343" w:type="dxa"/>
        <w:tblInd w:w="-572" w:type="dxa"/>
        <w:tblCellMar>
          <w:top w:w="48" w:type="dxa"/>
          <w:right w:w="61" w:type="dxa"/>
        </w:tblCellMar>
        <w:tblLook w:val="04A0" w:firstRow="1" w:lastRow="0" w:firstColumn="1" w:lastColumn="0" w:noHBand="0" w:noVBand="1"/>
      </w:tblPr>
      <w:tblGrid>
        <w:gridCol w:w="2127"/>
        <w:gridCol w:w="6240"/>
        <w:gridCol w:w="1019"/>
        <w:gridCol w:w="957"/>
      </w:tblGrid>
      <w:tr w:rsidR="003C7C3D" w:rsidRPr="009867C9" w14:paraId="0FC6914B" w14:textId="28E6E5BA" w:rsidTr="003C7C3D">
        <w:trPr>
          <w:trHeight w:val="8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71FE" w14:textId="77777777" w:rsidR="003C7C3D" w:rsidRPr="009867C9" w:rsidRDefault="003C7C3D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N.12 E</w:t>
            </w:r>
            <w:r w:rsidRPr="009867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sperti 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D521" w14:textId="2D0E853C" w:rsidR="003C7C3D" w:rsidRPr="00AF6031" w:rsidRDefault="003C7C3D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F603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Realizzazione di percorsi in piccolo gruppo di potenziamento delle competenze di base, di motivazione e </w:t>
            </w:r>
            <w:proofErr w:type="spellStart"/>
            <w:r w:rsidRPr="00AF6031">
              <w:rPr>
                <w:rFonts w:asciiTheme="minorHAnsi" w:eastAsia="Calibri" w:hAnsiTheme="minorHAnsi" w:cstheme="minorHAnsi"/>
                <w:szCs w:val="22"/>
                <w:lang w:eastAsia="en-US"/>
              </w:rPr>
              <w:t>ri</w:t>
            </w:r>
            <w:proofErr w:type="spellEnd"/>
            <w:r w:rsidRPr="00AF603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-motivazione e di accompagnamento ad una maggiore capacità di attenzione e impegno. </w:t>
            </w:r>
          </w:p>
        </w:tc>
      </w:tr>
      <w:tr w:rsidR="00CA362E" w:rsidRPr="00F54D39" w14:paraId="35EA03A4" w14:textId="7088348B" w:rsidTr="003C7C3D">
        <w:tblPrEx>
          <w:tblCellMar>
            <w:top w:w="47" w:type="dxa"/>
            <w:right w:w="58" w:type="dxa"/>
          </w:tblCellMar>
        </w:tblPrEx>
        <w:trPr>
          <w:trHeight w:val="2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0AECE" w14:textId="77777777" w:rsidR="00CA362E" w:rsidRPr="00631386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DFEF665" w14:textId="77777777" w:rsidR="00CA362E" w:rsidRPr="00631386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293F4733" w14:textId="77777777" w:rsidR="00CA362E" w:rsidRPr="00631386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b/>
                <w:lang w:eastAsia="en-US"/>
              </w:rPr>
              <w:t>Titoli culturali</w:t>
            </w:r>
          </w:p>
          <w:p w14:paraId="7B9B4671" w14:textId="77777777" w:rsidR="00CA362E" w:rsidRPr="00631386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0EEA51DE" w14:textId="77777777" w:rsidR="00CA362E" w:rsidRPr="00631386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>Coerenti con la finalità del percorso</w:t>
            </w:r>
          </w:p>
          <w:p w14:paraId="4E536C04" w14:textId="77777777" w:rsidR="00CA362E" w:rsidRPr="00631386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163C265" w14:textId="32681DAC" w:rsidR="00CA362E" w:rsidRPr="00631386" w:rsidRDefault="00CA362E" w:rsidP="005A397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proofErr w:type="gramStart"/>
            <w:r w:rsidRPr="00631386">
              <w:rPr>
                <w:rFonts w:asciiTheme="minorHAnsi" w:eastAsia="Calibri" w:hAnsiTheme="minorHAnsi" w:cstheme="minorHAnsi"/>
                <w:lang w:eastAsia="en-US"/>
              </w:rPr>
              <w:t>max</w:t>
            </w:r>
            <w:proofErr w:type="spellEnd"/>
            <w:proofErr w:type="gramEnd"/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3</w:t>
            </w:r>
            <w:r w:rsidR="005A3973">
              <w:rPr>
                <w:rFonts w:asciiTheme="minorHAnsi" w:eastAsia="Calibri" w:hAnsiTheme="minorHAnsi" w:cstheme="minorHAnsi"/>
                <w:lang w:eastAsia="en-US"/>
              </w:rPr>
              <w:t>4</w:t>
            </w: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punti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A0F1" w14:textId="77777777" w:rsidR="00CA362E" w:rsidRPr="00631386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TITOLO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9C07F5" w14:textId="2AAAF4D0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251159">
              <w:rPr>
                <w:rFonts w:asciiTheme="minorHAnsi" w:eastAsia="Calibri" w:hAnsiTheme="minorHAnsi" w:cstheme="minorHAnsi"/>
                <w:sz w:val="18"/>
                <w:lang w:eastAsia="en-US"/>
              </w:rPr>
              <w:t>PUNT</w:t>
            </w:r>
            <w:r>
              <w:rPr>
                <w:rFonts w:asciiTheme="minorHAnsi" w:eastAsia="Calibri" w:hAnsiTheme="minorHAnsi" w:cstheme="minorHAnsi"/>
                <w:sz w:val="18"/>
                <w:lang w:eastAsia="en-US"/>
              </w:rPr>
              <w:t xml:space="preserve">. </w:t>
            </w:r>
            <w:r w:rsidR="00726C90">
              <w:rPr>
                <w:rFonts w:asciiTheme="minorHAnsi" w:eastAsia="Calibri" w:hAnsiTheme="minorHAnsi" w:cstheme="minorHAnsi"/>
                <w:sz w:val="18"/>
                <w:lang w:eastAsia="en-US"/>
              </w:rPr>
              <w:t xml:space="preserve"> </w:t>
            </w:r>
            <w:proofErr w:type="spellStart"/>
            <w:r w:rsidR="00726C90">
              <w:rPr>
                <w:rFonts w:asciiTheme="minorHAnsi" w:eastAsia="Calibri" w:hAnsiTheme="minorHAnsi" w:cstheme="minorHAnsi"/>
                <w:sz w:val="18"/>
                <w:lang w:eastAsia="en-US"/>
              </w:rPr>
              <w:t>M</w:t>
            </w:r>
            <w:r w:rsidRPr="00251159">
              <w:rPr>
                <w:rFonts w:asciiTheme="minorHAnsi" w:eastAsia="Calibri" w:hAnsiTheme="minorHAnsi" w:cstheme="minorHAnsi"/>
                <w:sz w:val="18"/>
                <w:lang w:eastAsia="en-US"/>
              </w:rPr>
              <w:t>ax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54A55E" w14:textId="0CDD1BC9" w:rsidR="00CA362E" w:rsidRPr="00251159" w:rsidRDefault="003C7C3D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18"/>
                <w:lang w:eastAsia="en-US"/>
              </w:rPr>
            </w:pP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Compilazione </w:t>
            </w:r>
            <w:r>
              <w:rPr>
                <w:rFonts w:asciiTheme="minorHAnsi" w:eastAsia="Calibri" w:hAnsiTheme="minorHAnsi" w:cstheme="minorHAnsi"/>
                <w:sz w:val="14"/>
                <w:lang w:eastAsia="en-US"/>
              </w:rPr>
              <w:t>a cura del</w:t>
            </w: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 candidato</w:t>
            </w:r>
          </w:p>
        </w:tc>
      </w:tr>
      <w:tr w:rsidR="00CA362E" w:rsidRPr="00F54D39" w14:paraId="07731C76" w14:textId="2E58DE24" w:rsidTr="003C7C3D">
        <w:tblPrEx>
          <w:tblCellMar>
            <w:top w:w="47" w:type="dxa"/>
            <w:right w:w="58" w:type="dxa"/>
          </w:tblCellMar>
        </w:tblPrEx>
        <w:trPr>
          <w:trHeight w:val="127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A88E9" w14:textId="77777777" w:rsidR="00CA362E" w:rsidRPr="00631386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6C8" w14:textId="7985814F" w:rsidR="00CA362E" w:rsidRPr="00631386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 xml:space="preserve">Laurea vecchio ordinamento o Laurea specialistica o Laurea magistrale </w:t>
            </w:r>
            <w:r>
              <w:rPr>
                <w:rFonts w:asciiTheme="minorHAnsi" w:eastAsia="Calibri" w:hAnsiTheme="minorHAnsi" w:cstheme="minorHAnsi"/>
                <w:lang w:eastAsia="en-US"/>
              </w:rPr>
              <w:t>specifica</w:t>
            </w:r>
            <w:r w:rsidR="005A3973">
              <w:rPr>
                <w:rFonts w:asciiTheme="minorHAnsi" w:eastAsia="Calibri" w:hAnsiTheme="minorHAnsi" w:cstheme="minorHAnsi"/>
                <w:lang w:eastAsia="en-US"/>
              </w:rPr>
              <w:t xml:space="preserve"> valida specifica valida per l’insegnamento di una delle seguenti materie: Italiano, Matematica, Inglese</w:t>
            </w:r>
            <w:r w:rsidR="00237456">
              <w:rPr>
                <w:rFonts w:asciiTheme="minorHAnsi" w:eastAsia="Calibri" w:hAnsiTheme="minorHAnsi" w:cstheme="minorHAnsi"/>
                <w:lang w:eastAsia="en-US"/>
              </w:rPr>
              <w:t>.</w:t>
            </w:r>
            <w:bookmarkStart w:id="0" w:name="_GoBack"/>
            <w:bookmarkEnd w:id="0"/>
          </w:p>
          <w:p w14:paraId="333F557A" w14:textId="77777777" w:rsidR="00CA362E" w:rsidRPr="00631386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Fino a 89 ………………………… … 5 punti</w:t>
            </w:r>
          </w:p>
          <w:p w14:paraId="1FBEF59A" w14:textId="77777777" w:rsidR="00CA362E" w:rsidRPr="00631386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Da 90 a 100 ………………………… 6 punti</w:t>
            </w:r>
          </w:p>
          <w:p w14:paraId="7BE0C4F9" w14:textId="77777777" w:rsidR="00CA362E" w:rsidRPr="00631386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Da 100 a 110 ……………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…….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>.…. 7 punti</w:t>
            </w:r>
          </w:p>
          <w:p w14:paraId="78F16EDA" w14:textId="77777777" w:rsidR="00CA362E" w:rsidRPr="00631386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110 e lode………………………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…….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>8 punti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369EB3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4EE080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6D09B72B" w14:textId="470744AC" w:rsidTr="003C7C3D">
        <w:tblPrEx>
          <w:tblCellMar>
            <w:top w:w="47" w:type="dxa"/>
            <w:right w:w="58" w:type="dxa"/>
          </w:tblCellMar>
        </w:tblPrEx>
        <w:trPr>
          <w:trHeight w:val="40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78FC4" w14:textId="77777777" w:rsidR="00CA362E" w:rsidRPr="00631386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D35E" w14:textId="77777777" w:rsidR="005A3973" w:rsidRDefault="00CA362E" w:rsidP="003C4BE2">
            <w:pPr>
              <w:jc w:val="both"/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 xml:space="preserve">Dottorato di ricerca certificato in materie affini </w:t>
            </w:r>
            <w:r>
              <w:rPr>
                <w:rFonts w:asciiTheme="minorHAnsi" w:eastAsia="Calibri" w:hAnsiTheme="minorHAnsi" w:cs="Calibri"/>
                <w:szCs w:val="24"/>
              </w:rPr>
              <w:t>alle finalità del percorso</w:t>
            </w:r>
            <w:r w:rsidRPr="00631386">
              <w:rPr>
                <w:rFonts w:asciiTheme="minorHAnsi" w:eastAsia="Calibri" w:hAnsiTheme="minorHAnsi" w:cs="Calibri"/>
                <w:szCs w:val="24"/>
              </w:rPr>
              <w:t xml:space="preserve">.  </w:t>
            </w:r>
          </w:p>
          <w:p w14:paraId="30F3352F" w14:textId="13FE73B3" w:rsidR="00CA362E" w:rsidRPr="00631386" w:rsidRDefault="00CA362E" w:rsidP="003C4BE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(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5  punti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 xml:space="preserve"> per ciascun titolo)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4C23E3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E260D5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46889242" w14:textId="13A9D03B" w:rsidTr="003C7C3D">
        <w:tblPrEx>
          <w:tblCellMar>
            <w:top w:w="47" w:type="dxa"/>
            <w:right w:w="58" w:type="dxa"/>
          </w:tblCellMar>
        </w:tblPrEx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4E8A1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33A5" w14:textId="77777777" w:rsidR="00CA362E" w:rsidRPr="00F54D39" w:rsidRDefault="00CA362E" w:rsidP="003C4BE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F0CE9">
              <w:rPr>
                <w:rFonts w:asciiTheme="minorHAnsi" w:eastAsia="Calibri" w:hAnsiTheme="minorHAnsi" w:cs="Calibri"/>
                <w:szCs w:val="24"/>
              </w:rPr>
              <w:t xml:space="preserve">Master universitario di secondo livello attivato da università statali ovvero da istituti universitari statali o pareggiati di durata biennale (60 CFU per anno) in materie affini </w:t>
            </w:r>
            <w:r w:rsidRPr="009D580E">
              <w:rPr>
                <w:rFonts w:asciiTheme="minorHAnsi" w:eastAsia="Calibri" w:hAnsiTheme="minorHAnsi" w:cs="Calibri"/>
                <w:szCs w:val="24"/>
              </w:rPr>
              <w:t>alle finalità del percorso</w:t>
            </w:r>
            <w:r w:rsidRPr="000F0CE9">
              <w:rPr>
                <w:rFonts w:asciiTheme="minorHAnsi" w:eastAsia="Calibri" w:hAnsiTheme="minorHAnsi" w:cs="Calibri"/>
                <w:szCs w:val="24"/>
              </w:rPr>
              <w:t>. (4 punti per ciascun titolo)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52FB88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A61CDB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3EA002D7" w14:textId="23ADEAF5" w:rsidTr="003C7C3D">
        <w:tblPrEx>
          <w:tblCellMar>
            <w:top w:w="47" w:type="dxa"/>
            <w:right w:w="58" w:type="dxa"/>
          </w:tblCellMar>
        </w:tblPrEx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FBF94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3CD2" w14:textId="77777777" w:rsidR="00CA362E" w:rsidRPr="008A6AED" w:rsidRDefault="00CA362E" w:rsidP="003C4BE2">
            <w:pPr>
              <w:jc w:val="both"/>
              <w:rPr>
                <w:rFonts w:asciiTheme="minorHAnsi" w:eastAsia="Calibri" w:hAnsiTheme="minorHAnsi" w:cs="Calibri"/>
                <w:szCs w:val="24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 xml:space="preserve">Master universitario di primo livello attivato da università statali ovvero da istituti universitari statali o pareggiati di 1500 ore e 60 CFU o Master universitario di secondo livello attivato da università statali ovvero da istituti universitari statali o pareggiati di durata annuale (60 CFU in materie affini </w:t>
            </w:r>
            <w:r w:rsidRPr="009D580E">
              <w:rPr>
                <w:rFonts w:asciiTheme="minorHAnsi" w:eastAsia="Calibri" w:hAnsiTheme="minorHAnsi" w:cs="Calibri"/>
                <w:szCs w:val="24"/>
              </w:rPr>
              <w:t>alle finalità del percorso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. </w:t>
            </w:r>
            <w:r w:rsidRPr="0001249A">
              <w:rPr>
                <w:rFonts w:asciiTheme="minorHAnsi" w:eastAsia="Calibri" w:hAnsiTheme="minorHAnsi" w:cs="Calibri"/>
                <w:szCs w:val="24"/>
              </w:rPr>
              <w:t xml:space="preserve"> (2 punti per ciascun titolo)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3B3D01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1B73F9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5EB67A1F" w14:textId="523CEF6C" w:rsidTr="003C7C3D">
        <w:tblPrEx>
          <w:tblCellMar>
            <w:top w:w="47" w:type="dxa"/>
            <w:right w:w="58" w:type="dxa"/>
          </w:tblCellMar>
        </w:tblPrEx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9C3C8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82AE" w14:textId="77777777" w:rsidR="00CA362E" w:rsidRPr="0001249A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 xml:space="preserve">Diploma di specializzazione biennale conseguito in corsi post-laurea in materie affini </w:t>
            </w:r>
            <w:r w:rsidRPr="009D580E">
              <w:rPr>
                <w:rFonts w:asciiTheme="minorHAnsi" w:eastAsia="Calibri" w:hAnsiTheme="minorHAnsi" w:cs="Calibri"/>
                <w:szCs w:val="24"/>
              </w:rPr>
              <w:t>alle finalità del percorso</w:t>
            </w:r>
            <w:r>
              <w:rPr>
                <w:rFonts w:asciiTheme="minorHAnsi" w:eastAsia="Calibri" w:hAnsiTheme="minorHAnsi" w:cs="Calibri"/>
                <w:szCs w:val="24"/>
              </w:rPr>
              <w:t>.</w:t>
            </w:r>
          </w:p>
          <w:p w14:paraId="7CBA41CC" w14:textId="5F472773" w:rsidR="00CA362E" w:rsidRPr="00F54D39" w:rsidRDefault="00CA362E" w:rsidP="005A397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>(3 punti per ciascun titolo)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7B213A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B9E585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6A0D3706" w14:textId="24A6C648" w:rsidTr="003C7C3D">
        <w:tblPrEx>
          <w:tblCellMar>
            <w:top w:w="47" w:type="dxa"/>
            <w:right w:w="58" w:type="dxa"/>
          </w:tblCellMar>
        </w:tblPrEx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7DF1D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2BEF" w14:textId="77777777" w:rsidR="00CA362E" w:rsidRPr="00F54D39" w:rsidRDefault="00CA362E" w:rsidP="003C4BE2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 xml:space="preserve">Corso di perfezionamento di durata non inferiore ad un anno in materie affini </w:t>
            </w:r>
            <w:r w:rsidRPr="009D580E">
              <w:rPr>
                <w:rFonts w:asciiTheme="minorHAnsi" w:eastAsia="Calibri" w:hAnsiTheme="minorHAnsi" w:cs="Calibri"/>
                <w:szCs w:val="24"/>
              </w:rPr>
              <w:t>alle finalità del percorso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. </w:t>
            </w:r>
            <w:r w:rsidRPr="0001249A">
              <w:rPr>
                <w:rFonts w:asciiTheme="minorHAnsi" w:eastAsia="Calibri" w:hAnsiTheme="minorHAnsi" w:cs="Calibri"/>
                <w:szCs w:val="24"/>
              </w:rPr>
              <w:t>(1 punto per ciascun titolo)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1D45D7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117D04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2EB911F9" w14:textId="12F5D986" w:rsidTr="003C7C3D">
        <w:tblPrEx>
          <w:tblCellMar>
            <w:top w:w="47" w:type="dxa"/>
            <w:right w:w="58" w:type="dxa"/>
          </w:tblCellMar>
        </w:tblPrEx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4CCEE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8195" w14:textId="77777777" w:rsidR="00CA362E" w:rsidRDefault="00CA362E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C110A4">
              <w:rPr>
                <w:rFonts w:asciiTheme="minorHAnsi" w:eastAsia="Calibri" w:hAnsiTheme="minorHAnsi" w:cs="Calibri"/>
                <w:szCs w:val="24"/>
              </w:rPr>
              <w:t xml:space="preserve">Certificazioni informatiche </w:t>
            </w:r>
            <w:r w:rsidRPr="004E33B2">
              <w:rPr>
                <w:rFonts w:asciiTheme="minorHAnsi" w:eastAsia="Calibri" w:hAnsiTheme="minorHAnsi" w:cs="Calibri"/>
                <w:szCs w:val="24"/>
              </w:rPr>
              <w:t xml:space="preserve">riconosciute. </w:t>
            </w:r>
          </w:p>
          <w:p w14:paraId="4515F0AB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E33B2">
              <w:rPr>
                <w:rFonts w:asciiTheme="minorHAnsi" w:eastAsia="Calibri" w:hAnsiTheme="minorHAnsi" w:cs="Calibri"/>
                <w:szCs w:val="24"/>
              </w:rPr>
              <w:t>(1 punt</w:t>
            </w:r>
            <w:r>
              <w:rPr>
                <w:rFonts w:asciiTheme="minorHAnsi" w:eastAsia="Calibri" w:hAnsiTheme="minorHAnsi" w:cs="Calibri"/>
                <w:szCs w:val="24"/>
              </w:rPr>
              <w:t>o</w:t>
            </w:r>
            <w:r w:rsidRPr="004E33B2">
              <w:rPr>
                <w:rFonts w:asciiTheme="minorHAnsi" w:eastAsia="Calibri" w:hAnsiTheme="minorHAnsi" w:cs="Calibri"/>
                <w:szCs w:val="24"/>
              </w:rPr>
              <w:t xml:space="preserve"> per certificazione)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BEAB28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A69FB3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6BE0C4A7" w14:textId="1F4994CF" w:rsidTr="003C7C3D">
        <w:tblPrEx>
          <w:tblCellMar>
            <w:top w:w="47" w:type="dxa"/>
            <w:right w:w="58" w:type="dxa"/>
          </w:tblCellMar>
        </w:tblPrEx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33B6D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8063" w14:textId="54AA50A8" w:rsidR="00CA362E" w:rsidRPr="00F54D39" w:rsidRDefault="00CA362E" w:rsidP="005A397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A3973">
              <w:rPr>
                <w:rFonts w:asciiTheme="minorHAnsi" w:eastAsia="Calibri" w:hAnsiTheme="minorHAnsi" w:cs="Calibri"/>
                <w:szCs w:val="24"/>
              </w:rPr>
              <w:t xml:space="preserve">Partecipazione a Corsi di formazione </w:t>
            </w:r>
            <w:r w:rsidR="005A3973" w:rsidRPr="005A3973">
              <w:rPr>
                <w:rFonts w:asciiTheme="minorHAnsi" w:eastAsia="Calibri" w:hAnsiTheme="minorHAnsi" w:cs="Calibri"/>
                <w:szCs w:val="24"/>
              </w:rPr>
              <w:t>sulle competenze di base</w:t>
            </w:r>
            <w:r w:rsidRPr="005A3973">
              <w:rPr>
                <w:rFonts w:asciiTheme="minorHAnsi" w:eastAsia="Calibri" w:hAnsiTheme="minorHAnsi" w:cs="Calibri"/>
                <w:szCs w:val="24"/>
              </w:rPr>
              <w:t>. (1 punto per ciascun corso)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B95439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DE8990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A362E" w:rsidRPr="00F54D39" w14:paraId="0E7CEE60" w14:textId="48503446" w:rsidTr="00AB2594">
        <w:tblPrEx>
          <w:tblCellMar>
            <w:top w:w="47" w:type="dxa"/>
            <w:right w:w="58" w:type="dxa"/>
          </w:tblCellMar>
        </w:tblPrEx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5327B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E5D3D" w14:textId="77777777" w:rsidR="00CA362E" w:rsidRPr="000E5A99" w:rsidRDefault="00CA362E" w:rsidP="003C4BE2">
            <w:pPr>
              <w:jc w:val="both"/>
              <w:rPr>
                <w:rFonts w:asciiTheme="minorHAnsi" w:eastAsia="Calibri" w:hAnsiTheme="minorHAnsi" w:cs="Calibri"/>
                <w:szCs w:val="24"/>
              </w:rPr>
            </w:pPr>
            <w:r w:rsidRPr="000E5A99">
              <w:rPr>
                <w:rFonts w:asciiTheme="minorHAnsi" w:eastAsia="Calibri" w:hAnsiTheme="minorHAnsi" w:cs="Calibri"/>
                <w:szCs w:val="24"/>
              </w:rPr>
              <w:t xml:space="preserve">Formazione specifica e documentata sulle metodologie didattiche innovative </w:t>
            </w:r>
            <w:r>
              <w:rPr>
                <w:rFonts w:asciiTheme="minorHAnsi" w:eastAsia="Calibri" w:hAnsiTheme="minorHAnsi" w:cs="Calibri"/>
                <w:szCs w:val="24"/>
              </w:rPr>
              <w:t>in italiano e/o matematica e/o inglese.</w:t>
            </w:r>
          </w:p>
          <w:p w14:paraId="36DBF515" w14:textId="77777777" w:rsidR="00CA362E" w:rsidRPr="00F54D39" w:rsidRDefault="00CA362E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E5A99">
              <w:rPr>
                <w:rFonts w:asciiTheme="minorHAnsi" w:eastAsia="Calibri" w:hAnsiTheme="minorHAnsi" w:cs="Calibri"/>
                <w:szCs w:val="24"/>
              </w:rPr>
              <w:t>(1 punto per ciascun corso</w:t>
            </w:r>
            <w:r w:rsidRPr="00C110A4">
              <w:rPr>
                <w:rFonts w:asciiTheme="minorHAnsi" w:eastAsia="Calibri" w:hAnsiTheme="minorHAnsi" w:cs="Calibri"/>
                <w:szCs w:val="24"/>
              </w:rPr>
              <w:t>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55ED4A" w14:textId="77777777" w:rsidR="00CA362E" w:rsidRPr="00F54D39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47F24EE6" w14:textId="77777777" w:rsidR="00CA362E" w:rsidRDefault="00CA362E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EA71F8" w:rsidRPr="00F54D39" w14:paraId="74D042DE" w14:textId="77777777" w:rsidTr="00DD22FC">
        <w:tblPrEx>
          <w:tblCellMar>
            <w:top w:w="47" w:type="dxa"/>
            <w:right w:w="58" w:type="dxa"/>
          </w:tblCellMar>
        </w:tblPrEx>
        <w:trPr>
          <w:trHeight w:val="533"/>
        </w:trPr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BCE5" w14:textId="58BDD792" w:rsidR="00EA71F8" w:rsidRDefault="00EA71F8" w:rsidP="00EA71F8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eastAsia="Calibri" w:cs="Calibri"/>
                <w:szCs w:val="24"/>
              </w:rPr>
              <w:t>TOTALE PUNTI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9A40" w14:textId="77777777" w:rsidR="00EA71F8" w:rsidRDefault="00EA71F8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tbl>
      <w:tblPr>
        <w:tblStyle w:val="TableGrid"/>
        <w:tblW w:w="10348" w:type="dxa"/>
        <w:tblInd w:w="-572" w:type="dxa"/>
        <w:tblLayout w:type="fixed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6237"/>
        <w:gridCol w:w="992"/>
        <w:gridCol w:w="12"/>
        <w:gridCol w:w="980"/>
      </w:tblGrid>
      <w:tr w:rsidR="008C4E63" w:rsidRPr="00F54D39" w14:paraId="6EF483DF" w14:textId="77777777" w:rsidTr="0051167F">
        <w:trPr>
          <w:trHeight w:val="25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4E8D1" w14:textId="77777777" w:rsidR="008C4E63" w:rsidRDefault="008C4E63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B305D3" w:rsidRPr="00F54D39" w14:paraId="27C8ABBE" w14:textId="02ABFF7C" w:rsidTr="00AB2594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52F0" w14:textId="77777777" w:rsidR="00B305D3" w:rsidRPr="00F54D39" w:rsidRDefault="00B305D3" w:rsidP="003C4BE2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54D39">
              <w:rPr>
                <w:b/>
                <w:sz w:val="20"/>
                <w:szCs w:val="20"/>
              </w:rPr>
              <w:t>Esperienze Professionali</w:t>
            </w:r>
          </w:p>
          <w:p w14:paraId="185883A7" w14:textId="77777777" w:rsidR="00B305D3" w:rsidRPr="00F54D39" w:rsidRDefault="00B305D3" w:rsidP="003C4BE2">
            <w:pPr>
              <w:spacing w:line="259" w:lineRule="auto"/>
              <w:ind w:left="176"/>
              <w:jc w:val="center"/>
              <w:rPr>
                <w:sz w:val="20"/>
                <w:szCs w:val="20"/>
              </w:rPr>
            </w:pPr>
          </w:p>
          <w:p w14:paraId="16BF5591" w14:textId="77777777" w:rsidR="00B305D3" w:rsidRPr="00631386" w:rsidRDefault="00B305D3" w:rsidP="003C4BE2">
            <w:pPr>
              <w:spacing w:after="225" w:line="259" w:lineRule="auto"/>
              <w:ind w:left="22"/>
              <w:jc w:val="center"/>
              <w:rPr>
                <w:sz w:val="20"/>
                <w:szCs w:val="20"/>
              </w:rPr>
            </w:pPr>
            <w:r w:rsidRPr="00631386">
              <w:rPr>
                <w:sz w:val="20"/>
                <w:szCs w:val="20"/>
              </w:rPr>
              <w:t>Coerenti con la finalità del percorso</w:t>
            </w:r>
          </w:p>
          <w:p w14:paraId="1EC8FB7A" w14:textId="17A3260E" w:rsidR="00B305D3" w:rsidRPr="00F54D39" w:rsidRDefault="00B305D3" w:rsidP="003C7C3D">
            <w:pPr>
              <w:spacing w:after="225" w:line="259" w:lineRule="auto"/>
              <w:ind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1386">
              <w:rPr>
                <w:sz w:val="20"/>
                <w:szCs w:val="20"/>
              </w:rPr>
              <w:t>max</w:t>
            </w:r>
            <w:proofErr w:type="spellEnd"/>
            <w:proofErr w:type="gramEnd"/>
            <w:r w:rsidRPr="00631386">
              <w:rPr>
                <w:sz w:val="20"/>
                <w:szCs w:val="20"/>
              </w:rPr>
              <w:t xml:space="preserve"> 40 punti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4354A" w14:textId="77777777" w:rsidR="00B305D3" w:rsidRPr="00300014" w:rsidRDefault="00B305D3" w:rsidP="003C4BE2">
            <w:pPr>
              <w:rPr>
                <w:rFonts w:eastAsia="Calibri" w:cs="Calibri"/>
                <w:sz w:val="20"/>
                <w:szCs w:val="24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>Docenza universitaria di settore</w:t>
            </w:r>
            <w:r>
              <w:rPr>
                <w:rFonts w:eastAsia="Calibri" w:cs="Calibri"/>
                <w:sz w:val="20"/>
                <w:szCs w:val="24"/>
              </w:rPr>
              <w:t xml:space="preserve"> </w:t>
            </w:r>
            <w:r w:rsidRPr="00300014">
              <w:rPr>
                <w:rFonts w:eastAsia="Calibri" w:cs="Calibri"/>
                <w:sz w:val="20"/>
                <w:szCs w:val="24"/>
              </w:rPr>
              <w:t>(1 punto per ciascun incarico)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13AC" w14:textId="77777777" w:rsidR="00B305D3" w:rsidRPr="00300014" w:rsidRDefault="00B305D3" w:rsidP="003C4BE2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E156" w14:textId="77777777" w:rsidR="00B305D3" w:rsidRDefault="00B305D3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B305D3" w:rsidRPr="00F54D39" w14:paraId="3AB60BCB" w14:textId="77777777" w:rsidTr="00AB2594">
        <w:trPr>
          <w:trHeight w:val="71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4DF8" w14:textId="77777777" w:rsidR="00B305D3" w:rsidRPr="00F54D39" w:rsidRDefault="00B305D3" w:rsidP="003C4BE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91AE8" w14:textId="77777777" w:rsidR="00B305D3" w:rsidRPr="00300014" w:rsidRDefault="00B305D3" w:rsidP="003C4BE2">
            <w:pPr>
              <w:jc w:val="both"/>
              <w:rPr>
                <w:rFonts w:eastAsia="Calibri" w:cs="Calibri"/>
                <w:sz w:val="20"/>
                <w:szCs w:val="24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 xml:space="preserve">Comprovata esperienza lavorativa maturata presso l’Istituto </w:t>
            </w:r>
            <w:r>
              <w:rPr>
                <w:rFonts w:eastAsia="Calibri" w:cs="Calibri"/>
                <w:sz w:val="20"/>
                <w:szCs w:val="24"/>
              </w:rPr>
              <w:t xml:space="preserve">sulla didattica innovativa in </w:t>
            </w:r>
            <w:r w:rsidRPr="009D580E">
              <w:rPr>
                <w:rFonts w:eastAsia="Calibri" w:cs="Calibri"/>
                <w:sz w:val="20"/>
                <w:szCs w:val="24"/>
              </w:rPr>
              <w:t>italiano e/o matematica e/o inglese</w:t>
            </w:r>
            <w:r w:rsidRPr="00300014">
              <w:rPr>
                <w:rFonts w:eastAsia="Calibri" w:cs="Calibri"/>
                <w:sz w:val="20"/>
                <w:szCs w:val="24"/>
              </w:rPr>
              <w:t>. (Diversa dall’anzianità di servizio)</w:t>
            </w:r>
            <w:r>
              <w:rPr>
                <w:rFonts w:eastAsia="Calibri" w:cs="Calibri"/>
                <w:sz w:val="20"/>
                <w:szCs w:val="24"/>
              </w:rPr>
              <w:t xml:space="preserve"> </w:t>
            </w:r>
            <w:r w:rsidRPr="00300014">
              <w:rPr>
                <w:rFonts w:eastAsia="Calibri" w:cs="Calibri"/>
                <w:sz w:val="20"/>
                <w:szCs w:val="24"/>
              </w:rPr>
              <w:t>(1 punto per ciascuna esperienza)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3CF4" w14:textId="52CC1B03" w:rsidR="00B305D3" w:rsidRPr="00B305D3" w:rsidRDefault="00B305D3" w:rsidP="003C4BE2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FAC3" w14:textId="26FC9AF2" w:rsidR="00B305D3" w:rsidRPr="00300014" w:rsidRDefault="00B305D3" w:rsidP="003C4BE2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B305D3" w:rsidRPr="00F54D39" w14:paraId="0F19B6A0" w14:textId="77777777" w:rsidTr="00AB2594">
        <w:trPr>
          <w:trHeight w:val="90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572" w14:textId="77777777" w:rsidR="00B305D3" w:rsidRPr="00F54D39" w:rsidRDefault="00B305D3" w:rsidP="00B305D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AE96BB" w14:textId="78E98B61" w:rsidR="00B305D3" w:rsidRPr="00F54D39" w:rsidRDefault="00B305D3" w:rsidP="00B305D3">
            <w:pPr>
              <w:jc w:val="both"/>
              <w:rPr>
                <w:sz w:val="20"/>
                <w:szCs w:val="20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 xml:space="preserve">Comprovata esperienza lavorativa maturata presso pubbliche amministrazioni o altri soggetti pubblici </w:t>
            </w:r>
            <w:r>
              <w:rPr>
                <w:rFonts w:eastAsia="Calibri" w:cs="Calibri"/>
                <w:sz w:val="20"/>
                <w:szCs w:val="24"/>
              </w:rPr>
              <w:t xml:space="preserve">sulla didattica innovativa in </w:t>
            </w:r>
            <w:r w:rsidRPr="009D580E">
              <w:rPr>
                <w:rFonts w:eastAsia="Calibri" w:cs="Calibri"/>
                <w:sz w:val="20"/>
                <w:szCs w:val="24"/>
              </w:rPr>
              <w:t>italiano e/o matematica e/o inglese</w:t>
            </w:r>
            <w:r w:rsidRPr="00300014">
              <w:rPr>
                <w:rFonts w:eastAsia="Calibri" w:cs="Calibri"/>
                <w:sz w:val="20"/>
                <w:szCs w:val="24"/>
              </w:rPr>
              <w:t>.</w:t>
            </w:r>
            <w:r>
              <w:rPr>
                <w:rFonts w:eastAsia="Calibri" w:cs="Calibri"/>
                <w:sz w:val="20"/>
                <w:szCs w:val="24"/>
              </w:rPr>
              <w:t xml:space="preserve">  </w:t>
            </w:r>
            <w:r w:rsidRPr="00300014">
              <w:rPr>
                <w:rFonts w:eastAsia="Calibri" w:cs="Calibri"/>
                <w:sz w:val="20"/>
                <w:szCs w:val="24"/>
              </w:rPr>
              <w:t>(1 punto per ciascuna esperienza)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136D" w14:textId="41B67187" w:rsidR="00B305D3" w:rsidRPr="00B305D3" w:rsidRDefault="00B305D3" w:rsidP="00B305D3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7993" w14:textId="43D10EA1" w:rsidR="00B305D3" w:rsidRPr="00300014" w:rsidRDefault="00B305D3" w:rsidP="00B305D3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EA71F8" w:rsidRPr="00F54D39" w14:paraId="757ECC9B" w14:textId="77777777" w:rsidTr="00DC2152">
        <w:trPr>
          <w:trHeight w:val="907"/>
        </w:trPr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98D60F" w14:textId="7A5159E8" w:rsidR="00EA71F8" w:rsidRDefault="00EA71F8" w:rsidP="00EA71F8">
            <w:pPr>
              <w:spacing w:line="276" w:lineRule="auto"/>
              <w:jc w:val="right"/>
              <w:rPr>
                <w:rFonts w:eastAsia="Calibri" w:cstheme="minorHAnsi"/>
                <w:lang w:eastAsia="en-US"/>
              </w:rPr>
            </w:pPr>
            <w:r w:rsidRPr="00AB2594">
              <w:rPr>
                <w:rFonts w:ascii="Times New Roman" w:eastAsia="Calibri" w:hAnsi="Times New Roman" w:cs="Calibri"/>
                <w:sz w:val="20"/>
                <w:szCs w:val="24"/>
              </w:rPr>
              <w:t>TOTALE PUNTI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D20C" w14:textId="77777777" w:rsidR="00EA71F8" w:rsidRPr="00300014" w:rsidRDefault="00EA71F8" w:rsidP="00B305D3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</w:tbl>
    <w:p w14:paraId="580BBE53" w14:textId="4079412F" w:rsidR="00AB2594" w:rsidRDefault="00AB2594" w:rsidP="00453E8A">
      <w:pPr>
        <w:widowControl w:val="0"/>
        <w:autoSpaceDE w:val="0"/>
        <w:autoSpaceDN w:val="0"/>
        <w:jc w:val="center"/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1EC33912" w14:textId="77777777" w:rsidR="008B2634" w:rsidRDefault="008B2634" w:rsidP="008B2634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42711E29" w14:textId="77777777" w:rsidR="008B2634" w:rsidRDefault="008B2634" w:rsidP="008B2634">
      <w:pPr>
        <w:jc w:val="both"/>
        <w:rPr>
          <w:rFonts w:asciiTheme="minorHAnsi" w:hAnsiTheme="minorHAnsi" w:cs="Calibri"/>
          <w:szCs w:val="24"/>
        </w:rPr>
      </w:pPr>
    </w:p>
    <w:p w14:paraId="089EF4B2" w14:textId="77777777" w:rsidR="008B2634" w:rsidRPr="00453E8A" w:rsidRDefault="008B2634" w:rsidP="008B2634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317DC19C" w14:textId="77777777" w:rsidR="00CB7CD2" w:rsidRDefault="00CB7CD2" w:rsidP="00453E8A">
      <w:pPr>
        <w:widowControl w:val="0"/>
        <w:autoSpaceDE w:val="0"/>
        <w:autoSpaceDN w:val="0"/>
        <w:jc w:val="center"/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55914833" w14:textId="77777777" w:rsidR="00CB7CD2" w:rsidRDefault="00CB7CD2" w:rsidP="00453E8A">
      <w:pPr>
        <w:widowControl w:val="0"/>
        <w:autoSpaceDE w:val="0"/>
        <w:autoSpaceDN w:val="0"/>
        <w:jc w:val="center"/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3A122A92" w14:textId="77777777" w:rsidR="00F60219" w:rsidRDefault="00F60219" w:rsidP="00453E8A">
      <w:pPr>
        <w:widowControl w:val="0"/>
        <w:autoSpaceDE w:val="0"/>
        <w:autoSpaceDN w:val="0"/>
        <w:jc w:val="center"/>
        <w:rPr>
          <w:rFonts w:asciiTheme="minorHAnsi" w:eastAsia="Calibri" w:hAnsiTheme="minorHAnsi" w:cstheme="minorHAnsi"/>
          <w:b/>
          <w:color w:val="4F81BD" w:themeColor="accent1"/>
          <w:sz w:val="24"/>
          <w:szCs w:val="22"/>
          <w:lang w:eastAsia="en-US"/>
        </w:rPr>
      </w:pPr>
    </w:p>
    <w:p w14:paraId="45BAFEF1" w14:textId="57565C13" w:rsidR="00CA362E" w:rsidRPr="008C4E63" w:rsidRDefault="00CA362E" w:rsidP="00453E8A">
      <w:pPr>
        <w:widowControl w:val="0"/>
        <w:autoSpaceDE w:val="0"/>
        <w:autoSpaceDN w:val="0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8C4E63">
        <w:rPr>
          <w:rFonts w:asciiTheme="minorHAnsi" w:eastAsia="Calibri" w:hAnsiTheme="minorHAnsi" w:cstheme="minorHAnsi"/>
          <w:b/>
          <w:color w:val="4F81BD" w:themeColor="accent1"/>
          <w:sz w:val="24"/>
          <w:szCs w:val="22"/>
          <w:lang w:eastAsia="en-US"/>
        </w:rPr>
        <w:t>Percorsi di orientamento per le famiglie</w:t>
      </w:r>
    </w:p>
    <w:tbl>
      <w:tblPr>
        <w:tblStyle w:val="TableGrid"/>
        <w:tblW w:w="10348" w:type="dxa"/>
        <w:tblInd w:w="-572" w:type="dxa"/>
        <w:tblCellMar>
          <w:top w:w="4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127"/>
        <w:gridCol w:w="8221"/>
      </w:tblGrid>
      <w:tr w:rsidR="00CA362E" w14:paraId="2267729A" w14:textId="77777777" w:rsidTr="008A5497">
        <w:trPr>
          <w:trHeight w:val="6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4AF4" w14:textId="77777777" w:rsidR="00CA362E" w:rsidRDefault="00CA362E" w:rsidP="003C4BE2">
            <w:pPr>
              <w:spacing w:line="259" w:lineRule="auto"/>
              <w:ind w:left="3"/>
            </w:pPr>
            <w:r>
              <w:t>n.1 Esperto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EF3F98" w14:textId="77777777" w:rsidR="00CA362E" w:rsidRDefault="00CA362E" w:rsidP="008A5497">
            <w:pPr>
              <w:ind w:right="41"/>
              <w:jc w:val="both"/>
            </w:pPr>
            <w:r w:rsidRPr="00E41CD8">
              <w:rPr>
                <w:sz w:val="20"/>
              </w:rPr>
              <w:t xml:space="preserve">Attività finalizzata a supportare le famiglie nel concorrere alla prevenzione e al contrasto dell'abbandono scolastico, che prevede percorsi di orientamento erogati a piccoli gruppi con il coinvolgimento di genitori di almeno 3 destinatari. </w:t>
            </w:r>
          </w:p>
        </w:tc>
      </w:tr>
    </w:tbl>
    <w:tbl>
      <w:tblPr>
        <w:tblW w:w="10340" w:type="dxa"/>
        <w:tblInd w:w="-572" w:type="dxa"/>
        <w:tblCellMar>
          <w:top w:w="47" w:type="dxa"/>
          <w:right w:w="58" w:type="dxa"/>
        </w:tblCellMar>
        <w:tblLook w:val="04A0" w:firstRow="1" w:lastRow="0" w:firstColumn="1" w:lastColumn="0" w:noHBand="0" w:noVBand="1"/>
      </w:tblPr>
      <w:tblGrid>
        <w:gridCol w:w="2127"/>
        <w:gridCol w:w="6259"/>
        <w:gridCol w:w="1011"/>
        <w:gridCol w:w="943"/>
      </w:tblGrid>
      <w:tr w:rsidR="008A5497" w:rsidRPr="00F54D39" w14:paraId="406B3572" w14:textId="1CC1BD9F" w:rsidTr="008A5497">
        <w:trPr>
          <w:trHeight w:val="2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A44340" w14:textId="77777777" w:rsidR="008A5497" w:rsidRPr="00631386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9B4EF21" w14:textId="77777777" w:rsidR="008A5497" w:rsidRPr="00631386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6D4688A5" w14:textId="77777777" w:rsidR="008A5497" w:rsidRPr="00631386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b/>
                <w:lang w:eastAsia="en-US"/>
              </w:rPr>
              <w:t>Titoli culturali</w:t>
            </w:r>
          </w:p>
          <w:p w14:paraId="45F522F8" w14:textId="77777777" w:rsidR="008A5497" w:rsidRPr="00631386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684B55D7" w14:textId="77777777" w:rsidR="008A5497" w:rsidRPr="00631386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>Coerenti con la finalità del percorso</w:t>
            </w:r>
          </w:p>
          <w:p w14:paraId="2D28F977" w14:textId="77777777" w:rsidR="008A5497" w:rsidRPr="00631386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7F71456" w14:textId="07DBA67A" w:rsidR="008A5497" w:rsidRPr="00631386" w:rsidRDefault="008A5497" w:rsidP="00CB7C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proofErr w:type="gramStart"/>
            <w:r w:rsidRPr="00631386">
              <w:rPr>
                <w:rFonts w:asciiTheme="minorHAnsi" w:eastAsia="Calibri" w:hAnsiTheme="minorHAnsi" w:cstheme="minorHAnsi"/>
                <w:lang w:eastAsia="en-US"/>
              </w:rPr>
              <w:t>max</w:t>
            </w:r>
            <w:proofErr w:type="spellEnd"/>
            <w:proofErr w:type="gramEnd"/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CB7CD2">
              <w:rPr>
                <w:rFonts w:asciiTheme="minorHAnsi" w:eastAsia="Calibri" w:hAnsiTheme="minorHAnsi" w:cstheme="minorHAnsi"/>
                <w:lang w:eastAsia="en-US"/>
              </w:rPr>
              <w:t>29</w:t>
            </w: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punti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F35E" w14:textId="77777777" w:rsidR="008A5497" w:rsidRPr="00631386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TITOLO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2C4BF7" w14:textId="0E25C331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251159">
              <w:rPr>
                <w:rFonts w:asciiTheme="minorHAnsi" w:eastAsia="Calibri" w:hAnsiTheme="minorHAnsi" w:cstheme="minorHAnsi"/>
                <w:sz w:val="18"/>
                <w:lang w:eastAsia="en-US"/>
              </w:rPr>
              <w:t>PUNT</w:t>
            </w:r>
            <w:r>
              <w:rPr>
                <w:rFonts w:asciiTheme="minorHAnsi" w:eastAsia="Calibri" w:hAnsiTheme="minorHAnsi" w:cstheme="minorHAnsi"/>
                <w:sz w:val="18"/>
                <w:lang w:eastAsia="en-US"/>
              </w:rPr>
              <w:t xml:space="preserve">. </w:t>
            </w:r>
            <w:r w:rsidR="008C4E63">
              <w:rPr>
                <w:rFonts w:asciiTheme="minorHAnsi" w:eastAsia="Calibri" w:hAnsiTheme="minorHAnsi" w:cstheme="minorHAnsi"/>
                <w:sz w:val="18"/>
                <w:lang w:eastAsia="en-US"/>
              </w:rPr>
              <w:t xml:space="preserve"> </w:t>
            </w:r>
            <w:proofErr w:type="spellStart"/>
            <w:r w:rsidR="008C4E63">
              <w:rPr>
                <w:rFonts w:asciiTheme="minorHAnsi" w:eastAsia="Calibri" w:hAnsiTheme="minorHAnsi" w:cstheme="minorHAnsi"/>
                <w:sz w:val="18"/>
                <w:lang w:eastAsia="en-US"/>
              </w:rPr>
              <w:t>M</w:t>
            </w:r>
            <w:r w:rsidRPr="00251159">
              <w:rPr>
                <w:rFonts w:asciiTheme="minorHAnsi" w:eastAsia="Calibri" w:hAnsiTheme="minorHAnsi" w:cstheme="minorHAnsi"/>
                <w:sz w:val="18"/>
                <w:lang w:eastAsia="en-US"/>
              </w:rPr>
              <w:t>ax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943DB9" w14:textId="0448BEC6" w:rsidR="008A5497" w:rsidRPr="00251159" w:rsidRDefault="003C7C3D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18"/>
                <w:lang w:eastAsia="en-US"/>
              </w:rPr>
            </w:pP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Compilazione </w:t>
            </w:r>
            <w:r>
              <w:rPr>
                <w:rFonts w:asciiTheme="minorHAnsi" w:eastAsia="Calibri" w:hAnsiTheme="minorHAnsi" w:cstheme="minorHAnsi"/>
                <w:sz w:val="14"/>
                <w:lang w:eastAsia="en-US"/>
              </w:rPr>
              <w:t>a cura del</w:t>
            </w: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 candidato</w:t>
            </w:r>
          </w:p>
        </w:tc>
      </w:tr>
      <w:tr w:rsidR="008A5497" w:rsidRPr="00F54D39" w14:paraId="3D6E7DCB" w14:textId="0510CE8F" w:rsidTr="008A5497">
        <w:trPr>
          <w:trHeight w:val="127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E33C6" w14:textId="77777777" w:rsidR="008A5497" w:rsidRPr="00631386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1935" w14:textId="77777777" w:rsidR="008A5497" w:rsidRPr="00CB7CD2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 xml:space="preserve">Laurea vecchio ordinamento o Laurea specialistica o </w:t>
            </w:r>
            <w:r w:rsidRPr="00CB7CD2">
              <w:rPr>
                <w:rFonts w:asciiTheme="minorHAnsi" w:eastAsia="Calibri" w:hAnsiTheme="minorHAnsi" w:cs="Calibri"/>
                <w:szCs w:val="24"/>
              </w:rPr>
              <w:t xml:space="preserve">Laurea magistrale </w:t>
            </w:r>
            <w:r w:rsidRPr="00CB7CD2">
              <w:rPr>
                <w:rFonts w:asciiTheme="minorHAnsi" w:eastAsia="Calibri" w:hAnsiTheme="minorHAnsi" w:cstheme="minorHAnsi"/>
                <w:lang w:eastAsia="en-US"/>
              </w:rPr>
              <w:t>in Pedagogia, Psicologia o affini</w:t>
            </w:r>
            <w:r w:rsidRPr="00CB7CD2">
              <w:rPr>
                <w:rFonts w:asciiTheme="minorHAnsi" w:eastAsia="Calibri" w:hAnsiTheme="minorHAnsi" w:cs="Calibri"/>
                <w:szCs w:val="24"/>
              </w:rPr>
              <w:t xml:space="preserve"> </w:t>
            </w:r>
          </w:p>
          <w:p w14:paraId="71E4DDD8" w14:textId="77777777" w:rsidR="008A5497" w:rsidRPr="00631386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CB7CD2">
              <w:rPr>
                <w:rFonts w:asciiTheme="minorHAnsi" w:eastAsia="Calibri" w:hAnsiTheme="minorHAnsi" w:cs="Calibri"/>
                <w:szCs w:val="24"/>
              </w:rPr>
              <w:t>Fino a 89 ………………………… … 5 punti</w:t>
            </w:r>
          </w:p>
          <w:p w14:paraId="741F8E44" w14:textId="77777777" w:rsidR="008A5497" w:rsidRPr="00631386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Da 90 a 100 ………………………… 6 punti</w:t>
            </w:r>
          </w:p>
          <w:p w14:paraId="79A1CEFF" w14:textId="77777777" w:rsidR="008A5497" w:rsidRPr="00631386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Da 100 a 110 ……………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…….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>.…. 7 punti</w:t>
            </w:r>
          </w:p>
          <w:p w14:paraId="4F8EF60F" w14:textId="77777777" w:rsidR="008A5497" w:rsidRPr="00631386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110 e lode………………………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…….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>8 punti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828D2B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D0EA16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4AAF0D45" w14:textId="19B1394B" w:rsidTr="008A5497">
        <w:trPr>
          <w:trHeight w:val="40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CA00C" w14:textId="77777777" w:rsidR="008A5497" w:rsidRPr="00631386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DB40" w14:textId="77777777" w:rsidR="008A5497" w:rsidRPr="00631386" w:rsidRDefault="008A5497" w:rsidP="003C4BE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Dottorato di ricerca certificato in materie affini al titolo di Laurea.  (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5  punti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 xml:space="preserve"> per ciascun titolo)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8C1FDB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EFA9EB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72ECF633" w14:textId="0B5674A4" w:rsidTr="008A5497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CDB85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53C8" w14:textId="77777777" w:rsidR="008A5497" w:rsidRPr="000F0CE9" w:rsidRDefault="008A5497" w:rsidP="003C4BE2">
            <w:pPr>
              <w:jc w:val="both"/>
              <w:rPr>
                <w:rFonts w:asciiTheme="minorHAnsi" w:eastAsia="Calibri" w:hAnsiTheme="minorHAnsi" w:cs="Calibri"/>
                <w:szCs w:val="24"/>
              </w:rPr>
            </w:pPr>
            <w:r w:rsidRPr="000F0CE9">
              <w:rPr>
                <w:rFonts w:asciiTheme="minorHAnsi" w:eastAsia="Calibri" w:hAnsiTheme="minorHAnsi" w:cs="Calibri"/>
                <w:szCs w:val="24"/>
              </w:rPr>
              <w:t xml:space="preserve">Master universitario di secondo livello attivato da università statali ovvero da istituti universitari statali o pareggiati di durata biennale (60 CFU per anno) in materie affini al titolo di Laurea. </w:t>
            </w:r>
          </w:p>
          <w:p w14:paraId="79011105" w14:textId="77777777" w:rsidR="008A5497" w:rsidRPr="00F54D39" w:rsidRDefault="008A5497" w:rsidP="003C4BE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F0CE9">
              <w:rPr>
                <w:rFonts w:asciiTheme="minorHAnsi" w:eastAsia="Calibri" w:hAnsiTheme="minorHAnsi" w:cs="Calibri"/>
                <w:szCs w:val="24"/>
              </w:rPr>
              <w:t>(4 punti per ciascun titolo)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F6E647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C56A02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6118606C" w14:textId="46808B91" w:rsidTr="008A5497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DFC84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FC57" w14:textId="77777777" w:rsidR="008A5497" w:rsidRPr="008A6AED" w:rsidRDefault="008A5497" w:rsidP="003C4BE2">
            <w:pPr>
              <w:jc w:val="both"/>
              <w:rPr>
                <w:rFonts w:asciiTheme="minorHAnsi" w:eastAsia="Calibri" w:hAnsiTheme="minorHAnsi" w:cs="Calibri"/>
                <w:szCs w:val="24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>Master universitario di primo livello attivato da università statali ovvero da istituti universitari statali o pareggiati di 1500 ore e 60 CFU o Master universitario di secondo livello attivato da università statali ovvero da istituti universitari statali o pareggiati di durata annuale (60 CFU in materie affini al titolo di Laurea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. </w:t>
            </w:r>
            <w:r w:rsidRPr="0001249A">
              <w:rPr>
                <w:rFonts w:asciiTheme="minorHAnsi" w:eastAsia="Calibri" w:hAnsiTheme="minorHAnsi" w:cs="Calibri"/>
                <w:szCs w:val="24"/>
              </w:rPr>
              <w:t xml:space="preserve"> (2 punti per ciascun titolo)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296BC6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772665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34F32CB4" w14:textId="1208E00A" w:rsidTr="008A5497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7F2BC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1EE5" w14:textId="77777777" w:rsidR="008A5497" w:rsidRPr="0001249A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>Diploma di specializzazione biennale conseguito in corsi post-laurea in materie affini al titolo di Laurea</w:t>
            </w:r>
            <w:r>
              <w:rPr>
                <w:rFonts w:asciiTheme="minorHAnsi" w:eastAsia="Calibri" w:hAnsiTheme="minorHAnsi" w:cs="Calibri"/>
                <w:szCs w:val="24"/>
              </w:rPr>
              <w:t>.</w:t>
            </w:r>
          </w:p>
          <w:p w14:paraId="5575EFC3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>(</w:t>
            </w:r>
            <w:proofErr w:type="gramStart"/>
            <w:r w:rsidRPr="0001249A">
              <w:rPr>
                <w:rFonts w:asciiTheme="minorHAnsi" w:eastAsia="Calibri" w:hAnsiTheme="minorHAnsi" w:cs="Calibri"/>
                <w:szCs w:val="24"/>
              </w:rPr>
              <w:t>3  punti</w:t>
            </w:r>
            <w:proofErr w:type="gramEnd"/>
            <w:r w:rsidRPr="0001249A">
              <w:rPr>
                <w:rFonts w:asciiTheme="minorHAnsi" w:eastAsia="Calibri" w:hAnsiTheme="minorHAnsi" w:cs="Calibri"/>
                <w:szCs w:val="24"/>
              </w:rPr>
              <w:t xml:space="preserve"> per ciascun titolo)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7BEB00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878FF5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335ECD52" w14:textId="60AAB046" w:rsidTr="008A5497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6B6BA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E665" w14:textId="77777777" w:rsidR="008A5497" w:rsidRPr="00F54D39" w:rsidRDefault="008A5497" w:rsidP="003C4BE2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>Corso di perfezionamento di durata non inferiore ad un anno in materie affini al titolo di Laurea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. (1 </w:t>
            </w:r>
            <w:r w:rsidRPr="0001249A">
              <w:rPr>
                <w:rFonts w:asciiTheme="minorHAnsi" w:eastAsia="Calibri" w:hAnsiTheme="minorHAnsi" w:cs="Calibri"/>
                <w:szCs w:val="24"/>
              </w:rPr>
              <w:t>punto per ciascun titolo)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3F8F07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395A74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2E1DF8AB" w14:textId="264FD2A2" w:rsidTr="008A5497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78B18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FC6B" w14:textId="77777777" w:rsidR="008A5497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C110A4">
              <w:rPr>
                <w:rFonts w:asciiTheme="minorHAnsi" w:eastAsia="Calibri" w:hAnsiTheme="minorHAnsi" w:cs="Calibri"/>
                <w:szCs w:val="24"/>
              </w:rPr>
              <w:t xml:space="preserve">Certificazioni informatiche </w:t>
            </w:r>
            <w:r w:rsidRPr="004E33B2">
              <w:rPr>
                <w:rFonts w:asciiTheme="minorHAnsi" w:eastAsia="Calibri" w:hAnsiTheme="minorHAnsi" w:cs="Calibri"/>
                <w:szCs w:val="24"/>
              </w:rPr>
              <w:t xml:space="preserve">riconosciute. </w:t>
            </w:r>
          </w:p>
          <w:p w14:paraId="21A399DF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E33B2">
              <w:rPr>
                <w:rFonts w:asciiTheme="minorHAnsi" w:eastAsia="Calibri" w:hAnsiTheme="minorHAnsi" w:cs="Calibri"/>
                <w:szCs w:val="24"/>
              </w:rPr>
              <w:t>(1 punt</w:t>
            </w:r>
            <w:r>
              <w:rPr>
                <w:rFonts w:asciiTheme="minorHAnsi" w:eastAsia="Calibri" w:hAnsiTheme="minorHAnsi" w:cs="Calibri"/>
                <w:szCs w:val="24"/>
              </w:rPr>
              <w:t>o</w:t>
            </w:r>
            <w:r w:rsidRPr="004E33B2">
              <w:rPr>
                <w:rFonts w:asciiTheme="minorHAnsi" w:eastAsia="Calibri" w:hAnsiTheme="minorHAnsi" w:cs="Calibri"/>
                <w:szCs w:val="24"/>
              </w:rPr>
              <w:t xml:space="preserve"> per certificazione)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52C360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50570F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026153E6" w14:textId="2828BBDC" w:rsidTr="008A5497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D973D7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D008" w14:textId="77777777" w:rsidR="008A5497" w:rsidRPr="00F54D39" w:rsidRDefault="008A5497" w:rsidP="008A5497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="Calibri"/>
                <w:szCs w:val="24"/>
              </w:rPr>
              <w:t xml:space="preserve">Partecipazione a Corsi di formazione sulla tematica relativa alla funzione genitoriale. </w:t>
            </w:r>
            <w:r w:rsidRPr="00C110A4">
              <w:rPr>
                <w:rFonts w:asciiTheme="minorHAnsi" w:eastAsia="Calibri" w:hAnsiTheme="minorHAnsi" w:cs="Calibri"/>
                <w:szCs w:val="24"/>
              </w:rPr>
              <w:t>(</w:t>
            </w:r>
            <w:r>
              <w:rPr>
                <w:rFonts w:asciiTheme="minorHAnsi" w:eastAsia="Calibri" w:hAnsiTheme="minorHAnsi" w:cs="Calibri"/>
                <w:szCs w:val="24"/>
              </w:rPr>
              <w:t>1</w:t>
            </w:r>
            <w:r w:rsidRPr="00C110A4">
              <w:rPr>
                <w:rFonts w:asciiTheme="minorHAnsi" w:eastAsia="Calibri" w:hAnsiTheme="minorHAnsi" w:cs="Calibri"/>
                <w:szCs w:val="24"/>
              </w:rPr>
              <w:t xml:space="preserve"> punt</w:t>
            </w:r>
            <w:r>
              <w:rPr>
                <w:rFonts w:asciiTheme="minorHAnsi" w:eastAsia="Calibri" w:hAnsiTheme="minorHAnsi" w:cs="Calibri"/>
                <w:szCs w:val="24"/>
              </w:rPr>
              <w:t>o</w:t>
            </w:r>
            <w:r w:rsidRPr="00C110A4">
              <w:rPr>
                <w:rFonts w:asciiTheme="minorHAnsi" w:eastAsia="Calibri" w:hAnsiTheme="minorHAnsi" w:cs="Calibri"/>
                <w:szCs w:val="24"/>
              </w:rPr>
              <w:t xml:space="preserve"> per </w:t>
            </w:r>
            <w:r>
              <w:rPr>
                <w:rFonts w:asciiTheme="minorHAnsi" w:eastAsia="Calibri" w:hAnsiTheme="minorHAnsi" w:cs="Calibri"/>
                <w:szCs w:val="24"/>
              </w:rPr>
              <w:t>ciascun corso</w:t>
            </w:r>
            <w:r w:rsidRPr="00C110A4">
              <w:rPr>
                <w:rFonts w:asciiTheme="minorHAnsi" w:eastAsia="Calibri" w:hAnsiTheme="minorHAnsi" w:cs="Calibri"/>
                <w:szCs w:val="24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627CF9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BB9F7E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7FE3ED1E" w14:textId="05CE3D62" w:rsidTr="008A5497">
        <w:trPr>
          <w:trHeight w:val="24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1135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8571" w14:textId="45C93233" w:rsidR="008A5497" w:rsidRPr="000E5A99" w:rsidRDefault="008A5497" w:rsidP="008A5497">
            <w:pPr>
              <w:rPr>
                <w:rFonts w:asciiTheme="minorHAnsi" w:eastAsia="Calibri" w:hAnsiTheme="minorHAnsi" w:cs="Calibri"/>
                <w:szCs w:val="24"/>
              </w:rPr>
            </w:pPr>
            <w:r>
              <w:rPr>
                <w:rFonts w:asciiTheme="minorHAnsi" w:eastAsia="Calibri" w:hAnsiTheme="minorHAnsi" w:cs="Calibri"/>
                <w:szCs w:val="24"/>
              </w:rPr>
              <w:t>Iscrizione all’Albo professionale inerente al profilo richiesto (1 punto)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7EF758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159B10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EA71F8" w:rsidRPr="00F54D39" w14:paraId="45FEDFDC" w14:textId="77777777" w:rsidTr="00326929">
        <w:trPr>
          <w:trHeight w:val="246"/>
        </w:trPr>
        <w:tc>
          <w:tcPr>
            <w:tcW w:w="93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A7AE9E" w14:textId="149EF6BF" w:rsidR="00EA71F8" w:rsidRDefault="00EA71F8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="Calibri"/>
                <w:szCs w:val="24"/>
              </w:rPr>
              <w:t>TOTALE PUNTI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E291C4" w14:textId="77777777" w:rsidR="00EA71F8" w:rsidRDefault="00EA71F8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tbl>
      <w:tblPr>
        <w:tblStyle w:val="TableGrid"/>
        <w:tblW w:w="10343" w:type="dxa"/>
        <w:tblInd w:w="-572" w:type="dxa"/>
        <w:tblLayout w:type="fixed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6237"/>
        <w:gridCol w:w="1058"/>
        <w:gridCol w:w="921"/>
      </w:tblGrid>
      <w:tr w:rsidR="008B2634" w:rsidRPr="00F54D39" w14:paraId="3A93C84C" w14:textId="77777777" w:rsidTr="000706EE">
        <w:trPr>
          <w:trHeight w:val="298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D10AB0" w14:textId="77777777" w:rsidR="008B2634" w:rsidRDefault="008B2634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8A5497" w:rsidRPr="00F54D39" w14:paraId="5D3B62B2" w14:textId="61A998CF" w:rsidTr="008B2634">
        <w:trPr>
          <w:trHeight w:val="2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855E" w14:textId="77777777" w:rsidR="008A5497" w:rsidRPr="00F54D39" w:rsidRDefault="008A5497" w:rsidP="003C4BE2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54D39">
              <w:rPr>
                <w:b/>
                <w:sz w:val="20"/>
                <w:szCs w:val="20"/>
              </w:rPr>
              <w:t>Esperienze Professionali</w:t>
            </w:r>
          </w:p>
          <w:p w14:paraId="09654F87" w14:textId="77777777" w:rsidR="008A5497" w:rsidRPr="00F54D39" w:rsidRDefault="008A5497" w:rsidP="003C4BE2">
            <w:pPr>
              <w:spacing w:line="259" w:lineRule="auto"/>
              <w:ind w:left="176"/>
              <w:jc w:val="center"/>
              <w:rPr>
                <w:sz w:val="20"/>
                <w:szCs w:val="20"/>
              </w:rPr>
            </w:pPr>
          </w:p>
          <w:p w14:paraId="0EA8A27F" w14:textId="77777777" w:rsidR="008A5497" w:rsidRPr="00631386" w:rsidRDefault="008A5497" w:rsidP="003C4BE2">
            <w:pPr>
              <w:spacing w:after="225" w:line="259" w:lineRule="auto"/>
              <w:ind w:left="22"/>
              <w:jc w:val="center"/>
              <w:rPr>
                <w:sz w:val="20"/>
                <w:szCs w:val="20"/>
              </w:rPr>
            </w:pPr>
            <w:r w:rsidRPr="00631386">
              <w:rPr>
                <w:sz w:val="20"/>
                <w:szCs w:val="20"/>
              </w:rPr>
              <w:t>Coerenti con la finalità del percorso</w:t>
            </w:r>
          </w:p>
          <w:p w14:paraId="766E9B4E" w14:textId="77777777" w:rsidR="008A5497" w:rsidRPr="00F54D39" w:rsidRDefault="008A5497" w:rsidP="003C4BE2">
            <w:pPr>
              <w:spacing w:after="225" w:line="259" w:lineRule="auto"/>
              <w:ind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1386">
              <w:rPr>
                <w:sz w:val="20"/>
                <w:szCs w:val="20"/>
              </w:rPr>
              <w:t>max</w:t>
            </w:r>
            <w:proofErr w:type="spellEnd"/>
            <w:proofErr w:type="gramEnd"/>
            <w:r w:rsidRPr="00631386">
              <w:rPr>
                <w:sz w:val="20"/>
                <w:szCs w:val="20"/>
              </w:rPr>
              <w:t xml:space="preserve"> 40 punti</w:t>
            </w:r>
          </w:p>
          <w:p w14:paraId="0C48EFE2" w14:textId="77777777" w:rsidR="008A5497" w:rsidRPr="00F54D39" w:rsidRDefault="008A5497" w:rsidP="003C4BE2">
            <w:pPr>
              <w:spacing w:after="225" w:line="259" w:lineRule="auto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75DFB" w14:textId="77777777" w:rsidR="008A5497" w:rsidRPr="00300014" w:rsidRDefault="008A5497" w:rsidP="003C4BE2">
            <w:pPr>
              <w:rPr>
                <w:rFonts w:eastAsia="Calibri" w:cs="Calibri"/>
                <w:sz w:val="20"/>
                <w:szCs w:val="24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>Docenza universitaria di settore</w:t>
            </w:r>
            <w:r>
              <w:rPr>
                <w:rFonts w:eastAsia="Calibri" w:cs="Calibri"/>
                <w:sz w:val="20"/>
                <w:szCs w:val="24"/>
              </w:rPr>
              <w:t xml:space="preserve"> </w:t>
            </w:r>
            <w:r w:rsidRPr="00300014">
              <w:rPr>
                <w:rFonts w:eastAsia="Calibri" w:cs="Calibri"/>
                <w:sz w:val="20"/>
                <w:szCs w:val="24"/>
              </w:rPr>
              <w:t>(1 punto per ciascun incarico)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5ED2" w14:textId="77777777" w:rsidR="008A5497" w:rsidRPr="00300014" w:rsidRDefault="008A5497" w:rsidP="003C4BE2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1517" w14:textId="77777777" w:rsidR="008A5497" w:rsidRDefault="008A5497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8A5497" w:rsidRPr="00F54D39" w14:paraId="70260D1B" w14:textId="482DEFAB" w:rsidTr="008B2634">
        <w:trPr>
          <w:trHeight w:val="92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40A6" w14:textId="77777777" w:rsidR="008A5497" w:rsidRPr="00F54D39" w:rsidRDefault="008A5497" w:rsidP="003C4BE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AEF0F" w14:textId="77777777" w:rsidR="008A5497" w:rsidRPr="00A072E6" w:rsidRDefault="008A5497" w:rsidP="003C4BE2">
            <w:pPr>
              <w:jc w:val="both"/>
              <w:rPr>
                <w:rFonts w:eastAsia="Calibri" w:cs="Calibri"/>
                <w:sz w:val="20"/>
                <w:szCs w:val="24"/>
              </w:rPr>
            </w:pPr>
            <w:r w:rsidRPr="00A072E6">
              <w:rPr>
                <w:rFonts w:eastAsia="Calibri" w:cs="Calibri"/>
                <w:sz w:val="20"/>
                <w:szCs w:val="24"/>
              </w:rPr>
              <w:t>Comprovata esperienza lavorativa maturata presso l’Istituto coerente alla tematica relativa alla funzione genitoriale. (Diversa dall’anzianità di servizio) (1 punto per ciascuna esperienza)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C240" w14:textId="77777777" w:rsidR="008A5497" w:rsidRPr="00300014" w:rsidRDefault="008A5497" w:rsidP="003C4BE2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4492" w14:textId="77777777" w:rsidR="008A5497" w:rsidRDefault="008A5497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8A5497" w:rsidRPr="00F54D39" w14:paraId="3A1308F7" w14:textId="13635987" w:rsidTr="008B2634">
        <w:trPr>
          <w:trHeight w:val="84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A863" w14:textId="77777777" w:rsidR="008A5497" w:rsidRPr="00F54D39" w:rsidRDefault="008A5497" w:rsidP="003C4BE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5C73D" w14:textId="77777777" w:rsidR="008A5497" w:rsidRPr="00A072E6" w:rsidRDefault="008A5497" w:rsidP="003C4BE2">
            <w:pPr>
              <w:jc w:val="both"/>
              <w:rPr>
                <w:sz w:val="20"/>
                <w:szCs w:val="20"/>
              </w:rPr>
            </w:pPr>
            <w:r w:rsidRPr="00A072E6">
              <w:rPr>
                <w:rFonts w:eastAsia="Calibri" w:cs="Calibri"/>
                <w:sz w:val="20"/>
                <w:szCs w:val="24"/>
              </w:rPr>
              <w:t>Comprovata esperienza lavorativa maturata presso pubbliche amministrazioni o altri soggetti pubblici coerente alla tematica relativa alla funzione genitoriale. (1 punto per ciascuna esperienza)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50F1" w14:textId="77777777" w:rsidR="008A5497" w:rsidRPr="00300014" w:rsidRDefault="008A5497" w:rsidP="003C4BE2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4444" w14:textId="77777777" w:rsidR="008A5497" w:rsidRDefault="008A5497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EA71F8" w:rsidRPr="00F54D39" w14:paraId="7BC3559F" w14:textId="77777777" w:rsidTr="00E0057B">
        <w:trPr>
          <w:trHeight w:val="841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0213D" w14:textId="63D2B725" w:rsidR="00EA71F8" w:rsidRDefault="00EA71F8" w:rsidP="00EA71F8">
            <w:pPr>
              <w:spacing w:line="276" w:lineRule="auto"/>
              <w:jc w:val="right"/>
              <w:rPr>
                <w:rFonts w:eastAsia="Calibri" w:cstheme="minorHAnsi"/>
                <w:lang w:eastAsia="en-US"/>
              </w:rPr>
            </w:pPr>
            <w:r>
              <w:rPr>
                <w:rFonts w:eastAsia="Calibri" w:cs="Calibri"/>
                <w:szCs w:val="24"/>
              </w:rPr>
              <w:t>TOTALE PUNTI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EEDD" w14:textId="77777777" w:rsidR="00EA71F8" w:rsidRDefault="00EA71F8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</w:tbl>
    <w:p w14:paraId="18BFFD61" w14:textId="77777777" w:rsidR="00CA362E" w:rsidRDefault="00CA362E" w:rsidP="00CA362E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683F6B" w14:textId="77777777" w:rsidR="00CA362E" w:rsidRDefault="00CA362E" w:rsidP="00CA362E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5A2CA" w14:textId="77777777" w:rsidR="00CA362E" w:rsidRDefault="00CA362E" w:rsidP="00CA362E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87A0D7" w14:textId="77777777" w:rsidR="00E34570" w:rsidRDefault="00E34570" w:rsidP="00E3457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05320225" w14:textId="77777777" w:rsidR="00E34570" w:rsidRDefault="00E34570" w:rsidP="00E34570">
      <w:pPr>
        <w:jc w:val="both"/>
        <w:rPr>
          <w:rFonts w:asciiTheme="minorHAnsi" w:hAnsiTheme="minorHAnsi" w:cs="Calibri"/>
          <w:szCs w:val="24"/>
        </w:rPr>
      </w:pPr>
    </w:p>
    <w:p w14:paraId="6A88F518" w14:textId="77777777" w:rsidR="00E34570" w:rsidRPr="00453E8A" w:rsidRDefault="00E34570" w:rsidP="00E3457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5A53250E" w14:textId="5277D497" w:rsidR="008B2634" w:rsidRDefault="008B2634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  <w:br w:type="page"/>
      </w:r>
    </w:p>
    <w:p w14:paraId="5A237B8C" w14:textId="77777777" w:rsidR="00CA362E" w:rsidRDefault="00CA362E" w:rsidP="00CA362E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65F7F59C" w14:textId="77777777" w:rsidR="00F60219" w:rsidRDefault="00F60219" w:rsidP="00453E8A">
      <w:pPr>
        <w:spacing w:line="259" w:lineRule="auto"/>
        <w:ind w:left="77"/>
        <w:jc w:val="center"/>
        <w:rPr>
          <w:color w:val="2E74B5"/>
          <w:sz w:val="22"/>
          <w:u w:val="single" w:color="2E74B5"/>
        </w:rPr>
      </w:pPr>
    </w:p>
    <w:p w14:paraId="42C165B9" w14:textId="13985DE2" w:rsidR="00CA362E" w:rsidRPr="00F60219" w:rsidRDefault="00CA362E" w:rsidP="00453E8A">
      <w:pPr>
        <w:spacing w:line="259" w:lineRule="auto"/>
        <w:ind w:left="77"/>
        <w:jc w:val="center"/>
        <w:rPr>
          <w:sz w:val="22"/>
        </w:rPr>
      </w:pPr>
      <w:r w:rsidRPr="00F60219">
        <w:rPr>
          <w:color w:val="2E74B5"/>
          <w:sz w:val="22"/>
          <w:u w:val="single" w:color="2E74B5"/>
        </w:rPr>
        <w:t>Percorsi formativi e laboratoriali co-curriculari</w:t>
      </w:r>
    </w:p>
    <w:tbl>
      <w:tblPr>
        <w:tblStyle w:val="TableGrid"/>
        <w:tblW w:w="10490" w:type="dxa"/>
        <w:tblInd w:w="-572" w:type="dxa"/>
        <w:tblCellMar>
          <w:top w:w="4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CA362E" w14:paraId="0183DC19" w14:textId="77777777" w:rsidTr="008A5497">
        <w:trPr>
          <w:trHeight w:val="9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49AB" w14:textId="77777777" w:rsidR="00CA362E" w:rsidRPr="003826A4" w:rsidRDefault="00CA362E" w:rsidP="003C4BE2">
            <w:pPr>
              <w:spacing w:line="259" w:lineRule="auto"/>
              <w:ind w:left="3"/>
              <w:rPr>
                <w:sz w:val="20"/>
              </w:rPr>
            </w:pPr>
            <w:r w:rsidRPr="003826A4">
              <w:rPr>
                <w:sz w:val="20"/>
              </w:rPr>
              <w:t xml:space="preserve"> N. 13 Tutor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DEE856" w14:textId="31612021" w:rsidR="00CA362E" w:rsidRPr="003826A4" w:rsidRDefault="00CA362E" w:rsidP="003C4BE2">
            <w:pPr>
              <w:spacing w:line="259" w:lineRule="auto"/>
              <w:ind w:right="41"/>
              <w:jc w:val="both"/>
              <w:rPr>
                <w:sz w:val="20"/>
              </w:rPr>
            </w:pPr>
            <w:r w:rsidRPr="003826A4">
              <w:rPr>
                <w:sz w:val="20"/>
              </w:rPr>
              <w:t xml:space="preserve">Realizzazione di percorsi formativi e laboratoriali </w:t>
            </w:r>
            <w:r w:rsidR="006A2943">
              <w:rPr>
                <w:sz w:val="20"/>
              </w:rPr>
              <w:t xml:space="preserve">teatrali </w:t>
            </w:r>
            <w:r w:rsidRPr="003826A4">
              <w:rPr>
                <w:sz w:val="20"/>
              </w:rPr>
              <w:t>al di fuori dell'orario curricolare, rivolti a gruppi di almeno 20 destinatari, afferenti a diverse discipline e tematiche in coerenza con gli obiettivi specifici dell'intervento e a rafforzamento del curricolo scolastico.</w:t>
            </w:r>
          </w:p>
        </w:tc>
      </w:tr>
    </w:tbl>
    <w:tbl>
      <w:tblPr>
        <w:tblW w:w="10490" w:type="dxa"/>
        <w:tblInd w:w="-572" w:type="dxa"/>
        <w:tblCellMar>
          <w:top w:w="47" w:type="dxa"/>
          <w:right w:w="58" w:type="dxa"/>
        </w:tblCellMar>
        <w:tblLook w:val="04A0" w:firstRow="1" w:lastRow="0" w:firstColumn="1" w:lastColumn="0" w:noHBand="0" w:noVBand="1"/>
      </w:tblPr>
      <w:tblGrid>
        <w:gridCol w:w="2127"/>
        <w:gridCol w:w="6256"/>
        <w:gridCol w:w="1013"/>
        <w:gridCol w:w="1094"/>
      </w:tblGrid>
      <w:tr w:rsidR="008A5497" w:rsidRPr="00F54D39" w14:paraId="4A484E1B" w14:textId="25C0A722" w:rsidTr="008A5497">
        <w:trPr>
          <w:trHeight w:val="2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F6F0B" w14:textId="77777777" w:rsidR="008A5497" w:rsidRPr="00631386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173C92C" w14:textId="77777777" w:rsidR="008A5497" w:rsidRPr="00631386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21F96990" w14:textId="77777777" w:rsidR="008A5497" w:rsidRPr="00631386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b/>
                <w:lang w:eastAsia="en-US"/>
              </w:rPr>
              <w:t>Titoli culturali</w:t>
            </w:r>
          </w:p>
          <w:p w14:paraId="78538536" w14:textId="77777777" w:rsidR="008A5497" w:rsidRPr="00631386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372A68E5" w14:textId="77777777" w:rsidR="008A5497" w:rsidRPr="00631386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>Coerenti con la finalità del percorso</w:t>
            </w:r>
          </w:p>
          <w:p w14:paraId="7106F1D4" w14:textId="77777777" w:rsidR="008A5497" w:rsidRPr="00631386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2784DA6" w14:textId="6E6DF846" w:rsidR="008A5497" w:rsidRPr="00631386" w:rsidRDefault="008A5497" w:rsidP="006A294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proofErr w:type="gramStart"/>
            <w:r w:rsidRPr="00631386">
              <w:rPr>
                <w:rFonts w:asciiTheme="minorHAnsi" w:eastAsia="Calibri" w:hAnsiTheme="minorHAnsi" w:cstheme="minorHAnsi"/>
                <w:lang w:eastAsia="en-US"/>
              </w:rPr>
              <w:t>max</w:t>
            </w:r>
            <w:proofErr w:type="spellEnd"/>
            <w:proofErr w:type="gramEnd"/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3</w:t>
            </w:r>
            <w:r w:rsidR="006A2943"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 punti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A80E" w14:textId="77777777" w:rsidR="008A5497" w:rsidRPr="00631386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theme="minorHAnsi"/>
                <w:lang w:eastAsia="en-US"/>
              </w:rPr>
              <w:t xml:space="preserve">TITOLO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06F740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251159">
              <w:rPr>
                <w:rFonts w:asciiTheme="minorHAnsi" w:eastAsia="Calibri" w:hAnsiTheme="minorHAnsi" w:cstheme="minorHAnsi"/>
                <w:sz w:val="18"/>
                <w:lang w:eastAsia="en-US"/>
              </w:rPr>
              <w:t>PUNT</w:t>
            </w:r>
            <w:r>
              <w:rPr>
                <w:rFonts w:asciiTheme="minorHAnsi" w:eastAsia="Calibri" w:hAnsiTheme="minorHAnsi" w:cstheme="minorHAnsi"/>
                <w:sz w:val="18"/>
                <w:lang w:eastAsia="en-US"/>
              </w:rPr>
              <w:t xml:space="preserve">. </w:t>
            </w:r>
            <w:r w:rsidRPr="00251159">
              <w:rPr>
                <w:rFonts w:asciiTheme="minorHAnsi" w:eastAsia="Calibri" w:hAnsiTheme="minorHAnsi" w:cstheme="minorHAnsi"/>
                <w:sz w:val="18"/>
                <w:lang w:eastAsia="en-US"/>
              </w:rPr>
              <w:t xml:space="preserve"> </w:t>
            </w:r>
            <w:proofErr w:type="spellStart"/>
            <w:proofErr w:type="gramStart"/>
            <w:r w:rsidRPr="00251159">
              <w:rPr>
                <w:rFonts w:asciiTheme="minorHAnsi" w:eastAsia="Calibri" w:hAnsiTheme="minorHAnsi" w:cstheme="minorHAnsi"/>
                <w:sz w:val="18"/>
                <w:lang w:eastAsia="en-US"/>
              </w:rPr>
              <w:t>max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D880CA" w14:textId="26FD90A8" w:rsidR="008A5497" w:rsidRPr="00251159" w:rsidRDefault="003C7C3D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18"/>
                <w:lang w:eastAsia="en-US"/>
              </w:rPr>
            </w:pP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Compilazione </w:t>
            </w:r>
            <w:r>
              <w:rPr>
                <w:rFonts w:asciiTheme="minorHAnsi" w:eastAsia="Calibri" w:hAnsiTheme="minorHAnsi" w:cstheme="minorHAnsi"/>
                <w:sz w:val="14"/>
                <w:lang w:eastAsia="en-US"/>
              </w:rPr>
              <w:t>a cura del</w:t>
            </w: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 candidato</w:t>
            </w:r>
          </w:p>
        </w:tc>
      </w:tr>
      <w:tr w:rsidR="008A5497" w:rsidRPr="00F54D39" w14:paraId="27701C07" w14:textId="0ED1C37E" w:rsidTr="008A5497">
        <w:trPr>
          <w:trHeight w:val="127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94563" w14:textId="77777777" w:rsidR="008A5497" w:rsidRPr="00631386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D02A" w14:textId="77777777" w:rsidR="008A5497" w:rsidRPr="00631386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 xml:space="preserve">Laurea vecchio ordinamento o Laurea specialistica o Laurea magistrale </w:t>
            </w:r>
          </w:p>
          <w:p w14:paraId="5E99B5FF" w14:textId="77777777" w:rsidR="008A5497" w:rsidRPr="00631386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Fino a 89 ………………………… … 5 punti</w:t>
            </w:r>
          </w:p>
          <w:p w14:paraId="49E7D034" w14:textId="77777777" w:rsidR="008A5497" w:rsidRPr="00631386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Da 90 a 100 ………………………… 6 punti</w:t>
            </w:r>
          </w:p>
          <w:p w14:paraId="5D2B2930" w14:textId="77777777" w:rsidR="008A5497" w:rsidRPr="00631386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Da 100 a 110 ……………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…….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>.…. 7 punti</w:t>
            </w:r>
          </w:p>
          <w:p w14:paraId="5BD80F85" w14:textId="77777777" w:rsidR="008A5497" w:rsidRPr="00631386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110 e lode………………………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…….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>8 punti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D84F8A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4560DD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7CD32F96" w14:textId="20A1B895" w:rsidTr="008A5497">
        <w:trPr>
          <w:trHeight w:val="40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0098B" w14:textId="77777777" w:rsidR="008A5497" w:rsidRPr="00631386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E934" w14:textId="77777777" w:rsidR="006A2943" w:rsidRDefault="008A5497" w:rsidP="003C4BE2">
            <w:pPr>
              <w:jc w:val="both"/>
              <w:rPr>
                <w:rFonts w:asciiTheme="minorHAnsi" w:eastAsia="Calibri" w:hAnsiTheme="minorHAnsi" w:cs="Calibri"/>
                <w:szCs w:val="24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 xml:space="preserve">Dottorato di ricerca certificato in materie affini </w:t>
            </w:r>
            <w:r>
              <w:rPr>
                <w:rFonts w:asciiTheme="minorHAnsi" w:eastAsia="Calibri" w:hAnsiTheme="minorHAnsi" w:cs="Calibri"/>
                <w:szCs w:val="24"/>
              </w:rPr>
              <w:t>alle finalità del percorso</w:t>
            </w:r>
            <w:r w:rsidRPr="00631386">
              <w:rPr>
                <w:rFonts w:asciiTheme="minorHAnsi" w:eastAsia="Calibri" w:hAnsiTheme="minorHAnsi" w:cs="Calibri"/>
                <w:szCs w:val="24"/>
              </w:rPr>
              <w:t xml:space="preserve">.  </w:t>
            </w:r>
          </w:p>
          <w:p w14:paraId="1DAADA89" w14:textId="095F294A" w:rsidR="008A5497" w:rsidRPr="00631386" w:rsidRDefault="008A5497" w:rsidP="003C4BE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31386">
              <w:rPr>
                <w:rFonts w:asciiTheme="minorHAnsi" w:eastAsia="Calibri" w:hAnsiTheme="minorHAnsi" w:cs="Calibri"/>
                <w:szCs w:val="24"/>
              </w:rPr>
              <w:t>(</w:t>
            </w:r>
            <w:proofErr w:type="gramStart"/>
            <w:r w:rsidRPr="00631386">
              <w:rPr>
                <w:rFonts w:asciiTheme="minorHAnsi" w:eastAsia="Calibri" w:hAnsiTheme="minorHAnsi" w:cs="Calibri"/>
                <w:szCs w:val="24"/>
              </w:rPr>
              <w:t>5  punti</w:t>
            </w:r>
            <w:proofErr w:type="gramEnd"/>
            <w:r w:rsidRPr="00631386">
              <w:rPr>
                <w:rFonts w:asciiTheme="minorHAnsi" w:eastAsia="Calibri" w:hAnsiTheme="minorHAnsi" w:cs="Calibri"/>
                <w:szCs w:val="24"/>
              </w:rPr>
              <w:t xml:space="preserve"> per ciascun titolo)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8E86B9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32EBBD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355AA269" w14:textId="778ABA07" w:rsidTr="008A5497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5792A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1AD9" w14:textId="77777777" w:rsidR="008A5497" w:rsidRPr="00F54D39" w:rsidRDefault="008A5497" w:rsidP="003C4BE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F0CE9">
              <w:rPr>
                <w:rFonts w:asciiTheme="minorHAnsi" w:eastAsia="Calibri" w:hAnsiTheme="minorHAnsi" w:cs="Calibri"/>
                <w:szCs w:val="24"/>
              </w:rPr>
              <w:t xml:space="preserve">Master universitario di secondo livello attivato da università statali ovvero da istituti universitari statali o pareggiati di durata biennale (60 CFU per anno) in materie affini </w:t>
            </w:r>
            <w:r w:rsidRPr="009D580E">
              <w:rPr>
                <w:rFonts w:asciiTheme="minorHAnsi" w:eastAsia="Calibri" w:hAnsiTheme="minorHAnsi" w:cs="Calibri"/>
                <w:szCs w:val="24"/>
              </w:rPr>
              <w:t>alle finalità del percorso</w:t>
            </w:r>
            <w:r w:rsidRPr="000F0CE9">
              <w:rPr>
                <w:rFonts w:asciiTheme="minorHAnsi" w:eastAsia="Calibri" w:hAnsiTheme="minorHAnsi" w:cs="Calibri"/>
                <w:szCs w:val="24"/>
              </w:rPr>
              <w:t>. (4 punti per ciascun titolo)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90C175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0F8EDD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10CE762E" w14:textId="0FE8728E" w:rsidTr="008A5497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56830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F5AB" w14:textId="77777777" w:rsidR="008A5497" w:rsidRPr="008A6AED" w:rsidRDefault="008A5497" w:rsidP="003C4BE2">
            <w:pPr>
              <w:jc w:val="both"/>
              <w:rPr>
                <w:rFonts w:asciiTheme="minorHAnsi" w:eastAsia="Calibri" w:hAnsiTheme="minorHAnsi" w:cs="Calibri"/>
                <w:szCs w:val="24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 xml:space="preserve">Master universitario di primo livello attivato da università statali ovvero da istituti universitari statali o pareggiati di 1500 ore e 60 CFU o Master universitario di secondo livello attivato da università statali ovvero da istituti universitari statali o pareggiati di durata annuale (60 CFU in materie affini </w:t>
            </w:r>
            <w:r w:rsidRPr="009D580E">
              <w:rPr>
                <w:rFonts w:asciiTheme="minorHAnsi" w:eastAsia="Calibri" w:hAnsiTheme="minorHAnsi" w:cs="Calibri"/>
                <w:szCs w:val="24"/>
              </w:rPr>
              <w:t>alle finalità del percorso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. </w:t>
            </w:r>
            <w:r w:rsidRPr="0001249A">
              <w:rPr>
                <w:rFonts w:asciiTheme="minorHAnsi" w:eastAsia="Calibri" w:hAnsiTheme="minorHAnsi" w:cs="Calibri"/>
                <w:szCs w:val="24"/>
              </w:rPr>
              <w:t xml:space="preserve"> (2 punti per ciascun titolo)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BF8142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7F62E3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260B0E40" w14:textId="29018C3D" w:rsidTr="008A5497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74D6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2371" w14:textId="77777777" w:rsidR="008A5497" w:rsidRPr="0001249A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 xml:space="preserve">Diploma di specializzazione biennale conseguito in corsi post-laurea in materie affini </w:t>
            </w:r>
            <w:r w:rsidRPr="009D580E">
              <w:rPr>
                <w:rFonts w:asciiTheme="minorHAnsi" w:eastAsia="Calibri" w:hAnsiTheme="minorHAnsi" w:cs="Calibri"/>
                <w:szCs w:val="24"/>
              </w:rPr>
              <w:t>alle finalità del percorso</w:t>
            </w:r>
            <w:r>
              <w:rPr>
                <w:rFonts w:asciiTheme="minorHAnsi" w:eastAsia="Calibri" w:hAnsiTheme="minorHAnsi" w:cs="Calibri"/>
                <w:szCs w:val="24"/>
              </w:rPr>
              <w:t>.</w:t>
            </w:r>
          </w:p>
          <w:p w14:paraId="2CA75688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>(</w:t>
            </w:r>
            <w:proofErr w:type="gramStart"/>
            <w:r w:rsidRPr="0001249A">
              <w:rPr>
                <w:rFonts w:asciiTheme="minorHAnsi" w:eastAsia="Calibri" w:hAnsiTheme="minorHAnsi" w:cs="Calibri"/>
                <w:szCs w:val="24"/>
              </w:rPr>
              <w:t>3  punti</w:t>
            </w:r>
            <w:proofErr w:type="gramEnd"/>
            <w:r w:rsidRPr="0001249A">
              <w:rPr>
                <w:rFonts w:asciiTheme="minorHAnsi" w:eastAsia="Calibri" w:hAnsiTheme="minorHAnsi" w:cs="Calibri"/>
                <w:szCs w:val="24"/>
              </w:rPr>
              <w:t xml:space="preserve"> per ciascun titolo)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AF66E4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6DB79C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4FAFB688" w14:textId="7B299F07" w:rsidTr="008A5497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E636D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0C96" w14:textId="77777777" w:rsidR="008A5497" w:rsidRPr="00F54D39" w:rsidRDefault="008A5497" w:rsidP="003C4BE2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01249A">
              <w:rPr>
                <w:rFonts w:asciiTheme="minorHAnsi" w:eastAsia="Calibri" w:hAnsiTheme="minorHAnsi" w:cs="Calibri"/>
                <w:szCs w:val="24"/>
              </w:rPr>
              <w:t xml:space="preserve">Corso di perfezionamento di durata non inferiore ad un anno in materie affini </w:t>
            </w:r>
            <w:r w:rsidRPr="009D580E">
              <w:rPr>
                <w:rFonts w:asciiTheme="minorHAnsi" w:eastAsia="Calibri" w:hAnsiTheme="minorHAnsi" w:cs="Calibri"/>
                <w:szCs w:val="24"/>
              </w:rPr>
              <w:t>alle finalità del percorso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. </w:t>
            </w:r>
            <w:r w:rsidRPr="0001249A">
              <w:rPr>
                <w:rFonts w:asciiTheme="minorHAnsi" w:eastAsia="Calibri" w:hAnsiTheme="minorHAnsi" w:cs="Calibri"/>
                <w:szCs w:val="24"/>
              </w:rPr>
              <w:t>(1 punto per ciascun titolo)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54B4FA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C6DB10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718FB9FE" w14:textId="15CEB0AF" w:rsidTr="008A5497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A65D6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81D4" w14:textId="77777777" w:rsidR="008A5497" w:rsidRDefault="008A5497" w:rsidP="003C4BE2">
            <w:pPr>
              <w:rPr>
                <w:rFonts w:asciiTheme="minorHAnsi" w:eastAsia="Calibri" w:hAnsiTheme="minorHAnsi" w:cs="Calibri"/>
                <w:szCs w:val="24"/>
              </w:rPr>
            </w:pPr>
            <w:r w:rsidRPr="00C110A4">
              <w:rPr>
                <w:rFonts w:asciiTheme="minorHAnsi" w:eastAsia="Calibri" w:hAnsiTheme="minorHAnsi" w:cs="Calibri"/>
                <w:szCs w:val="24"/>
              </w:rPr>
              <w:t xml:space="preserve">Certificazioni informatiche </w:t>
            </w:r>
            <w:r w:rsidRPr="004E33B2">
              <w:rPr>
                <w:rFonts w:asciiTheme="minorHAnsi" w:eastAsia="Calibri" w:hAnsiTheme="minorHAnsi" w:cs="Calibri"/>
                <w:szCs w:val="24"/>
              </w:rPr>
              <w:t xml:space="preserve">riconosciute. </w:t>
            </w:r>
          </w:p>
          <w:p w14:paraId="4F7E9FF8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E33B2">
              <w:rPr>
                <w:rFonts w:asciiTheme="minorHAnsi" w:eastAsia="Calibri" w:hAnsiTheme="minorHAnsi" w:cs="Calibri"/>
                <w:szCs w:val="24"/>
              </w:rPr>
              <w:t>(1 punt</w:t>
            </w:r>
            <w:r>
              <w:rPr>
                <w:rFonts w:asciiTheme="minorHAnsi" w:eastAsia="Calibri" w:hAnsiTheme="minorHAnsi" w:cs="Calibri"/>
                <w:szCs w:val="24"/>
              </w:rPr>
              <w:t>o</w:t>
            </w:r>
            <w:r w:rsidRPr="004E33B2">
              <w:rPr>
                <w:rFonts w:asciiTheme="minorHAnsi" w:eastAsia="Calibri" w:hAnsiTheme="minorHAnsi" w:cs="Calibri"/>
                <w:szCs w:val="24"/>
              </w:rPr>
              <w:t xml:space="preserve"> per certificazione)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CBD3F8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5CE212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A5497" w:rsidRPr="00F54D39" w14:paraId="2A8BC33A" w14:textId="185FB271" w:rsidTr="00F60219">
        <w:trPr>
          <w:trHeight w:val="53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D90BD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67FDE" w14:textId="52BABA62" w:rsidR="008A5497" w:rsidRPr="000E5A99" w:rsidRDefault="008A5497" w:rsidP="003C4BE2">
            <w:pPr>
              <w:jc w:val="both"/>
              <w:rPr>
                <w:rFonts w:asciiTheme="minorHAnsi" w:eastAsia="Calibri" w:hAnsiTheme="minorHAnsi" w:cs="Calibri"/>
                <w:szCs w:val="24"/>
              </w:rPr>
            </w:pPr>
            <w:r w:rsidRPr="000E5A99">
              <w:rPr>
                <w:rFonts w:asciiTheme="minorHAnsi" w:eastAsia="Calibri" w:hAnsiTheme="minorHAnsi" w:cs="Calibri"/>
                <w:szCs w:val="24"/>
              </w:rPr>
              <w:t>Formazione specifica e documentata sulle metodologie didattiche innovative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in attività funzionali al consolidamento delle competenze</w:t>
            </w:r>
            <w:r w:rsidRPr="000E5A99"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="006A2943">
              <w:rPr>
                <w:rFonts w:asciiTheme="minorHAnsi" w:eastAsia="Calibri" w:hAnsiTheme="minorHAnsi" w:cs="Calibri"/>
                <w:szCs w:val="24"/>
              </w:rPr>
              <w:t>di base e trasversali</w:t>
            </w:r>
            <w:r>
              <w:rPr>
                <w:rFonts w:asciiTheme="minorHAnsi" w:eastAsia="Calibri" w:hAnsiTheme="minorHAnsi" w:cs="Calibri"/>
                <w:szCs w:val="24"/>
              </w:rPr>
              <w:t>.</w:t>
            </w:r>
          </w:p>
          <w:p w14:paraId="64F4665A" w14:textId="77777777" w:rsidR="008A5497" w:rsidRPr="00F54D39" w:rsidRDefault="008A5497" w:rsidP="003C4BE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E5A99">
              <w:rPr>
                <w:rFonts w:asciiTheme="minorHAnsi" w:eastAsia="Calibri" w:hAnsiTheme="minorHAnsi" w:cs="Calibri"/>
                <w:szCs w:val="24"/>
              </w:rPr>
              <w:t>(1 punto per ciascun corso</w:t>
            </w:r>
            <w:r w:rsidRPr="00C110A4">
              <w:rPr>
                <w:rFonts w:asciiTheme="minorHAnsi" w:eastAsia="Calibri" w:hAnsiTheme="minorHAnsi" w:cs="Calibri"/>
                <w:szCs w:val="24"/>
              </w:rPr>
              <w:t>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076A75" w14:textId="77777777" w:rsidR="008A5497" w:rsidRPr="00F54D39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A4D5F09" w14:textId="77777777" w:rsidR="008A5497" w:rsidRDefault="008A5497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EA71F8" w:rsidRPr="00F54D39" w14:paraId="71FC2061" w14:textId="77777777" w:rsidTr="00EC55A7">
        <w:trPr>
          <w:trHeight w:val="533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1C1B" w14:textId="40010F93" w:rsidR="00EA71F8" w:rsidRDefault="00EA71F8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="Calibri"/>
                <w:szCs w:val="24"/>
              </w:rPr>
              <w:t>TOTALE PUNTI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5EB" w14:textId="77777777" w:rsidR="00EA71F8" w:rsidRDefault="00EA71F8" w:rsidP="003C4BE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tbl>
      <w:tblPr>
        <w:tblStyle w:val="TableGrid"/>
        <w:tblW w:w="10490" w:type="dxa"/>
        <w:tblInd w:w="-572" w:type="dxa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6256"/>
        <w:gridCol w:w="973"/>
        <w:gridCol w:w="1134"/>
      </w:tblGrid>
      <w:tr w:rsidR="006A2943" w:rsidRPr="00F54D39" w14:paraId="2AD1930F" w14:textId="3E55D7D5" w:rsidTr="00F60219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81092" w14:textId="77777777" w:rsidR="006A2943" w:rsidRPr="00F54D39" w:rsidRDefault="006A2943" w:rsidP="003C4BE2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54D39">
              <w:rPr>
                <w:b/>
                <w:sz w:val="20"/>
                <w:szCs w:val="20"/>
              </w:rPr>
              <w:t>Esperienze Professionali</w:t>
            </w:r>
          </w:p>
          <w:p w14:paraId="2DD0809D" w14:textId="77777777" w:rsidR="006A2943" w:rsidRPr="00F54D39" w:rsidRDefault="006A2943" w:rsidP="003C4BE2">
            <w:pPr>
              <w:spacing w:line="259" w:lineRule="auto"/>
              <w:ind w:left="176"/>
              <w:jc w:val="center"/>
              <w:rPr>
                <w:sz w:val="20"/>
                <w:szCs w:val="20"/>
              </w:rPr>
            </w:pPr>
          </w:p>
          <w:p w14:paraId="32E2DD21" w14:textId="77777777" w:rsidR="006A2943" w:rsidRPr="00631386" w:rsidRDefault="006A2943" w:rsidP="003C4BE2">
            <w:pPr>
              <w:spacing w:after="225" w:line="259" w:lineRule="auto"/>
              <w:ind w:left="22"/>
              <w:jc w:val="center"/>
              <w:rPr>
                <w:sz w:val="20"/>
                <w:szCs w:val="20"/>
              </w:rPr>
            </w:pPr>
            <w:r w:rsidRPr="00631386">
              <w:rPr>
                <w:sz w:val="20"/>
                <w:szCs w:val="20"/>
              </w:rPr>
              <w:t>Coerenti con la finalità del percorso</w:t>
            </w:r>
          </w:p>
          <w:p w14:paraId="444A0983" w14:textId="20D8CFF9" w:rsidR="006A2943" w:rsidRPr="00F54D39" w:rsidRDefault="006A2943" w:rsidP="003C4BE2">
            <w:pPr>
              <w:spacing w:after="225" w:line="259" w:lineRule="auto"/>
              <w:ind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1386">
              <w:rPr>
                <w:sz w:val="20"/>
                <w:szCs w:val="20"/>
              </w:rPr>
              <w:t>max</w:t>
            </w:r>
            <w:proofErr w:type="spellEnd"/>
            <w:proofErr w:type="gramEnd"/>
            <w:r w:rsidRPr="006313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Pr="00631386">
              <w:rPr>
                <w:sz w:val="20"/>
                <w:szCs w:val="20"/>
              </w:rPr>
              <w:t xml:space="preserve"> punti</w:t>
            </w:r>
          </w:p>
          <w:p w14:paraId="675BCE37" w14:textId="77777777" w:rsidR="006A2943" w:rsidRPr="00F54D39" w:rsidRDefault="006A2943" w:rsidP="003C4BE2">
            <w:pPr>
              <w:spacing w:after="225" w:line="259" w:lineRule="auto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5D354" w14:textId="77777777" w:rsidR="006A2943" w:rsidRDefault="006A2943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8A5497" w:rsidRPr="00F54D39" w14:paraId="6D1D3247" w14:textId="57C92C42" w:rsidTr="006A2943">
        <w:trPr>
          <w:trHeight w:val="7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37666" w14:textId="77777777" w:rsidR="008A5497" w:rsidRPr="00F54D39" w:rsidRDefault="008A5497" w:rsidP="003C4BE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1F9A0" w14:textId="1E3C7909" w:rsidR="008A5497" w:rsidRPr="00300014" w:rsidRDefault="008A5497" w:rsidP="006A2943">
            <w:pPr>
              <w:jc w:val="both"/>
              <w:rPr>
                <w:rFonts w:eastAsia="Calibri" w:cs="Calibri"/>
                <w:sz w:val="20"/>
                <w:szCs w:val="24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 xml:space="preserve">Comprovata esperienza lavorativa maturata presso l’Istituto </w:t>
            </w:r>
            <w:r>
              <w:rPr>
                <w:rFonts w:eastAsia="Calibri" w:cs="Calibri"/>
                <w:sz w:val="20"/>
                <w:szCs w:val="24"/>
              </w:rPr>
              <w:t xml:space="preserve">sul ruolo di tutor in attività </w:t>
            </w:r>
            <w:r w:rsidRPr="00A22CE4">
              <w:rPr>
                <w:rFonts w:eastAsia="Calibri" w:cs="Calibri"/>
                <w:sz w:val="20"/>
                <w:szCs w:val="24"/>
              </w:rPr>
              <w:t xml:space="preserve">funzionali al consolidamento delle competenze </w:t>
            </w:r>
            <w:r w:rsidR="006A2943">
              <w:rPr>
                <w:rFonts w:eastAsia="Calibri" w:cs="Calibri"/>
                <w:sz w:val="20"/>
                <w:szCs w:val="24"/>
              </w:rPr>
              <w:t>di base e trasversali</w:t>
            </w:r>
            <w:r w:rsidRPr="00A22CE4">
              <w:rPr>
                <w:rFonts w:eastAsia="Calibri" w:cs="Calibri"/>
                <w:sz w:val="20"/>
                <w:szCs w:val="24"/>
              </w:rPr>
              <w:t>.</w:t>
            </w:r>
            <w:r>
              <w:rPr>
                <w:rFonts w:eastAsia="Calibri" w:cs="Calibri"/>
                <w:sz w:val="20"/>
                <w:szCs w:val="24"/>
              </w:rPr>
              <w:t xml:space="preserve"> </w:t>
            </w:r>
            <w:r w:rsidRPr="00300014">
              <w:rPr>
                <w:rFonts w:eastAsia="Calibri" w:cs="Calibri"/>
                <w:sz w:val="20"/>
                <w:szCs w:val="24"/>
              </w:rPr>
              <w:t>(Diversa dall’anzianità di servizio)</w:t>
            </w:r>
            <w:r>
              <w:rPr>
                <w:rFonts w:eastAsia="Calibri" w:cs="Calibri"/>
                <w:sz w:val="20"/>
                <w:szCs w:val="24"/>
              </w:rPr>
              <w:t xml:space="preserve"> </w:t>
            </w:r>
            <w:r w:rsidRPr="00300014">
              <w:rPr>
                <w:rFonts w:eastAsia="Calibri" w:cs="Calibri"/>
                <w:sz w:val="20"/>
                <w:szCs w:val="24"/>
              </w:rPr>
              <w:t>(1 punto per ciascuna esperienza)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4F68" w14:textId="77777777" w:rsidR="008A5497" w:rsidRPr="00300014" w:rsidRDefault="008A5497" w:rsidP="003C4BE2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CBCC" w14:textId="77777777" w:rsidR="008A5497" w:rsidRDefault="008A5497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8A5497" w:rsidRPr="00F54D39" w14:paraId="4CA27598" w14:textId="77777777" w:rsidTr="005D4F75">
        <w:trPr>
          <w:trHeight w:val="100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468" w14:textId="77777777" w:rsidR="008A5497" w:rsidRPr="00F54D39" w:rsidRDefault="008A5497" w:rsidP="003C4BE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6191EF" w14:textId="37B56DBB" w:rsidR="008A5497" w:rsidRPr="00300014" w:rsidRDefault="008A5497" w:rsidP="003C4BE2">
            <w:pPr>
              <w:jc w:val="both"/>
              <w:rPr>
                <w:rFonts w:eastAsia="Calibri" w:cs="Calibri"/>
                <w:sz w:val="20"/>
                <w:szCs w:val="24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 xml:space="preserve">Comprovata esperienza lavorativa maturata presso pubbliche amministrazioni o altri soggetti pubblici </w:t>
            </w:r>
            <w:r>
              <w:rPr>
                <w:rFonts w:eastAsia="Calibri" w:cs="Calibri"/>
                <w:sz w:val="20"/>
                <w:szCs w:val="24"/>
              </w:rPr>
              <w:t xml:space="preserve">sul </w:t>
            </w:r>
            <w:r w:rsidRPr="00A22CE4">
              <w:rPr>
                <w:rFonts w:eastAsia="Calibri" w:cs="Calibri"/>
                <w:sz w:val="20"/>
                <w:szCs w:val="24"/>
              </w:rPr>
              <w:t xml:space="preserve">ruolo di tutor in attività funzionali al consolidamento delle competenze </w:t>
            </w:r>
            <w:r w:rsidR="006A2943">
              <w:rPr>
                <w:rFonts w:eastAsia="Calibri" w:cs="Calibri"/>
                <w:sz w:val="20"/>
                <w:szCs w:val="24"/>
              </w:rPr>
              <w:t>di base e trasversali</w:t>
            </w:r>
            <w:r w:rsidRPr="00300014">
              <w:rPr>
                <w:rFonts w:eastAsia="Calibri" w:cs="Calibri"/>
                <w:sz w:val="20"/>
                <w:szCs w:val="24"/>
              </w:rPr>
              <w:t>.</w:t>
            </w:r>
          </w:p>
          <w:p w14:paraId="69287AF4" w14:textId="77777777" w:rsidR="008A5497" w:rsidRPr="00F54D39" w:rsidRDefault="008A5497" w:rsidP="003C4BE2">
            <w:pPr>
              <w:jc w:val="both"/>
              <w:rPr>
                <w:sz w:val="20"/>
                <w:szCs w:val="20"/>
              </w:rPr>
            </w:pPr>
            <w:r w:rsidRPr="00300014">
              <w:rPr>
                <w:rFonts w:eastAsia="Calibri" w:cs="Calibri"/>
                <w:sz w:val="20"/>
                <w:szCs w:val="24"/>
              </w:rPr>
              <w:t>(1 punto per ciascuna esperienza)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304BC" w14:textId="3827EA30" w:rsidR="008A5497" w:rsidRDefault="008A5497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1C9AB" w14:textId="45AA7A70" w:rsidR="008A5497" w:rsidRPr="00300014" w:rsidRDefault="008A5497" w:rsidP="003C4BE2">
            <w:pPr>
              <w:spacing w:line="276" w:lineRule="auto"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EA71F8" w:rsidRPr="00F54D39" w14:paraId="4B4CCB36" w14:textId="77777777" w:rsidTr="00CA29E3">
        <w:trPr>
          <w:trHeight w:val="100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703A" w14:textId="1B6A2F18" w:rsidR="00EA71F8" w:rsidRDefault="00EA71F8" w:rsidP="00EA71F8">
            <w:pPr>
              <w:spacing w:line="276" w:lineRule="auto"/>
              <w:jc w:val="right"/>
              <w:rPr>
                <w:rFonts w:eastAsia="Calibri" w:cstheme="minorHAnsi"/>
                <w:lang w:eastAsia="en-US"/>
              </w:rPr>
            </w:pPr>
            <w:r>
              <w:rPr>
                <w:rFonts w:eastAsia="Calibri" w:cs="Calibri"/>
                <w:szCs w:val="24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3CB6" w14:textId="77777777" w:rsidR="00EA71F8" w:rsidRPr="00300014" w:rsidRDefault="00EA71F8" w:rsidP="003C4BE2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</w:tbl>
    <w:p w14:paraId="0F862535" w14:textId="77777777" w:rsidR="00CA362E" w:rsidRDefault="00CA362E" w:rsidP="00CA362E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F8EA15" w14:textId="77777777" w:rsidR="00326489" w:rsidRDefault="00326489" w:rsidP="00326489">
      <w:pPr>
        <w:rPr>
          <w:rFonts w:asciiTheme="minorHAnsi" w:hAnsiTheme="minorHAnsi" w:cstheme="minorHAnsi"/>
          <w:sz w:val="22"/>
          <w:szCs w:val="22"/>
        </w:rPr>
      </w:pPr>
    </w:p>
    <w:p w14:paraId="2C38E05A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1D03A36E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60958952" w14:textId="516E67FE" w:rsidR="00326489" w:rsidRPr="00453E8A" w:rsidRDefault="00326489" w:rsidP="00453E8A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sectPr w:rsidR="00326489" w:rsidRPr="00453E8A" w:rsidSect="00CA362E">
      <w:footerReference w:type="even" r:id="rId8"/>
      <w:footerReference w:type="default" r:id="rId9"/>
      <w:pgSz w:w="11907" w:h="16839" w:code="9"/>
      <w:pgMar w:top="284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75590" w14:textId="77777777" w:rsidR="00CF2BB3" w:rsidRDefault="00CF2BB3">
      <w:r>
        <w:separator/>
      </w:r>
    </w:p>
  </w:endnote>
  <w:endnote w:type="continuationSeparator" w:id="0">
    <w:p w14:paraId="22A855CA" w14:textId="77777777" w:rsidR="00CF2BB3" w:rsidRDefault="00CF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B805B" w14:textId="77777777" w:rsidR="00CF2BB3" w:rsidRDefault="00CF2BB3">
      <w:r>
        <w:separator/>
      </w:r>
    </w:p>
  </w:footnote>
  <w:footnote w:type="continuationSeparator" w:id="0">
    <w:p w14:paraId="311BADCD" w14:textId="77777777" w:rsidR="00CF2BB3" w:rsidRDefault="00CF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1AB1373E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>
    <w:nsid w:val="4D975A75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D5B9F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32D14"/>
    <w:rsid w:val="00237456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96D01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C7C3D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3E8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3973"/>
    <w:rsid w:val="005A4B10"/>
    <w:rsid w:val="005A5AB6"/>
    <w:rsid w:val="005A7F30"/>
    <w:rsid w:val="005B65B5"/>
    <w:rsid w:val="005C0AC0"/>
    <w:rsid w:val="005C77DE"/>
    <w:rsid w:val="005D0BA4"/>
    <w:rsid w:val="005D4F75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2943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6C90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1A1C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A5497"/>
    <w:rsid w:val="008B1FC8"/>
    <w:rsid w:val="008B2634"/>
    <w:rsid w:val="008B37FD"/>
    <w:rsid w:val="008B6767"/>
    <w:rsid w:val="008B67E9"/>
    <w:rsid w:val="008C0440"/>
    <w:rsid w:val="008C1400"/>
    <w:rsid w:val="008C4E63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366A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072E6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2594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05D3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77A79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3DDD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4CD6"/>
    <w:rsid w:val="00C85681"/>
    <w:rsid w:val="00C9066B"/>
    <w:rsid w:val="00C90958"/>
    <w:rsid w:val="00C925E4"/>
    <w:rsid w:val="00CA1AF3"/>
    <w:rsid w:val="00CA362E"/>
    <w:rsid w:val="00CA4313"/>
    <w:rsid w:val="00CA7616"/>
    <w:rsid w:val="00CB2568"/>
    <w:rsid w:val="00CB5774"/>
    <w:rsid w:val="00CB5D21"/>
    <w:rsid w:val="00CB7CD2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BB3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359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570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A71F8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0219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1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B097F-FFDE-43BA-B594-1B147012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1 AL</cp:lastModifiedBy>
  <cp:revision>25</cp:revision>
  <cp:lastPrinted>2023-07-11T10:34:00Z</cp:lastPrinted>
  <dcterms:created xsi:type="dcterms:W3CDTF">2023-10-28T07:29:00Z</dcterms:created>
  <dcterms:modified xsi:type="dcterms:W3CDTF">2023-10-31T08:29:00Z</dcterms:modified>
</cp:coreProperties>
</file>