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8B679" w14:textId="77777777" w:rsidR="00326489" w:rsidRPr="00E103FF" w:rsidRDefault="00326489" w:rsidP="00326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2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- </w:t>
      </w: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Scheda di autovalutazione</w:t>
      </w:r>
    </w:p>
    <w:p w14:paraId="571D0A82" w14:textId="77777777" w:rsidR="00326489" w:rsidRPr="001800CA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Alla Dirigente Scolastica</w:t>
      </w:r>
    </w:p>
    <w:p w14:paraId="1029132B" w14:textId="77777777" w:rsidR="00326489" w:rsidRPr="001800CA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proofErr w:type="gramStart"/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del</w:t>
      </w:r>
      <w:proofErr w:type="gramEnd"/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 xml:space="preserve"> Liceo Scientifico “Leonardo”</w:t>
      </w:r>
    </w:p>
    <w:p w14:paraId="12D1085A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Agrigento</w:t>
      </w:r>
    </w:p>
    <w:p w14:paraId="27547ECF" w14:textId="77777777" w:rsidR="00261BCE" w:rsidRPr="001800CA" w:rsidRDefault="00261BCE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C9F6E57" w14:textId="77777777" w:rsidR="00971F25" w:rsidRPr="003102A8" w:rsidRDefault="00971F25" w:rsidP="00971F25">
      <w:pPr>
        <w:spacing w:before="120" w:after="240"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Nuove competenze e nuovi linguaggi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”, finanziato dall’Unione europea – </w:t>
      </w:r>
      <w:proofErr w:type="spellStart"/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Next</w:t>
      </w:r>
      <w:proofErr w:type="spellEnd"/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Generation EU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– “</w:t>
      </w:r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Azioni di potenziamento delle competenze STEM e multilinguistiche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7B58BADF" w14:textId="77777777" w:rsidR="00971F25" w:rsidRPr="003102A8" w:rsidRDefault="00971F25" w:rsidP="00971F25">
      <w:pPr>
        <w:spacing w:after="4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102A8">
        <w:rPr>
          <w:rFonts w:ascii="Calibri" w:eastAsia="Calibri" w:hAnsi="Calibri"/>
          <w:b/>
          <w:bCs/>
          <w:sz w:val="22"/>
          <w:szCs w:val="22"/>
          <w:lang w:eastAsia="en-US"/>
        </w:rPr>
        <w:t>Azioni di potenziamento delle competenze STEM e multilinguistiche</w:t>
      </w:r>
    </w:p>
    <w:p w14:paraId="1605F0DB" w14:textId="77777777" w:rsidR="00971F25" w:rsidRPr="003102A8" w:rsidRDefault="00971F25" w:rsidP="00971F25">
      <w:pPr>
        <w:spacing w:after="4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102A8">
        <w:rPr>
          <w:rFonts w:ascii="Calibri" w:eastAsia="Calibri" w:hAnsi="Calibri"/>
          <w:b/>
          <w:bCs/>
          <w:sz w:val="22"/>
          <w:szCs w:val="22"/>
          <w:lang w:eastAsia="en-US"/>
        </w:rPr>
        <w:t>(D.M. n. 65/2023)</w:t>
      </w:r>
    </w:p>
    <w:p w14:paraId="051C4A42" w14:textId="7CF5AE23" w:rsidR="00261BCE" w:rsidRPr="00261BCE" w:rsidRDefault="00971F25" w:rsidP="00971F25">
      <w:pPr>
        <w:jc w:val="both"/>
        <w:rPr>
          <w:rFonts w:asciiTheme="minorHAnsi" w:hAnsiTheme="minorHAnsi" w:cstheme="minorHAnsi"/>
          <w:b/>
          <w:bCs/>
          <w:i/>
          <w:iCs/>
          <w:highlight w:val="green"/>
        </w:rPr>
      </w:pP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Avviso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interno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per la selezione di Esperti e Tutor </w:t>
      </w:r>
      <w:r w:rsidRPr="00BB4F53">
        <w:rPr>
          <w:rFonts w:ascii="Calibri" w:eastAsia="Calibri" w:hAnsi="Calibri" w:cs="Calibri"/>
          <w:iCs/>
          <w:sz w:val="22"/>
          <w:szCs w:val="22"/>
          <w:lang w:eastAsia="en-US"/>
        </w:rPr>
        <w:t>da impegnare nel progetto dal titolo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“</w:t>
      </w:r>
      <w:proofErr w:type="spellStart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STEMlingue</w:t>
      </w:r>
      <w:proofErr w:type="spellEnd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per l'equità”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-  </w:t>
      </w:r>
      <w:r w:rsidRPr="006A7EB9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. </w:t>
      </w:r>
      <w:r w:rsidRPr="003102A8">
        <w:rPr>
          <w:rFonts w:asciiTheme="minorHAnsi" w:eastAsiaTheme="minorEastAsia" w:hAnsiTheme="minorHAnsi" w:cstheme="minorBidi"/>
          <w:b/>
          <w:sz w:val="22"/>
          <w:szCs w:val="22"/>
        </w:rPr>
        <w:t xml:space="preserve">Linea di Intervento A - Realizzazione di percorsi didattici, formativi e di orientamento per studentesse e studenti. 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Attività: Percorsi di orientamento e formazione per il potenziamento delle competenze STEM, digitali e di innovazione</w:t>
      </w:r>
    </w:p>
    <w:p w14:paraId="35160D9B" w14:textId="77777777" w:rsidR="00326489" w:rsidRDefault="00326489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F3B6D32" w14:textId="77777777" w:rsidR="004D6115" w:rsidRPr="00CA362E" w:rsidRDefault="004D6115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A14BC97" w14:textId="4C66A44D" w:rsidR="00326489" w:rsidRPr="00453E8A" w:rsidRDefault="00326489" w:rsidP="00453E8A">
      <w:pPr>
        <w:spacing w:line="600" w:lineRule="auto"/>
        <w:jc w:val="both"/>
        <w:rPr>
          <w:rFonts w:asciiTheme="minorHAnsi" w:hAnsiTheme="minorHAnsi" w:cs="Calibri"/>
          <w:sz w:val="24"/>
          <w:szCs w:val="24"/>
        </w:rPr>
      </w:pPr>
      <w:r w:rsidRPr="00453E8A">
        <w:rPr>
          <w:rFonts w:asciiTheme="minorHAnsi" w:hAnsiTheme="minorHAnsi" w:cs="Calibri"/>
          <w:sz w:val="24"/>
          <w:szCs w:val="24"/>
        </w:rPr>
        <w:t>Il/La</w:t>
      </w:r>
      <w:r w:rsidR="00453E8A">
        <w:rPr>
          <w:rFonts w:asciiTheme="minorHAnsi" w:hAnsiTheme="minorHAnsi" w:cs="Calibri"/>
          <w:sz w:val="24"/>
          <w:szCs w:val="24"/>
        </w:rPr>
        <w:t>_</w:t>
      </w:r>
      <w:r w:rsidRPr="00453E8A">
        <w:rPr>
          <w:rFonts w:asciiTheme="minorHAnsi" w:hAnsiTheme="minorHAnsi" w:cs="Calibri"/>
          <w:sz w:val="24"/>
          <w:szCs w:val="24"/>
        </w:rPr>
        <w:t xml:space="preserve">sottoscritto/a___________________________C.F._____________________________________ nato/a il _________________ a ___________________________________________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 e residente in 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_____Via 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cap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tel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>/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cell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. ___________________ email______________________________________ </w:t>
      </w:r>
    </w:p>
    <w:p w14:paraId="562F43DF" w14:textId="77777777" w:rsidR="00326489" w:rsidRPr="00CA362E" w:rsidRDefault="00326489" w:rsidP="00B17E5B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CA362E">
        <w:rPr>
          <w:rFonts w:asciiTheme="minorHAnsi" w:hAnsiTheme="minorHAnsi" w:cs="Calibri"/>
          <w:sz w:val="24"/>
          <w:szCs w:val="24"/>
        </w:rPr>
        <w:t>avendo</w:t>
      </w:r>
      <w:proofErr w:type="gramEnd"/>
      <w:r w:rsidRPr="00CA362E">
        <w:rPr>
          <w:rFonts w:asciiTheme="minorHAnsi" w:hAnsiTheme="minorHAnsi" w:cs="Calibri"/>
          <w:sz w:val="24"/>
          <w:szCs w:val="24"/>
        </w:rPr>
        <w:t xml:space="preserve"> preso integrale conoscenza di tutte le norme e condizioni stabilite dall’Avviso di selezione e avvalendosi delle disposizioni di cui all'art. 46 del DPR 28/12/2000 n. 445, consapevole delle sanzioni stabilite per le false attestazioni e mendaci dichiarazioni, previste dal Codice Penale e dalle Leggi speciali in materia </w:t>
      </w:r>
    </w:p>
    <w:p w14:paraId="68C0282C" w14:textId="77777777" w:rsidR="00326489" w:rsidRPr="00453E8A" w:rsidRDefault="00326489" w:rsidP="00B17E5B">
      <w:pPr>
        <w:spacing w:before="240" w:after="240" w:line="480" w:lineRule="auto"/>
        <w:jc w:val="center"/>
        <w:rPr>
          <w:rFonts w:asciiTheme="minorHAnsi" w:hAnsiTheme="minorHAnsi" w:cs="Calibri"/>
          <w:b/>
          <w:sz w:val="28"/>
          <w:szCs w:val="24"/>
        </w:rPr>
      </w:pPr>
      <w:r w:rsidRPr="00453E8A">
        <w:rPr>
          <w:rFonts w:asciiTheme="minorHAnsi" w:hAnsiTheme="minorHAnsi" w:cs="Calibri"/>
          <w:b/>
          <w:sz w:val="28"/>
          <w:szCs w:val="24"/>
        </w:rPr>
        <w:t>DICHIARA</w:t>
      </w:r>
    </w:p>
    <w:p w14:paraId="4A63CE90" w14:textId="325BB9E3" w:rsidR="00326489" w:rsidRDefault="00326489" w:rsidP="00B17E5B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CA362E">
        <w:rPr>
          <w:rFonts w:asciiTheme="minorHAnsi" w:hAnsiTheme="minorHAnsi" w:cs="Calibri"/>
          <w:sz w:val="24"/>
          <w:szCs w:val="24"/>
        </w:rPr>
        <w:t>di</w:t>
      </w:r>
      <w:proofErr w:type="gramEnd"/>
      <w:r w:rsidRPr="00CA362E">
        <w:rPr>
          <w:rFonts w:asciiTheme="minorHAnsi" w:hAnsiTheme="minorHAnsi" w:cs="Calibri"/>
          <w:sz w:val="24"/>
          <w:szCs w:val="24"/>
        </w:rPr>
        <w:t xml:space="preserve"> essere in possesso dei seguenti titoli ed esperienze</w:t>
      </w:r>
      <w:r w:rsidR="000E79A2" w:rsidRPr="00CA362E">
        <w:rPr>
          <w:rFonts w:asciiTheme="minorHAnsi" w:hAnsiTheme="minorHAnsi" w:cs="Calibri"/>
          <w:sz w:val="24"/>
          <w:szCs w:val="24"/>
        </w:rPr>
        <w:t xml:space="preserve"> </w:t>
      </w:r>
    </w:p>
    <w:p w14:paraId="7FC595EA" w14:textId="77777777" w:rsidR="00CA5958" w:rsidRPr="006A7EB9" w:rsidRDefault="00CA5958" w:rsidP="00CA59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Bidi"/>
          <w:b/>
          <w:szCs w:val="22"/>
          <w:u w:val="single"/>
        </w:rPr>
      </w:pPr>
      <w:r w:rsidRPr="006A7EB9">
        <w:rPr>
          <w:rFonts w:asciiTheme="minorHAnsi" w:eastAsiaTheme="minorEastAsia" w:hAnsiTheme="minorHAnsi" w:cstheme="minorBidi"/>
          <w:b/>
          <w:szCs w:val="22"/>
          <w:u w:val="single"/>
        </w:rPr>
        <w:lastRenderedPageBreak/>
        <w:t>Linea di Intervento A - Realizzazione di percorsi didattici, formativi e di orientamento per studentesse e studenti</w:t>
      </w:r>
    </w:p>
    <w:tbl>
      <w:tblPr>
        <w:tblW w:w="10057" w:type="dxa"/>
        <w:tblInd w:w="-289" w:type="dxa"/>
        <w:tblCellMar>
          <w:top w:w="47" w:type="dxa"/>
          <w:right w:w="58" w:type="dxa"/>
        </w:tblCellMar>
        <w:tblLook w:val="04A0" w:firstRow="1" w:lastRow="0" w:firstColumn="1" w:lastColumn="0" w:noHBand="0" w:noVBand="1"/>
      </w:tblPr>
      <w:tblGrid>
        <w:gridCol w:w="2269"/>
        <w:gridCol w:w="5670"/>
        <w:gridCol w:w="992"/>
        <w:gridCol w:w="1126"/>
      </w:tblGrid>
      <w:tr w:rsidR="00605214" w:rsidRPr="001B1C80" w14:paraId="60CA7916" w14:textId="35C6A5DC" w:rsidTr="00360D28">
        <w:trPr>
          <w:trHeight w:val="6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9FCB" w14:textId="77777777" w:rsidR="00360D28" w:rsidRPr="00360D28" w:rsidRDefault="00605214" w:rsidP="00360D28">
            <w:pPr>
              <w:spacing w:line="276" w:lineRule="auto"/>
              <w:rPr>
                <w:rFonts w:asciiTheme="minorHAnsi" w:eastAsia="Calibri" w:hAnsiTheme="minorHAnsi" w:cstheme="minorHAnsi"/>
                <w:b/>
                <w:sz w:val="16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b/>
                <w:sz w:val="16"/>
                <w:szCs w:val="22"/>
                <w:lang w:eastAsia="en-US"/>
              </w:rPr>
              <w:t>N. 12 Esperti</w:t>
            </w:r>
          </w:p>
          <w:p w14:paraId="5A151C68" w14:textId="428E091C" w:rsidR="00605214" w:rsidRPr="00360D28" w:rsidRDefault="00605214" w:rsidP="00360D28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  <w:t xml:space="preserve"> </w:t>
            </w:r>
            <w:proofErr w:type="gramStart"/>
            <w:r w:rsidRPr="00360D28">
              <w:rPr>
                <w:rFonts w:asciiTheme="minorHAnsi" w:eastAsiaTheme="minorEastAsia" w:hAnsiTheme="minorHAnsi" w:cstheme="minorBidi"/>
                <w:sz w:val="16"/>
                <w:szCs w:val="22"/>
              </w:rPr>
              <w:t>in</w:t>
            </w:r>
            <w:proofErr w:type="gramEnd"/>
            <w:r w:rsidRPr="00360D28">
              <w:rPr>
                <w:rFonts w:asciiTheme="minorHAnsi" w:eastAsiaTheme="minorEastAsia" w:hAnsiTheme="minorHAnsi" w:cstheme="minorBidi"/>
                <w:sz w:val="16"/>
                <w:szCs w:val="22"/>
              </w:rPr>
              <w:t xml:space="preserve"> possesso di</w:t>
            </w:r>
            <w:r w:rsidR="00360D28" w:rsidRPr="00360D28">
              <w:rPr>
                <w:rFonts w:asciiTheme="minorHAnsi" w:eastAsiaTheme="minorEastAsia" w:hAnsiTheme="minorHAnsi" w:cstheme="minorBidi"/>
                <w:sz w:val="16"/>
                <w:szCs w:val="22"/>
              </w:rPr>
              <w:t xml:space="preserve"> </w:t>
            </w:r>
            <w:r w:rsidRPr="00360D28">
              <w:rPr>
                <w:rFonts w:asciiTheme="minorHAnsi" w:eastAsiaTheme="minorEastAsia" w:hAnsiTheme="minorHAnsi" w:cstheme="minorBidi"/>
                <w:sz w:val="16"/>
                <w:szCs w:val="22"/>
              </w:rPr>
              <w:t>competenze documentate sulle discipline STEM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D5B7C0" w14:textId="2B31CCF9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Percorsi di orientamento e formazione per il potenziamento delle competenze STEM, digitali e di innovazione (Rivolti agli studenti</w:t>
            </w: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)</w:t>
            </w:r>
          </w:p>
        </w:tc>
      </w:tr>
      <w:tr w:rsidR="00605214" w:rsidRPr="001B1C80" w14:paraId="4CAD2F3B" w14:textId="41F6F786" w:rsidTr="00360D28">
        <w:trPr>
          <w:trHeight w:val="39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943BCD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  <w:p w14:paraId="1BC6F626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  <w:p w14:paraId="3ADDDF01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Titoli culturali</w:t>
            </w:r>
          </w:p>
          <w:p w14:paraId="6CC102FA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  <w:p w14:paraId="439C13F3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Coerenti con la finalità del percorso</w:t>
            </w:r>
          </w:p>
          <w:p w14:paraId="55B6371B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4A6CDAE1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proofErr w:type="spellStart"/>
            <w:proofErr w:type="gramStart"/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max</w:t>
            </w:r>
            <w:proofErr w:type="spellEnd"/>
            <w:proofErr w:type="gramEnd"/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34 punti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BEF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TITOLO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D7A3A1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  <w:t xml:space="preserve">PUNT.  </w:t>
            </w:r>
            <w:proofErr w:type="spellStart"/>
            <w:proofErr w:type="gramStart"/>
            <w:r w:rsidRPr="00360D28"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  <w:t>max</w:t>
            </w:r>
            <w:proofErr w:type="spellEnd"/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82A10D" w14:textId="092FCBB2" w:rsidR="00605214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  <w:t>Compilazione a cura del candidato</w:t>
            </w:r>
          </w:p>
        </w:tc>
      </w:tr>
      <w:tr w:rsidR="00605214" w:rsidRPr="001B1C80" w14:paraId="70A367DB" w14:textId="4069539A" w:rsidTr="00360D28">
        <w:trPr>
          <w:trHeight w:val="12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9B8CF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B6E3" w14:textId="77777777" w:rsidR="00605214" w:rsidRPr="00360D28" w:rsidRDefault="00605214" w:rsidP="00D232CC">
            <w:pPr>
              <w:rPr>
                <w:rFonts w:asciiTheme="minorHAnsi" w:eastAsia="Calibri" w:hAnsiTheme="minorHAnsi" w:cs="Calibri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Laurea vecchio ordinamento o Laurea specialistica o Laurea magistrale in discipline STEM</w:t>
            </w:r>
          </w:p>
          <w:p w14:paraId="5FFC0C90" w14:textId="77777777" w:rsidR="00605214" w:rsidRPr="00360D28" w:rsidRDefault="00605214" w:rsidP="00D232CC">
            <w:pPr>
              <w:rPr>
                <w:rFonts w:asciiTheme="minorHAnsi" w:eastAsia="Calibri" w:hAnsiTheme="minorHAnsi" w:cs="Calibri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Fino a 89 ………………………… … 5 punti</w:t>
            </w:r>
          </w:p>
          <w:p w14:paraId="637AD1F1" w14:textId="77777777" w:rsidR="00605214" w:rsidRPr="00360D28" w:rsidRDefault="00605214" w:rsidP="00D232CC">
            <w:pPr>
              <w:rPr>
                <w:rFonts w:asciiTheme="minorHAnsi" w:eastAsia="Calibri" w:hAnsiTheme="minorHAnsi" w:cs="Calibri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Da 90 a 100 ………………………… 6 punti</w:t>
            </w:r>
          </w:p>
          <w:p w14:paraId="79D4FE63" w14:textId="77777777" w:rsidR="00605214" w:rsidRPr="00360D28" w:rsidRDefault="00605214" w:rsidP="00D232CC">
            <w:pPr>
              <w:rPr>
                <w:rFonts w:asciiTheme="minorHAnsi" w:eastAsia="Calibri" w:hAnsiTheme="minorHAnsi" w:cs="Calibri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Da 100 a 110 ……………</w:t>
            </w:r>
            <w:proofErr w:type="gramStart"/>
            <w:r w:rsidRPr="00360D28">
              <w:rPr>
                <w:rFonts w:asciiTheme="minorHAnsi" w:eastAsia="Calibri" w:hAnsiTheme="minorHAnsi" w:cs="Calibri"/>
                <w:szCs w:val="22"/>
              </w:rPr>
              <w:t>…….</w:t>
            </w:r>
            <w:proofErr w:type="gramEnd"/>
            <w:r w:rsidRPr="00360D28">
              <w:rPr>
                <w:rFonts w:asciiTheme="minorHAnsi" w:eastAsia="Calibri" w:hAnsiTheme="minorHAnsi" w:cs="Calibri"/>
                <w:szCs w:val="22"/>
              </w:rPr>
              <w:t>.…. 7 punti</w:t>
            </w:r>
          </w:p>
          <w:p w14:paraId="7B30151F" w14:textId="77777777" w:rsidR="00605214" w:rsidRPr="00360D28" w:rsidRDefault="00605214" w:rsidP="00D232CC">
            <w:pPr>
              <w:rPr>
                <w:rFonts w:asciiTheme="minorHAnsi" w:eastAsia="Calibri" w:hAnsiTheme="minorHAnsi" w:cs="Calibri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110 e lode………………………</w:t>
            </w:r>
            <w:proofErr w:type="gramStart"/>
            <w:r w:rsidRPr="00360D28">
              <w:rPr>
                <w:rFonts w:asciiTheme="minorHAnsi" w:eastAsia="Calibri" w:hAnsiTheme="minorHAnsi" w:cs="Calibri"/>
                <w:szCs w:val="22"/>
              </w:rPr>
              <w:t>…….</w:t>
            </w:r>
            <w:proofErr w:type="gramEnd"/>
            <w:r w:rsidRPr="00360D28">
              <w:rPr>
                <w:rFonts w:asciiTheme="minorHAnsi" w:eastAsia="Calibri" w:hAnsiTheme="minorHAnsi" w:cs="Calibri"/>
                <w:szCs w:val="22"/>
              </w:rPr>
              <w:t>8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A73B85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B919A8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605214" w:rsidRPr="001B1C80" w14:paraId="3FBAFE4C" w14:textId="0F1A0C4A" w:rsidTr="00360D28">
        <w:trPr>
          <w:trHeight w:val="40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43737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2028" w14:textId="77777777" w:rsidR="00605214" w:rsidRPr="00360D28" w:rsidRDefault="00605214" w:rsidP="00D232CC">
            <w:pPr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Dottorato di ricerca certificato in materie affini alle finalità del percorso.  (5 punti per ciascun titolo)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797CF1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562695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605214" w:rsidRPr="001B1C80" w14:paraId="2AC9C2F2" w14:textId="051308B6" w:rsidTr="00360D28">
        <w:trPr>
          <w:trHeight w:val="53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A6DCC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E9D4" w14:textId="77777777" w:rsidR="00605214" w:rsidRPr="00360D28" w:rsidRDefault="00605214" w:rsidP="00D232CC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 xml:space="preserve">Master universitario di secondo livello attivato da università statali ovvero da istituti universitari statali o pareggiati di durata biennale (60 CFU per anno) in materie affini al percorso. </w:t>
            </w:r>
          </w:p>
          <w:p w14:paraId="4AA11EC4" w14:textId="77777777" w:rsidR="00605214" w:rsidRPr="00360D28" w:rsidRDefault="00605214" w:rsidP="00D232CC">
            <w:pPr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(4 punti per ciascun titolo)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261A40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41D4DB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605214" w:rsidRPr="001B1C80" w14:paraId="445C0C2D" w14:textId="668FABE0" w:rsidTr="00360D28">
        <w:trPr>
          <w:trHeight w:val="53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89283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61D7" w14:textId="77777777" w:rsidR="00605214" w:rsidRPr="00360D28" w:rsidRDefault="00605214" w:rsidP="00D232CC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Master universitario di primo livello attivato da università statali ovvero da istituti universitari statali o pareggiati di 1500 ore e 60 CFU o Master universitario di secondo livello attivato da università statali ovvero da istituti universitari statali o pareggiati di durata annuale (60 CFU in materie affini al percorso.  (2 punti per ciascun titolo)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9B3C11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C193CE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605214" w:rsidRPr="001B1C80" w14:paraId="0C7216D4" w14:textId="0D50211A" w:rsidTr="00360D28">
        <w:trPr>
          <w:trHeight w:val="53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BF670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1F49" w14:textId="4B0EF5FE" w:rsidR="00605214" w:rsidRPr="00360D28" w:rsidRDefault="00605214" w:rsidP="00360D28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Diploma di specializzazione biennale conseguito in corsi post-laurea in materie affini al percorso.</w:t>
            </w:r>
            <w:r w:rsidR="00360D28" w:rsidRPr="00360D28">
              <w:rPr>
                <w:rFonts w:asciiTheme="minorHAnsi" w:eastAsia="Calibri" w:hAnsiTheme="minorHAnsi" w:cs="Calibri"/>
                <w:szCs w:val="22"/>
              </w:rPr>
              <w:t xml:space="preserve"> </w:t>
            </w:r>
            <w:r w:rsidRPr="00360D28">
              <w:rPr>
                <w:rFonts w:asciiTheme="minorHAnsi" w:eastAsia="Calibri" w:hAnsiTheme="minorHAnsi" w:cs="Calibri"/>
                <w:szCs w:val="22"/>
              </w:rPr>
              <w:t>(3 punti per ciascun titolo)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EFE6B3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129F10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605214" w:rsidRPr="001B1C80" w14:paraId="65D10774" w14:textId="236D00A1" w:rsidTr="00360D28">
        <w:trPr>
          <w:trHeight w:val="53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28687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B5C6" w14:textId="77777777" w:rsidR="00605214" w:rsidRPr="00360D28" w:rsidRDefault="00605214" w:rsidP="00D232CC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Corso di perfezionamento di durata non inferiore ad un anno in materie affini al percorso. (1 punto per ciascun titolo)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FD2069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BDF5D5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605214" w:rsidRPr="001B1C80" w14:paraId="777B601F" w14:textId="3D8CC1F3" w:rsidTr="00360D28">
        <w:trPr>
          <w:trHeight w:val="53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7D4E9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A8C9" w14:textId="77777777" w:rsidR="00605214" w:rsidRPr="00360D28" w:rsidRDefault="00605214" w:rsidP="00D232CC">
            <w:pPr>
              <w:rPr>
                <w:rFonts w:asciiTheme="minorHAnsi" w:eastAsia="Calibri" w:hAnsiTheme="minorHAnsi" w:cs="Calibri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 xml:space="preserve">Certificazioni informatiche riconosciute. </w:t>
            </w:r>
          </w:p>
          <w:p w14:paraId="3B0B256D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(1 punto per certificazione)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A78A8F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F94B63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605214" w:rsidRPr="001B1C80" w14:paraId="791FD5E6" w14:textId="05CDF314" w:rsidTr="00360D28">
        <w:trPr>
          <w:trHeight w:val="53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36CBD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62A8" w14:textId="77777777" w:rsidR="00605214" w:rsidRPr="00360D28" w:rsidRDefault="00605214" w:rsidP="00D232CC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Partecipazione a Corsi di formazione attinenti alla figura richiesta. (1 punto per ciascun corso)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489243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F2FF23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605214" w:rsidRPr="00360D28" w14:paraId="01F6847C" w14:textId="2D32B663" w:rsidTr="00360D28">
        <w:trPr>
          <w:trHeight w:val="53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DD649" w14:textId="77777777" w:rsidR="00605214" w:rsidRPr="00360D28" w:rsidRDefault="00605214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28092" w14:textId="77777777" w:rsidR="00605214" w:rsidRPr="00360D28" w:rsidRDefault="00605214" w:rsidP="00D232CC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="Calibri"/>
                <w:szCs w:val="22"/>
              </w:rPr>
              <w:t>Formazione specifica e documentata sulla didattica innovativa e nelle STEM. (1 punto per ciascun corso)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3B108A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Cs w:val="22"/>
                <w:lang w:eastAsia="en-US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8BB12F" w14:textId="77777777" w:rsidR="00605214" w:rsidRPr="00360D28" w:rsidRDefault="00605214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tbl>
      <w:tblPr>
        <w:tblStyle w:val="TableGrid"/>
        <w:tblW w:w="10060" w:type="dxa"/>
        <w:tblInd w:w="-289" w:type="dxa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269"/>
        <w:gridCol w:w="5670"/>
        <w:gridCol w:w="992"/>
        <w:gridCol w:w="1129"/>
      </w:tblGrid>
      <w:tr w:rsidR="00360D28" w:rsidRPr="00360D28" w14:paraId="66024D48" w14:textId="694D9F19" w:rsidTr="00360D28">
        <w:trPr>
          <w:trHeight w:val="50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3062" w14:textId="77777777" w:rsidR="00360D28" w:rsidRPr="00360D28" w:rsidRDefault="00360D28" w:rsidP="00D232CC">
            <w:pPr>
              <w:spacing w:line="259" w:lineRule="auto"/>
              <w:jc w:val="center"/>
              <w:rPr>
                <w:b/>
                <w:sz w:val="20"/>
              </w:rPr>
            </w:pPr>
            <w:r w:rsidRPr="00360D28">
              <w:rPr>
                <w:b/>
                <w:sz w:val="20"/>
              </w:rPr>
              <w:t>Esperienze Professionali</w:t>
            </w:r>
          </w:p>
          <w:p w14:paraId="1E5E074F" w14:textId="77777777" w:rsidR="00360D28" w:rsidRPr="00360D28" w:rsidRDefault="00360D28" w:rsidP="00D232CC">
            <w:pPr>
              <w:spacing w:line="259" w:lineRule="auto"/>
              <w:ind w:left="176"/>
              <w:jc w:val="center"/>
              <w:rPr>
                <w:sz w:val="20"/>
              </w:rPr>
            </w:pPr>
          </w:p>
          <w:p w14:paraId="184B14CE" w14:textId="77777777" w:rsidR="00360D28" w:rsidRPr="00360D28" w:rsidRDefault="00360D28" w:rsidP="00D232CC">
            <w:pPr>
              <w:spacing w:after="225" w:line="259" w:lineRule="auto"/>
              <w:ind w:left="22"/>
              <w:jc w:val="center"/>
              <w:rPr>
                <w:sz w:val="20"/>
              </w:rPr>
            </w:pPr>
            <w:r w:rsidRPr="00360D28">
              <w:rPr>
                <w:sz w:val="20"/>
              </w:rPr>
              <w:t>Coerenti con la finalità del percorso</w:t>
            </w:r>
          </w:p>
          <w:p w14:paraId="1369D1AB" w14:textId="77777777" w:rsidR="00360D28" w:rsidRPr="00360D28" w:rsidRDefault="00360D28" w:rsidP="00D232CC">
            <w:pPr>
              <w:spacing w:after="225" w:line="259" w:lineRule="auto"/>
              <w:ind w:right="30"/>
              <w:jc w:val="center"/>
              <w:rPr>
                <w:sz w:val="20"/>
              </w:rPr>
            </w:pPr>
            <w:proofErr w:type="spellStart"/>
            <w:proofErr w:type="gramStart"/>
            <w:r w:rsidRPr="00360D28">
              <w:rPr>
                <w:sz w:val="20"/>
              </w:rPr>
              <w:t>max</w:t>
            </w:r>
            <w:proofErr w:type="spellEnd"/>
            <w:proofErr w:type="gramEnd"/>
            <w:r w:rsidRPr="00360D28">
              <w:rPr>
                <w:sz w:val="20"/>
              </w:rPr>
              <w:t xml:space="preserve"> 40 punti</w:t>
            </w:r>
          </w:p>
          <w:p w14:paraId="5D9D54C0" w14:textId="77777777" w:rsidR="00360D28" w:rsidRPr="00360D28" w:rsidRDefault="00360D28" w:rsidP="00D232CC">
            <w:pPr>
              <w:spacing w:after="225" w:line="259" w:lineRule="auto"/>
              <w:ind w:left="17"/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C76" w14:textId="27BDF5E7" w:rsidR="00360D28" w:rsidRPr="00360D28" w:rsidRDefault="00360D28" w:rsidP="0059208F">
            <w:pPr>
              <w:rPr>
                <w:rFonts w:eastAsia="Calibri" w:cs="Calibri"/>
                <w:sz w:val="20"/>
              </w:rPr>
            </w:pPr>
            <w:r w:rsidRPr="00360D28">
              <w:rPr>
                <w:rFonts w:eastAsia="Calibri" w:cs="Calibri"/>
                <w:sz w:val="20"/>
              </w:rPr>
              <w:t>Docenza universitaria di settore (1 punto per ciascun incarico)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217E96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360D28">
              <w:rPr>
                <w:rFonts w:eastAsia="Calibri" w:cstheme="minorHAnsi"/>
                <w:sz w:val="20"/>
                <w:lang w:eastAsia="en-US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D7971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360D28" w:rsidRPr="00360D28" w14:paraId="4C4C6FB7" w14:textId="0888CB75" w:rsidTr="00360D28">
        <w:trPr>
          <w:trHeight w:val="8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A8B0" w14:textId="77777777" w:rsidR="00360D28" w:rsidRPr="00360D28" w:rsidRDefault="00360D28" w:rsidP="00D232CC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022" w14:textId="7C66696C" w:rsidR="00360D28" w:rsidRPr="00360D28" w:rsidRDefault="00360D28" w:rsidP="00BB4F53">
            <w:pPr>
              <w:jc w:val="both"/>
              <w:rPr>
                <w:rFonts w:eastAsia="Calibri" w:cs="Calibri"/>
                <w:sz w:val="20"/>
              </w:rPr>
            </w:pPr>
            <w:r w:rsidRPr="00360D28">
              <w:rPr>
                <w:rFonts w:eastAsia="Calibri" w:cs="Calibri"/>
                <w:sz w:val="20"/>
              </w:rPr>
              <w:t>Comprovata esperienza lavorativa maturata presso istituzioni scolastiche coerente con la figura richiesta. (Diversa dall’anzianità di servizio) (1 punto per ciascuna esperienza)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49B08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360D28">
              <w:rPr>
                <w:rFonts w:eastAsia="Calibri" w:cstheme="minorHAnsi"/>
                <w:sz w:val="20"/>
                <w:lang w:eastAsia="en-US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1EE19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360D28" w:rsidRPr="00360D28" w14:paraId="07BF1A5F" w14:textId="1647D71A" w:rsidTr="00360D28">
        <w:trPr>
          <w:trHeight w:val="7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8D8F" w14:textId="77777777" w:rsidR="00360D28" w:rsidRPr="00360D28" w:rsidRDefault="00360D28" w:rsidP="00D232CC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4C5" w14:textId="77777777" w:rsidR="00360D28" w:rsidRPr="00360D28" w:rsidRDefault="00360D28" w:rsidP="00D232CC">
            <w:pPr>
              <w:jc w:val="both"/>
              <w:rPr>
                <w:sz w:val="20"/>
              </w:rPr>
            </w:pPr>
            <w:r w:rsidRPr="00360D28">
              <w:rPr>
                <w:rFonts w:eastAsia="Calibri" w:cs="Calibri"/>
                <w:sz w:val="20"/>
              </w:rPr>
              <w:t>Comprovata esperienza lavorativa maturata presso pubbliche amministrazioni o altri soggetti pubblici coerente con la figura richiesta. (1 punto per ciascuna esperienza)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3876D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360D28">
              <w:rPr>
                <w:rFonts w:eastAsia="Calibri" w:cstheme="minorHAnsi"/>
                <w:sz w:val="20"/>
                <w:lang w:eastAsia="en-US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3C5C1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360D28" w:rsidRPr="001B1C80" w14:paraId="38728086" w14:textId="77777777" w:rsidTr="0059208F">
        <w:trPr>
          <w:trHeight w:val="799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0CC5BDF" w14:textId="0280078E" w:rsidR="00360D28" w:rsidRPr="00360D28" w:rsidRDefault="00360D28" w:rsidP="00360D28">
            <w:pPr>
              <w:spacing w:line="276" w:lineRule="auto"/>
              <w:jc w:val="right"/>
              <w:rPr>
                <w:rFonts w:eastAsia="Calibri" w:cstheme="minorHAnsi"/>
                <w:lang w:eastAsia="en-US"/>
              </w:rPr>
            </w:pPr>
            <w:r w:rsidRPr="00360D28">
              <w:rPr>
                <w:rFonts w:eastAsia="Calibri" w:cstheme="minorHAnsi"/>
                <w:lang w:eastAsia="en-US"/>
              </w:rPr>
              <w:t>TOTALE PUNTI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D30B6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</w:tbl>
    <w:p w14:paraId="3895A18F" w14:textId="77777777" w:rsidR="00CA5958" w:rsidRPr="006A7EB9" w:rsidRDefault="00CA5958" w:rsidP="00CA5958">
      <w:pPr>
        <w:spacing w:after="40" w:line="259" w:lineRule="auto"/>
        <w:jc w:val="both"/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44AF4480" w14:textId="77777777" w:rsidR="005548E0" w:rsidRDefault="005548E0" w:rsidP="005548E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12E3AF01" w14:textId="77777777" w:rsidR="005548E0" w:rsidRDefault="005548E0" w:rsidP="005548E0">
      <w:pPr>
        <w:jc w:val="both"/>
        <w:rPr>
          <w:rFonts w:asciiTheme="minorHAnsi" w:hAnsiTheme="minorHAnsi" w:cs="Calibri"/>
          <w:szCs w:val="24"/>
        </w:rPr>
      </w:pPr>
    </w:p>
    <w:p w14:paraId="43BD7E4C" w14:textId="77777777" w:rsidR="005548E0" w:rsidRPr="00453E8A" w:rsidRDefault="005548E0" w:rsidP="005548E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1AB9D7ED" w14:textId="1AF5A3CE" w:rsidR="00BB4F53" w:rsidRDefault="00BB4F53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  <w:br w:type="page"/>
      </w:r>
    </w:p>
    <w:p w14:paraId="5C99E0B0" w14:textId="77777777" w:rsidR="00CA5958" w:rsidRPr="006A7EB9" w:rsidRDefault="00CA5958" w:rsidP="00CA5958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9D4DA0" w14:textId="77777777" w:rsidR="00CA5958" w:rsidRPr="00360D28" w:rsidRDefault="00CA5958" w:rsidP="00CA595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Bidi"/>
          <w:b/>
          <w:szCs w:val="22"/>
          <w:u w:val="single"/>
        </w:rPr>
      </w:pPr>
      <w:r w:rsidRPr="00360D28">
        <w:rPr>
          <w:rFonts w:asciiTheme="minorHAnsi" w:eastAsiaTheme="minorEastAsia" w:hAnsiTheme="minorHAnsi" w:cstheme="minorBidi"/>
          <w:b/>
          <w:szCs w:val="22"/>
          <w:u w:val="single"/>
        </w:rPr>
        <w:t>Linea di Intervento A - Realizzazione di percorsi didattici, formativi e di orientamento per studentesse e studenti</w:t>
      </w:r>
    </w:p>
    <w:p w14:paraId="3BB7EB9C" w14:textId="77777777" w:rsidR="00CA5958" w:rsidRPr="00360D28" w:rsidRDefault="00CA5958" w:rsidP="00CA5958">
      <w:pPr>
        <w:spacing w:line="259" w:lineRule="auto"/>
        <w:ind w:left="77"/>
        <w:rPr>
          <w:sz w:val="22"/>
          <w:szCs w:val="22"/>
        </w:rPr>
      </w:pPr>
    </w:p>
    <w:tbl>
      <w:tblPr>
        <w:tblStyle w:val="TableGrid"/>
        <w:tblW w:w="9694" w:type="dxa"/>
        <w:tblInd w:w="82" w:type="dxa"/>
        <w:tblCellMar>
          <w:top w:w="4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748"/>
        <w:gridCol w:w="6946"/>
      </w:tblGrid>
      <w:tr w:rsidR="00CA5958" w:rsidRPr="00360D28" w14:paraId="6166575B" w14:textId="77777777" w:rsidTr="00360D28">
        <w:trPr>
          <w:trHeight w:val="5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D69C83" w14:textId="77777777" w:rsidR="00CA5958" w:rsidRPr="00360D28" w:rsidRDefault="00CA5958" w:rsidP="00D232CC">
            <w:pPr>
              <w:spacing w:line="259" w:lineRule="auto"/>
              <w:ind w:left="3"/>
            </w:pPr>
            <w:r w:rsidRPr="00360D28">
              <w:t xml:space="preserve"> N. 12 Tutor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316" w14:textId="7270960A" w:rsidR="00CA5958" w:rsidRPr="00360D28" w:rsidRDefault="00360D28" w:rsidP="00D232CC">
            <w:pPr>
              <w:spacing w:line="259" w:lineRule="auto"/>
              <w:ind w:right="41"/>
              <w:jc w:val="both"/>
            </w:pPr>
            <w:r w:rsidRPr="00360D28">
              <w:rPr>
                <w:rFonts w:eastAsia="Calibri" w:cstheme="minorHAnsi"/>
                <w:b/>
                <w:lang w:eastAsia="en-US"/>
              </w:rPr>
              <w:t>Percorsi di orientamento e formazione per il potenziamento delle competenze STEM, digitali e di innovazione (Rivolti agli studenti</w:t>
            </w:r>
            <w:r w:rsidRPr="00360D28">
              <w:rPr>
                <w:rFonts w:eastAsia="Calibri" w:cstheme="minorHAnsi"/>
                <w:lang w:eastAsia="en-US"/>
              </w:rPr>
              <w:t>)</w:t>
            </w:r>
          </w:p>
        </w:tc>
      </w:tr>
    </w:tbl>
    <w:tbl>
      <w:tblPr>
        <w:tblW w:w="9686" w:type="dxa"/>
        <w:tblInd w:w="82" w:type="dxa"/>
        <w:tblCellMar>
          <w:top w:w="47" w:type="dxa"/>
          <w:right w:w="58" w:type="dxa"/>
        </w:tblCellMar>
        <w:tblLook w:val="04A0" w:firstRow="1" w:lastRow="0" w:firstColumn="1" w:lastColumn="0" w:noHBand="0" w:noVBand="1"/>
      </w:tblPr>
      <w:tblGrid>
        <w:gridCol w:w="2842"/>
        <w:gridCol w:w="4780"/>
        <w:gridCol w:w="1018"/>
        <w:gridCol w:w="1046"/>
      </w:tblGrid>
      <w:tr w:rsidR="00360D28" w:rsidRPr="00360D28" w14:paraId="71C9815F" w14:textId="534A52DF" w:rsidTr="00360D28">
        <w:trPr>
          <w:trHeight w:val="269"/>
        </w:trPr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21B45" w14:textId="77777777" w:rsidR="00360D28" w:rsidRPr="00360D28" w:rsidRDefault="00360D28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34CFE68" w14:textId="77777777" w:rsidR="00360D28" w:rsidRPr="00360D28" w:rsidRDefault="00360D28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BC8BB8A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Titoli culturali</w:t>
            </w:r>
          </w:p>
          <w:p w14:paraId="6ECF7C37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8DD3714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Coerenti con la finalità del percorso</w:t>
            </w:r>
          </w:p>
          <w:p w14:paraId="4996BFB9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74604A8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60D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proofErr w:type="gramEnd"/>
            <w:r w:rsidRPr="00360D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18 punti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82D1" w14:textId="77777777" w:rsidR="00360D28" w:rsidRPr="00360D28" w:rsidRDefault="00360D28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TITOLO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0040FA" w14:textId="77777777" w:rsidR="00360D28" w:rsidRPr="00360D28" w:rsidRDefault="00360D28" w:rsidP="00360D28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PUNT.  </w:t>
            </w:r>
            <w:proofErr w:type="spellStart"/>
            <w:proofErr w:type="gramStart"/>
            <w:r w:rsidRPr="00360D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5A0E53" w14:textId="4FF325E3" w:rsidR="00360D28" w:rsidRPr="00360D28" w:rsidRDefault="00360D28" w:rsidP="00360D28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16"/>
                <w:szCs w:val="22"/>
                <w:lang w:eastAsia="en-US"/>
              </w:rPr>
              <w:t>Compilazione a cura del candidato</w:t>
            </w:r>
          </w:p>
        </w:tc>
      </w:tr>
      <w:tr w:rsidR="00360D28" w:rsidRPr="00360D28" w14:paraId="5DC0B843" w14:textId="4AE473C6" w:rsidTr="00360D28">
        <w:trPr>
          <w:trHeight w:val="12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50F73" w14:textId="77777777" w:rsidR="00360D28" w:rsidRPr="00360D28" w:rsidRDefault="00360D28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8505" w14:textId="6B1E0916" w:rsidR="00360D28" w:rsidRPr="00360D28" w:rsidRDefault="00360D28" w:rsidP="00D232CC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 xml:space="preserve">Laurea vecchio ordinamento o Laurea specialistica o Laurea magistrale </w:t>
            </w:r>
          </w:p>
          <w:p w14:paraId="0EA1ED48" w14:textId="77777777" w:rsidR="00360D28" w:rsidRPr="00360D28" w:rsidRDefault="00360D28" w:rsidP="00D232CC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Fino a 89 ………………………… … 5 punti</w:t>
            </w:r>
          </w:p>
          <w:p w14:paraId="75189C2C" w14:textId="77777777" w:rsidR="00360D28" w:rsidRPr="00360D28" w:rsidRDefault="00360D28" w:rsidP="00D232CC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Da 90 a 100 ………………………… 6 punti</w:t>
            </w:r>
          </w:p>
          <w:p w14:paraId="4C2C4CF4" w14:textId="77777777" w:rsidR="00360D28" w:rsidRPr="00360D28" w:rsidRDefault="00360D28" w:rsidP="00D232CC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Da 100 a 110 ……………</w:t>
            </w:r>
            <w:proofErr w:type="gramStart"/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…….</w:t>
            </w:r>
            <w:proofErr w:type="gramEnd"/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.…. 7 punti</w:t>
            </w:r>
          </w:p>
          <w:p w14:paraId="5A9107FA" w14:textId="77777777" w:rsidR="00360D28" w:rsidRPr="00360D28" w:rsidRDefault="00360D28" w:rsidP="00D232CC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110 e lode………………………</w:t>
            </w:r>
            <w:proofErr w:type="gramStart"/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…….</w:t>
            </w:r>
            <w:proofErr w:type="gramEnd"/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8 punti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EBEBC6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3A42CE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D28" w:rsidRPr="00360D28" w14:paraId="568F2CF5" w14:textId="0B21A471" w:rsidTr="00360D28">
        <w:trPr>
          <w:trHeight w:val="5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9B80F" w14:textId="77777777" w:rsidR="00360D28" w:rsidRPr="00360D28" w:rsidRDefault="00360D28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E980" w14:textId="77777777" w:rsidR="00360D28" w:rsidRPr="00360D28" w:rsidRDefault="00360D28" w:rsidP="00D232CC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 xml:space="preserve">Certificazioni informatiche riconosciute. </w:t>
            </w:r>
          </w:p>
          <w:p w14:paraId="00F88302" w14:textId="77777777" w:rsidR="00360D28" w:rsidRPr="00360D28" w:rsidRDefault="00360D28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(1 punto per certificazione)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C69D58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AE4118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D28" w:rsidRPr="00360D28" w14:paraId="12DC5073" w14:textId="4C03F87B" w:rsidTr="00360D28">
        <w:trPr>
          <w:trHeight w:val="5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C9F33" w14:textId="77777777" w:rsidR="00360D28" w:rsidRPr="00360D28" w:rsidRDefault="00360D28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4C74" w14:textId="77777777" w:rsidR="00360D28" w:rsidRPr="00360D28" w:rsidRDefault="00360D28" w:rsidP="00D232CC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Competenze Linguistiche certificate Livello minimo B1</w:t>
            </w:r>
          </w:p>
          <w:p w14:paraId="6965F1AE" w14:textId="77777777" w:rsidR="00360D28" w:rsidRPr="00360D28" w:rsidRDefault="00360D28" w:rsidP="00D232CC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(1 punto per certificazione)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F57D80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605A74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D28" w:rsidRPr="00360D28" w14:paraId="2F720A9F" w14:textId="3E7AF0D4" w:rsidTr="00360D28">
        <w:trPr>
          <w:trHeight w:val="5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7010E" w14:textId="77777777" w:rsidR="00360D28" w:rsidRPr="00360D28" w:rsidRDefault="00360D28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2F2F" w14:textId="77777777" w:rsidR="00360D28" w:rsidRPr="00360D28" w:rsidRDefault="00360D28" w:rsidP="00D232CC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Formazione specifica e documentata sulle metodologie didattiche innovative.</w:t>
            </w:r>
          </w:p>
          <w:p w14:paraId="43DEE149" w14:textId="77777777" w:rsidR="00360D28" w:rsidRPr="00360D28" w:rsidRDefault="00360D28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="Calibri"/>
                <w:sz w:val="22"/>
                <w:szCs w:val="22"/>
              </w:rPr>
              <w:t>(1 punto per ciascun corso)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7584BC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60D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75C2F2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60D28" w:rsidRPr="00360D28" w14:paraId="1E315016" w14:textId="77777777" w:rsidTr="00360D28">
        <w:trPr>
          <w:trHeight w:val="533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9E776A6" w14:textId="77777777" w:rsidR="00360D28" w:rsidRPr="00360D28" w:rsidRDefault="00360D28" w:rsidP="00D232C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7BF9" w14:textId="77777777" w:rsidR="00360D28" w:rsidRPr="00360D28" w:rsidRDefault="00360D28" w:rsidP="00D232CC">
            <w:pPr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03C5BD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C5CC08" w14:textId="77777777" w:rsidR="00360D28" w:rsidRPr="00360D28" w:rsidRDefault="00360D28" w:rsidP="00D232C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eGrid"/>
        <w:tblW w:w="9689" w:type="dxa"/>
        <w:tblInd w:w="82" w:type="dxa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890"/>
        <w:gridCol w:w="4678"/>
        <w:gridCol w:w="1173"/>
        <w:gridCol w:w="948"/>
      </w:tblGrid>
      <w:tr w:rsidR="00360D28" w:rsidRPr="00360D28" w14:paraId="1613682A" w14:textId="19AD704D" w:rsidTr="0059208F">
        <w:trPr>
          <w:trHeight w:val="20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45EF" w14:textId="77777777" w:rsidR="00360D28" w:rsidRPr="00360D28" w:rsidRDefault="00360D28" w:rsidP="00D232CC">
            <w:pPr>
              <w:spacing w:line="259" w:lineRule="auto"/>
              <w:jc w:val="center"/>
              <w:rPr>
                <w:b/>
              </w:rPr>
            </w:pPr>
            <w:r w:rsidRPr="00360D28">
              <w:rPr>
                <w:b/>
              </w:rPr>
              <w:t>Esperienze Professionali</w:t>
            </w:r>
          </w:p>
          <w:p w14:paraId="4F9DC94D" w14:textId="77777777" w:rsidR="00360D28" w:rsidRPr="00360D28" w:rsidRDefault="00360D28" w:rsidP="00D232CC">
            <w:pPr>
              <w:spacing w:line="259" w:lineRule="auto"/>
              <w:ind w:left="176"/>
              <w:jc w:val="center"/>
            </w:pPr>
          </w:p>
          <w:p w14:paraId="734062E4" w14:textId="77777777" w:rsidR="00360D28" w:rsidRPr="00360D28" w:rsidRDefault="00360D28" w:rsidP="00D232CC">
            <w:pPr>
              <w:spacing w:after="225" w:line="259" w:lineRule="auto"/>
              <w:ind w:left="22"/>
              <w:jc w:val="center"/>
            </w:pPr>
            <w:r w:rsidRPr="00360D28">
              <w:t>Coerenti con la finalità del percorso</w:t>
            </w:r>
          </w:p>
          <w:p w14:paraId="081EAF74" w14:textId="77777777" w:rsidR="00360D28" w:rsidRPr="00360D28" w:rsidRDefault="00360D28" w:rsidP="00D232CC">
            <w:pPr>
              <w:spacing w:after="225" w:line="259" w:lineRule="auto"/>
              <w:ind w:right="30"/>
              <w:jc w:val="center"/>
            </w:pPr>
            <w:proofErr w:type="spellStart"/>
            <w:proofErr w:type="gramStart"/>
            <w:r w:rsidRPr="00360D28">
              <w:t>max</w:t>
            </w:r>
            <w:proofErr w:type="spellEnd"/>
            <w:proofErr w:type="gramEnd"/>
            <w:r w:rsidRPr="00360D28">
              <w:t xml:space="preserve"> 30 punti</w:t>
            </w:r>
          </w:p>
          <w:p w14:paraId="1C3DBAE7" w14:textId="77777777" w:rsidR="00360D28" w:rsidRPr="00360D28" w:rsidRDefault="00360D28" w:rsidP="00D232CC">
            <w:pPr>
              <w:spacing w:after="225" w:line="259" w:lineRule="auto"/>
              <w:ind w:left="17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7E785" w14:textId="77777777" w:rsidR="00360D28" w:rsidRPr="00360D28" w:rsidRDefault="00360D28" w:rsidP="00D232CC">
            <w:pPr>
              <w:rPr>
                <w:rFonts w:eastAsia="Calibri" w:cs="Calibri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8441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0354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360D28" w:rsidRPr="00360D28" w14:paraId="59F8A119" w14:textId="541E80AF" w:rsidTr="0059208F">
        <w:trPr>
          <w:trHeight w:val="716"/>
        </w:trPr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FBB" w14:textId="77777777" w:rsidR="00360D28" w:rsidRPr="00360D28" w:rsidRDefault="00360D28" w:rsidP="00D232CC">
            <w:pPr>
              <w:spacing w:after="160" w:line="259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0DC74" w14:textId="79FBF361" w:rsidR="00360D28" w:rsidRPr="0059208F" w:rsidRDefault="00360D28" w:rsidP="00F47C6E">
            <w:pPr>
              <w:jc w:val="both"/>
              <w:rPr>
                <w:rFonts w:eastAsia="Calibri" w:cs="Calibri"/>
              </w:rPr>
            </w:pPr>
            <w:r w:rsidRPr="0059208F">
              <w:rPr>
                <w:rFonts w:eastAsia="Calibri" w:cs="Calibri"/>
              </w:rPr>
              <w:t xml:space="preserve">Comprovata esperienza lavorativa maturata presso l’Istituto sul ruolo di tutor in attività </w:t>
            </w:r>
            <w:r w:rsidRPr="00F47C6E">
              <w:rPr>
                <w:rFonts w:eastAsia="Calibri" w:cs="Calibri"/>
              </w:rPr>
              <w:t>funzionali all’insegnamento. (Diversa</w:t>
            </w:r>
            <w:r w:rsidRPr="0059208F">
              <w:rPr>
                <w:rFonts w:eastAsia="Calibri" w:cs="Calibri"/>
              </w:rPr>
              <w:t xml:space="preserve"> dall’anzianità di servizio) es. Coordinamento gruppi, tutoraggio, ecc. (1 punto per ciascuna esperienza)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055D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  <w:r w:rsidRPr="00360D28">
              <w:rPr>
                <w:rFonts w:eastAsia="Calibri" w:cstheme="minorHAnsi"/>
                <w:lang w:eastAsia="en-US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AB3E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360D28" w:rsidRPr="006A7EB9" w14:paraId="06EA15A9" w14:textId="5925320E" w:rsidTr="0059208F">
        <w:trPr>
          <w:trHeight w:val="1009"/>
        </w:trPr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4A5" w14:textId="77777777" w:rsidR="00360D28" w:rsidRPr="00360D28" w:rsidRDefault="00360D28" w:rsidP="00D232CC">
            <w:pPr>
              <w:spacing w:after="160" w:line="259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F9657" w14:textId="51B4CC3E" w:rsidR="00360D28" w:rsidRPr="0059208F" w:rsidRDefault="00360D28" w:rsidP="00F47C6E">
            <w:pPr>
              <w:jc w:val="both"/>
            </w:pPr>
            <w:r w:rsidRPr="0059208F">
              <w:rPr>
                <w:rFonts w:eastAsia="Calibri" w:cs="Calibri"/>
              </w:rPr>
              <w:t xml:space="preserve">Comprovata esperienza lavorativa maturata presso </w:t>
            </w:r>
            <w:r w:rsidR="0059208F" w:rsidRPr="0059208F">
              <w:rPr>
                <w:rFonts w:eastAsia="Calibri" w:cs="Calibri"/>
              </w:rPr>
              <w:t xml:space="preserve">altre istituzioni scolastiche </w:t>
            </w:r>
            <w:r w:rsidRPr="0059208F">
              <w:rPr>
                <w:rFonts w:eastAsia="Calibri" w:cs="Calibri"/>
              </w:rPr>
              <w:t xml:space="preserve">in attività funzionali </w:t>
            </w:r>
            <w:r w:rsidRPr="00F47C6E">
              <w:rPr>
                <w:rFonts w:eastAsia="Calibri" w:cs="Calibri"/>
              </w:rPr>
              <w:t>all’insegnamento. (Diversa</w:t>
            </w:r>
            <w:bookmarkStart w:id="0" w:name="_GoBack"/>
            <w:bookmarkEnd w:id="0"/>
            <w:r w:rsidRPr="0059208F">
              <w:rPr>
                <w:rFonts w:eastAsia="Calibri" w:cs="Calibri"/>
              </w:rPr>
              <w:t xml:space="preserve"> dall’anzianità di servizio) es. Coordinamento gruppi, tutoraggio, ecc.</w:t>
            </w:r>
            <w:r w:rsidR="0059208F">
              <w:rPr>
                <w:rFonts w:eastAsia="Calibri" w:cs="Calibri"/>
              </w:rPr>
              <w:t xml:space="preserve"> </w:t>
            </w:r>
            <w:r w:rsidRPr="0059208F">
              <w:rPr>
                <w:rFonts w:eastAsia="Calibri" w:cs="Calibri"/>
              </w:rPr>
              <w:t>(1 punto per ciascuna esperienza)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7C58" w14:textId="77777777" w:rsidR="00360D28" w:rsidRPr="006A7EB9" w:rsidRDefault="00360D28" w:rsidP="00D232CC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  <w:r w:rsidRPr="00360D28">
              <w:rPr>
                <w:rFonts w:eastAsia="Calibri" w:cstheme="minorHAnsi"/>
                <w:lang w:eastAsia="en-US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1656" w14:textId="77777777" w:rsidR="00360D28" w:rsidRPr="00360D28" w:rsidRDefault="00360D28" w:rsidP="00D232CC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59208F" w:rsidRPr="006A7EB9" w14:paraId="4A09C308" w14:textId="77777777" w:rsidTr="0059208F">
        <w:trPr>
          <w:trHeight w:val="1009"/>
        </w:trPr>
        <w:tc>
          <w:tcPr>
            <w:tcW w:w="87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5F899C7" w14:textId="4382BD0C" w:rsidR="0059208F" w:rsidRPr="00360D28" w:rsidRDefault="0059208F" w:rsidP="0059208F">
            <w:pPr>
              <w:spacing w:line="276" w:lineRule="auto"/>
              <w:jc w:val="right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TOTALE PUNTI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1E5D" w14:textId="77777777" w:rsidR="0059208F" w:rsidRPr="00360D28" w:rsidRDefault="0059208F" w:rsidP="00D232CC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</w:tbl>
    <w:p w14:paraId="5D4DB821" w14:textId="77777777" w:rsidR="00CA5958" w:rsidRPr="006A7EB9" w:rsidRDefault="00CA5958" w:rsidP="00CA5958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9DABA0" w14:textId="73F2F5A3" w:rsidR="005548E0" w:rsidRDefault="005548E0" w:rsidP="00CA5958">
      <w:pPr>
        <w:rPr>
          <w:rFonts w:asciiTheme="minorHAnsi" w:hAnsiTheme="minorHAnsi" w:cstheme="minorHAnsi"/>
          <w:b/>
          <w:sz w:val="22"/>
          <w:szCs w:val="22"/>
        </w:rPr>
      </w:pPr>
    </w:p>
    <w:p w14:paraId="3F7B1DD0" w14:textId="77777777" w:rsidR="005548E0" w:rsidRPr="005548E0" w:rsidRDefault="005548E0" w:rsidP="005548E0">
      <w:pPr>
        <w:rPr>
          <w:rFonts w:asciiTheme="minorHAnsi" w:hAnsiTheme="minorHAnsi" w:cstheme="minorHAnsi"/>
          <w:sz w:val="22"/>
          <w:szCs w:val="22"/>
        </w:rPr>
      </w:pPr>
    </w:p>
    <w:p w14:paraId="5EB4BC13" w14:textId="77777777" w:rsidR="005548E0" w:rsidRPr="005548E0" w:rsidRDefault="005548E0" w:rsidP="005548E0">
      <w:pPr>
        <w:rPr>
          <w:rFonts w:asciiTheme="minorHAnsi" w:hAnsiTheme="minorHAnsi" w:cstheme="minorHAnsi"/>
          <w:sz w:val="22"/>
          <w:szCs w:val="22"/>
        </w:rPr>
      </w:pPr>
    </w:p>
    <w:p w14:paraId="5712E19F" w14:textId="77777777" w:rsidR="005548E0" w:rsidRPr="005548E0" w:rsidRDefault="005548E0" w:rsidP="005548E0">
      <w:pPr>
        <w:rPr>
          <w:rFonts w:asciiTheme="minorHAnsi" w:hAnsiTheme="minorHAnsi" w:cstheme="minorHAnsi"/>
          <w:sz w:val="22"/>
          <w:szCs w:val="22"/>
        </w:rPr>
      </w:pPr>
    </w:p>
    <w:p w14:paraId="4AC65DEF" w14:textId="0A666642" w:rsidR="005548E0" w:rsidRDefault="005548E0" w:rsidP="00CA5958">
      <w:pPr>
        <w:rPr>
          <w:rFonts w:asciiTheme="minorHAnsi" w:hAnsiTheme="minorHAnsi" w:cstheme="minorHAnsi"/>
          <w:sz w:val="22"/>
          <w:szCs w:val="22"/>
        </w:rPr>
      </w:pPr>
    </w:p>
    <w:p w14:paraId="62A48105" w14:textId="77777777" w:rsidR="005548E0" w:rsidRDefault="005548E0" w:rsidP="005548E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5BF69500" w14:textId="77777777" w:rsidR="005548E0" w:rsidRDefault="005548E0" w:rsidP="005548E0">
      <w:pPr>
        <w:jc w:val="both"/>
        <w:rPr>
          <w:rFonts w:asciiTheme="minorHAnsi" w:hAnsiTheme="minorHAnsi" w:cs="Calibri"/>
          <w:szCs w:val="24"/>
        </w:rPr>
      </w:pPr>
    </w:p>
    <w:p w14:paraId="1DBF0854" w14:textId="77777777" w:rsidR="005548E0" w:rsidRPr="00453E8A" w:rsidRDefault="005548E0" w:rsidP="005548E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156DAF1F" w14:textId="2BE3F422" w:rsidR="005548E0" w:rsidRDefault="005548E0" w:rsidP="00CA5958">
      <w:pPr>
        <w:rPr>
          <w:rFonts w:asciiTheme="minorHAnsi" w:hAnsiTheme="minorHAnsi" w:cstheme="minorHAnsi"/>
          <w:sz w:val="22"/>
          <w:szCs w:val="22"/>
        </w:rPr>
      </w:pPr>
    </w:p>
    <w:p w14:paraId="631974D8" w14:textId="2FBCA421" w:rsidR="00CA5958" w:rsidRPr="006A7EB9" w:rsidRDefault="00CA5958" w:rsidP="00CA5958">
      <w:pPr>
        <w:rPr>
          <w:rFonts w:asciiTheme="minorHAnsi" w:hAnsiTheme="minorHAnsi" w:cstheme="minorHAnsi"/>
          <w:b/>
          <w:sz w:val="22"/>
          <w:szCs w:val="22"/>
        </w:rPr>
      </w:pPr>
    </w:p>
    <w:sectPr w:rsidR="00CA5958" w:rsidRPr="006A7EB9" w:rsidSect="00AF6CB5">
      <w:footerReference w:type="even" r:id="rId8"/>
      <w:footerReference w:type="default" r:id="rId9"/>
      <w:headerReference w:type="first" r:id="rId10"/>
      <w:pgSz w:w="11907" w:h="16839" w:code="9"/>
      <w:pgMar w:top="1276" w:right="1134" w:bottom="284" w:left="992" w:header="567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135A3" w14:textId="77777777" w:rsidR="00E34267" w:rsidRDefault="00E34267">
      <w:r>
        <w:separator/>
      </w:r>
    </w:p>
  </w:endnote>
  <w:endnote w:type="continuationSeparator" w:id="0">
    <w:p w14:paraId="469FC6DC" w14:textId="77777777" w:rsidR="00E34267" w:rsidRDefault="00E3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6CB5" w:rsidRDefault="00AF6C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6CB5" w:rsidRDefault="00AF6CB5">
    <w:pPr>
      <w:pStyle w:val="Pidipagina"/>
    </w:pPr>
  </w:p>
  <w:p w14:paraId="055F06A6" w14:textId="77777777" w:rsidR="00AF6CB5" w:rsidRDefault="00AF6CB5"/>
  <w:p w14:paraId="7982F905" w14:textId="77777777" w:rsidR="00AF6CB5" w:rsidRDefault="00AF6C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AF6CB5" w:rsidRDefault="00AF6CB5">
    <w:pPr>
      <w:pStyle w:val="Pidipagina"/>
      <w:jc w:val="right"/>
    </w:pPr>
  </w:p>
  <w:p w14:paraId="5A395325" w14:textId="4DB58784" w:rsidR="00AF6CB5" w:rsidRDefault="00AF6CB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2D8000D4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A91432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66F5D" w14:textId="77777777" w:rsidR="00E34267" w:rsidRDefault="00E34267">
      <w:r>
        <w:separator/>
      </w:r>
    </w:p>
  </w:footnote>
  <w:footnote w:type="continuationSeparator" w:id="0">
    <w:p w14:paraId="12EB0540" w14:textId="77777777" w:rsidR="00E34267" w:rsidRDefault="00E3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562D" w14:textId="6A0D2271" w:rsidR="00AF6CB5" w:rsidRDefault="00AF6CB5">
    <w:pPr>
      <w:pStyle w:val="Intestazione"/>
    </w:pPr>
    <w:r>
      <w:rPr>
        <w:noProof/>
      </w:rPr>
      <w:drawing>
        <wp:inline distT="0" distB="0" distL="0" distR="0" wp14:anchorId="14EF4B47" wp14:editId="11BEFACE">
          <wp:extent cx="6210935" cy="5467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AB1373E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3F79"/>
    <w:multiLevelType w:val="hybridMultilevel"/>
    <w:tmpl w:val="8FDC7D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4D975A75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2110C"/>
    <w:multiLevelType w:val="hybridMultilevel"/>
    <w:tmpl w:val="CF601E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6D5B9F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77D15"/>
    <w:rsid w:val="0008242F"/>
    <w:rsid w:val="000855B8"/>
    <w:rsid w:val="0008713A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0ACD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00C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63F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32D14"/>
    <w:rsid w:val="00237456"/>
    <w:rsid w:val="00240337"/>
    <w:rsid w:val="0024391D"/>
    <w:rsid w:val="00253075"/>
    <w:rsid w:val="0025352F"/>
    <w:rsid w:val="002539BB"/>
    <w:rsid w:val="00254790"/>
    <w:rsid w:val="00255CE2"/>
    <w:rsid w:val="0025698C"/>
    <w:rsid w:val="00261BCE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2227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D7D63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13C50"/>
    <w:rsid w:val="00324128"/>
    <w:rsid w:val="00326489"/>
    <w:rsid w:val="0032665C"/>
    <w:rsid w:val="00335295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28"/>
    <w:rsid w:val="00361D26"/>
    <w:rsid w:val="0036211D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96D01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C7C3D"/>
    <w:rsid w:val="003D4352"/>
    <w:rsid w:val="003E18F4"/>
    <w:rsid w:val="003E29B5"/>
    <w:rsid w:val="003E2DA4"/>
    <w:rsid w:val="003E2E35"/>
    <w:rsid w:val="003E5C3C"/>
    <w:rsid w:val="003E5C47"/>
    <w:rsid w:val="003E6AAC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3E8A"/>
    <w:rsid w:val="004551EE"/>
    <w:rsid w:val="004556CC"/>
    <w:rsid w:val="004563DD"/>
    <w:rsid w:val="004602AE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D6115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48E0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86A7F"/>
    <w:rsid w:val="00591CC1"/>
    <w:rsid w:val="0059208F"/>
    <w:rsid w:val="005A1916"/>
    <w:rsid w:val="005A3973"/>
    <w:rsid w:val="005A4B10"/>
    <w:rsid w:val="005A5AB6"/>
    <w:rsid w:val="005A7F30"/>
    <w:rsid w:val="005B144A"/>
    <w:rsid w:val="005B65B5"/>
    <w:rsid w:val="005C0AC0"/>
    <w:rsid w:val="005C77DE"/>
    <w:rsid w:val="005D0BA4"/>
    <w:rsid w:val="005D2275"/>
    <w:rsid w:val="005D4F75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214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2943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1E1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6C90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57476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38E3"/>
    <w:rsid w:val="007B4259"/>
    <w:rsid w:val="007B4C06"/>
    <w:rsid w:val="007B55F2"/>
    <w:rsid w:val="007B59D8"/>
    <w:rsid w:val="007C09AC"/>
    <w:rsid w:val="007C0E64"/>
    <w:rsid w:val="007C4C5B"/>
    <w:rsid w:val="007C6510"/>
    <w:rsid w:val="007D14F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0755"/>
    <w:rsid w:val="0082086F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1A1C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A5497"/>
    <w:rsid w:val="008B1FC8"/>
    <w:rsid w:val="008B2634"/>
    <w:rsid w:val="008B37FD"/>
    <w:rsid w:val="008B6767"/>
    <w:rsid w:val="008B67E9"/>
    <w:rsid w:val="008C0440"/>
    <w:rsid w:val="008C1400"/>
    <w:rsid w:val="008C4E63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366A"/>
    <w:rsid w:val="00923AB7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1F25"/>
    <w:rsid w:val="0097360E"/>
    <w:rsid w:val="00980B3C"/>
    <w:rsid w:val="0098483C"/>
    <w:rsid w:val="0098594E"/>
    <w:rsid w:val="00986B21"/>
    <w:rsid w:val="00990253"/>
    <w:rsid w:val="0099067B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B7462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072E6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5FF5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2594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AF6CB5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7E5B"/>
    <w:rsid w:val="00B2135B"/>
    <w:rsid w:val="00B2311E"/>
    <w:rsid w:val="00B23FD6"/>
    <w:rsid w:val="00B26CEE"/>
    <w:rsid w:val="00B305D3"/>
    <w:rsid w:val="00B31B50"/>
    <w:rsid w:val="00B31F80"/>
    <w:rsid w:val="00B32055"/>
    <w:rsid w:val="00B325B9"/>
    <w:rsid w:val="00B33F7A"/>
    <w:rsid w:val="00B353E9"/>
    <w:rsid w:val="00B36274"/>
    <w:rsid w:val="00B419CF"/>
    <w:rsid w:val="00B4354F"/>
    <w:rsid w:val="00B4439D"/>
    <w:rsid w:val="00B51184"/>
    <w:rsid w:val="00B53156"/>
    <w:rsid w:val="00B65801"/>
    <w:rsid w:val="00B671DC"/>
    <w:rsid w:val="00B77A79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3DDD"/>
    <w:rsid w:val="00BB4F53"/>
    <w:rsid w:val="00BB6BE2"/>
    <w:rsid w:val="00BB7893"/>
    <w:rsid w:val="00BC2E01"/>
    <w:rsid w:val="00BD0C93"/>
    <w:rsid w:val="00BD5445"/>
    <w:rsid w:val="00BD6F70"/>
    <w:rsid w:val="00BE038A"/>
    <w:rsid w:val="00BE2B70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1E39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58E"/>
    <w:rsid w:val="00C728F6"/>
    <w:rsid w:val="00C84A00"/>
    <w:rsid w:val="00C84CD6"/>
    <w:rsid w:val="00C85681"/>
    <w:rsid w:val="00C9066B"/>
    <w:rsid w:val="00C90958"/>
    <w:rsid w:val="00C925E4"/>
    <w:rsid w:val="00C96EED"/>
    <w:rsid w:val="00CA1AF3"/>
    <w:rsid w:val="00CA362E"/>
    <w:rsid w:val="00CA4313"/>
    <w:rsid w:val="00CA5958"/>
    <w:rsid w:val="00CA7616"/>
    <w:rsid w:val="00CB2568"/>
    <w:rsid w:val="00CB5774"/>
    <w:rsid w:val="00CB5D21"/>
    <w:rsid w:val="00CB7CD2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BB3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359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1F1B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267"/>
    <w:rsid w:val="00E34570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A71F8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47C6E"/>
    <w:rsid w:val="00F52F0D"/>
    <w:rsid w:val="00F52FF5"/>
    <w:rsid w:val="00F555D6"/>
    <w:rsid w:val="00F55BB6"/>
    <w:rsid w:val="00F55BE0"/>
    <w:rsid w:val="00F60219"/>
    <w:rsid w:val="00F634E8"/>
    <w:rsid w:val="00F645F8"/>
    <w:rsid w:val="00F74C9B"/>
    <w:rsid w:val="00F75BC2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1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980A-B380-4F3E-BA6D-711A09FE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8</cp:revision>
  <cp:lastPrinted>2023-07-11T10:34:00Z</cp:lastPrinted>
  <dcterms:created xsi:type="dcterms:W3CDTF">2024-10-03T07:30:00Z</dcterms:created>
  <dcterms:modified xsi:type="dcterms:W3CDTF">2024-10-07T10:21:00Z</dcterms:modified>
</cp:coreProperties>
</file>