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7200" w14:textId="77777777" w:rsidR="00AF6CB5" w:rsidRDefault="00AF6CB5" w:rsidP="00326489">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818B679" w14:textId="77777777" w:rsidR="00326489" w:rsidRPr="00E103FF" w:rsidRDefault="00326489" w:rsidP="00326489">
      <w:pPr>
        <w:widowControl w:val="0"/>
        <w:suppressAutoHyphens/>
        <w:autoSpaceDE w:val="0"/>
        <w:spacing w:line="276" w:lineRule="auto"/>
        <w:rPr>
          <w:rFonts w:asciiTheme="minorHAnsi" w:eastAsiaTheme="minorEastAsia" w:hAnsiTheme="minorHAnsi" w:cstheme="minorHAnsi"/>
          <w:b/>
          <w:sz w:val="18"/>
          <w:szCs w:val="18"/>
        </w:rPr>
      </w:pPr>
      <w:r w:rsidRPr="00E103FF">
        <w:rPr>
          <w:rFonts w:asciiTheme="minorHAnsi" w:eastAsiaTheme="minorEastAsia" w:hAnsiTheme="minorHAnsi" w:cstheme="minorHAnsi"/>
          <w:b/>
          <w:sz w:val="22"/>
          <w:szCs w:val="22"/>
          <w:u w:val="single"/>
          <w:lang w:eastAsia="ar-SA"/>
        </w:rPr>
        <w:t>ALLEGATO 2</w:t>
      </w:r>
      <w:r>
        <w:rPr>
          <w:rFonts w:asciiTheme="minorHAnsi" w:eastAsiaTheme="minorEastAsia" w:hAnsiTheme="minorHAnsi" w:cstheme="minorHAnsi"/>
          <w:b/>
          <w:sz w:val="22"/>
          <w:szCs w:val="22"/>
          <w:u w:val="single"/>
          <w:lang w:eastAsia="ar-SA"/>
        </w:rPr>
        <w:t xml:space="preserve"> - </w:t>
      </w:r>
      <w:r w:rsidRPr="00E103FF">
        <w:rPr>
          <w:rFonts w:asciiTheme="minorHAnsi" w:eastAsiaTheme="minorEastAsia" w:hAnsiTheme="minorHAnsi" w:cstheme="minorHAnsi"/>
          <w:b/>
          <w:sz w:val="22"/>
          <w:szCs w:val="22"/>
          <w:u w:val="single"/>
          <w:lang w:eastAsia="ar-SA"/>
        </w:rPr>
        <w:t xml:space="preserve"> Scheda di autovalutazione</w:t>
      </w:r>
    </w:p>
    <w:p w14:paraId="571D0A82" w14:textId="77777777" w:rsidR="00326489" w:rsidRDefault="00326489" w:rsidP="00326489">
      <w:pPr>
        <w:autoSpaceDE w:val="0"/>
        <w:spacing w:line="276" w:lineRule="auto"/>
        <w:ind w:left="5664" w:firstLine="708"/>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Alla</w:t>
      </w:r>
      <w:r w:rsidRPr="00C20594">
        <w:rPr>
          <w:rFonts w:asciiTheme="minorHAnsi" w:eastAsiaTheme="minorEastAsia" w:hAnsiTheme="minorHAnsi" w:cstheme="minorHAnsi"/>
          <w:sz w:val="22"/>
          <w:szCs w:val="22"/>
        </w:rPr>
        <w:t xml:space="preserve"> Dirigente Scolastic</w:t>
      </w:r>
      <w:r>
        <w:rPr>
          <w:rFonts w:asciiTheme="minorHAnsi" w:eastAsiaTheme="minorEastAsia" w:hAnsiTheme="minorHAnsi" w:cstheme="minorHAnsi"/>
          <w:sz w:val="22"/>
          <w:szCs w:val="22"/>
        </w:rPr>
        <w:t>a</w:t>
      </w:r>
    </w:p>
    <w:p w14:paraId="1029132B" w14:textId="77777777" w:rsidR="00326489" w:rsidRDefault="00326489" w:rsidP="00326489">
      <w:pPr>
        <w:autoSpaceDE w:val="0"/>
        <w:spacing w:line="276" w:lineRule="auto"/>
        <w:ind w:left="5664" w:firstLine="708"/>
        <w:jc w:val="right"/>
        <w:rPr>
          <w:rFonts w:asciiTheme="minorHAnsi" w:eastAsiaTheme="minorEastAsia" w:hAnsiTheme="minorHAnsi" w:cstheme="minorHAnsi"/>
          <w:sz w:val="22"/>
          <w:szCs w:val="22"/>
        </w:rPr>
      </w:pPr>
      <w:proofErr w:type="gramStart"/>
      <w:r>
        <w:rPr>
          <w:rFonts w:asciiTheme="minorHAnsi" w:eastAsiaTheme="minorEastAsia" w:hAnsiTheme="minorHAnsi" w:cstheme="minorHAnsi"/>
          <w:sz w:val="22"/>
          <w:szCs w:val="22"/>
        </w:rPr>
        <w:t>del</w:t>
      </w:r>
      <w:proofErr w:type="gramEnd"/>
      <w:r>
        <w:rPr>
          <w:rFonts w:asciiTheme="minorHAnsi" w:eastAsiaTheme="minorEastAsia" w:hAnsiTheme="minorHAnsi" w:cstheme="minorHAnsi"/>
          <w:sz w:val="22"/>
          <w:szCs w:val="22"/>
        </w:rPr>
        <w:t xml:space="preserve"> Liceo Scientifico “Leonardo”</w:t>
      </w:r>
    </w:p>
    <w:p w14:paraId="12D1085A" w14:textId="77777777" w:rsidR="00326489" w:rsidRDefault="00326489" w:rsidP="00326489">
      <w:pPr>
        <w:autoSpaceDE w:val="0"/>
        <w:spacing w:line="276" w:lineRule="auto"/>
        <w:ind w:left="5664" w:firstLine="708"/>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Agrigento</w:t>
      </w:r>
    </w:p>
    <w:p w14:paraId="783A3338" w14:textId="77777777" w:rsidR="00326489" w:rsidRDefault="00326489" w:rsidP="00326489">
      <w:pPr>
        <w:autoSpaceDE w:val="0"/>
        <w:spacing w:line="276" w:lineRule="auto"/>
        <w:ind w:left="5664" w:firstLine="708"/>
        <w:jc w:val="right"/>
        <w:rPr>
          <w:rFonts w:asciiTheme="minorHAnsi" w:eastAsiaTheme="minorEastAsia" w:hAnsiTheme="minorHAnsi" w:cstheme="minorHAnsi"/>
          <w:sz w:val="22"/>
          <w:szCs w:val="22"/>
        </w:rPr>
      </w:pPr>
    </w:p>
    <w:p w14:paraId="019E959C" w14:textId="77777777" w:rsidR="00B17E5B" w:rsidRPr="006A7EB9" w:rsidRDefault="00B17E5B" w:rsidP="00B17E5B">
      <w:pPr>
        <w:jc w:val="both"/>
        <w:rPr>
          <w:rFonts w:ascii="Calibri" w:eastAsia="Calibri" w:hAnsi="Calibri" w:cs="Calibri"/>
          <w:bCs/>
          <w:iCs/>
          <w:sz w:val="22"/>
          <w:szCs w:val="22"/>
          <w:lang w:eastAsia="en-US"/>
        </w:rPr>
      </w:pPr>
      <w:r w:rsidRPr="006A7EB9">
        <w:rPr>
          <w:rFonts w:ascii="Calibri" w:eastAsia="Calibri" w:hAnsi="Calibri" w:cs="Calibri"/>
          <w:b/>
          <w:i/>
          <w:iCs/>
          <w:sz w:val="22"/>
          <w:szCs w:val="22"/>
          <w:lang w:eastAsia="en-US"/>
        </w:rPr>
        <w:t xml:space="preserve">Avviso </w:t>
      </w:r>
      <w:r>
        <w:rPr>
          <w:rFonts w:ascii="Calibri" w:eastAsia="Calibri" w:hAnsi="Calibri" w:cs="Calibri"/>
          <w:b/>
          <w:i/>
          <w:iCs/>
          <w:sz w:val="22"/>
          <w:szCs w:val="22"/>
          <w:lang w:eastAsia="en-US"/>
        </w:rPr>
        <w:t>interno</w:t>
      </w:r>
      <w:r w:rsidRPr="006A7EB9">
        <w:rPr>
          <w:rFonts w:ascii="Calibri" w:eastAsia="Calibri" w:hAnsi="Calibri" w:cs="Calibri"/>
          <w:b/>
          <w:i/>
          <w:iCs/>
          <w:sz w:val="22"/>
          <w:szCs w:val="22"/>
          <w:lang w:eastAsia="en-US"/>
        </w:rPr>
        <w:t xml:space="preserve"> per la selezione di Esperti e Tutor da impegnare nel progetto dal titolo </w:t>
      </w:r>
      <w:r w:rsidRPr="006A7EB9">
        <w:rPr>
          <w:rFonts w:ascii="Calibri" w:eastAsia="Calibri" w:hAnsi="Calibri" w:cs="Calibri"/>
          <w:bCs/>
          <w:i/>
          <w:iCs/>
          <w:sz w:val="22"/>
          <w:szCs w:val="22"/>
          <w:lang w:eastAsia="en-US"/>
        </w:rPr>
        <w:t>“</w:t>
      </w:r>
      <w:proofErr w:type="spellStart"/>
      <w:r w:rsidRPr="006A7EB9">
        <w:rPr>
          <w:rFonts w:ascii="Calibri" w:eastAsia="Calibri" w:hAnsi="Calibri" w:cs="Calibri"/>
          <w:bCs/>
          <w:i/>
          <w:iCs/>
          <w:sz w:val="22"/>
          <w:szCs w:val="22"/>
          <w:lang w:eastAsia="en-US"/>
        </w:rPr>
        <w:t>STEMlingue</w:t>
      </w:r>
      <w:proofErr w:type="spellEnd"/>
      <w:r w:rsidRPr="006A7EB9">
        <w:rPr>
          <w:rFonts w:ascii="Calibri" w:eastAsia="Calibri" w:hAnsi="Calibri" w:cs="Calibri"/>
          <w:bCs/>
          <w:i/>
          <w:iCs/>
          <w:sz w:val="22"/>
          <w:szCs w:val="22"/>
          <w:lang w:eastAsia="en-US"/>
        </w:rPr>
        <w:t xml:space="preserve"> per l'equità”</w:t>
      </w:r>
      <w:r w:rsidRPr="006A7EB9">
        <w:rPr>
          <w:rFonts w:ascii="Calibri" w:eastAsia="Calibri" w:hAnsi="Calibri" w:cs="Calibri"/>
          <w:b/>
          <w:i/>
          <w:iCs/>
          <w:sz w:val="22"/>
          <w:szCs w:val="22"/>
          <w:lang w:eastAsia="en-US"/>
        </w:rPr>
        <w:t xml:space="preserve"> -  </w:t>
      </w:r>
      <w:r w:rsidRPr="006A7EB9">
        <w:rPr>
          <w:rFonts w:ascii="Calibri" w:eastAsia="Calibri" w:hAnsi="Calibri" w:cs="Calibri"/>
          <w:bCs/>
          <w:iCs/>
          <w:sz w:val="22"/>
          <w:szCs w:val="22"/>
          <w:lang w:eastAsia="en-US"/>
        </w:rPr>
        <w:t>Piano Nazionale Di Ripresa E Resilienza - Missione 4: Istruzione e Ricerca - Componente 1 Potenziamento dell’offerta dei servizi di istruzione: dagli asili nido alle Università – Linea di investimento 3.1 “Nuove competenze e nuovi linguaggi” - Codice progetto M4C1I3.1-2023-1143-P-31696 – CUP D44D23002710006</w:t>
      </w:r>
      <w:r>
        <w:rPr>
          <w:rFonts w:ascii="Calibri" w:eastAsia="Calibri" w:hAnsi="Calibri" w:cs="Calibri"/>
          <w:bCs/>
          <w:iCs/>
          <w:sz w:val="22"/>
          <w:szCs w:val="22"/>
          <w:lang w:eastAsia="en-US"/>
        </w:rPr>
        <w:t xml:space="preserve">. </w:t>
      </w:r>
      <w:r w:rsidRPr="004341CE">
        <w:rPr>
          <w:rFonts w:ascii="Calibri" w:hAnsi="Calibri"/>
          <w:b/>
          <w:sz w:val="22"/>
          <w:szCs w:val="22"/>
          <w:u w:val="single"/>
        </w:rPr>
        <w:t>Linea di Intervento A - Realizzazione di percorsi didattici, formativi e di orientamento per studentesse e studenti</w:t>
      </w:r>
    </w:p>
    <w:p w14:paraId="35160D9B" w14:textId="77777777" w:rsidR="00326489" w:rsidRDefault="00326489" w:rsidP="00326489">
      <w:pPr>
        <w:jc w:val="both"/>
        <w:rPr>
          <w:rFonts w:asciiTheme="minorHAnsi" w:hAnsiTheme="minorHAnsi" w:cs="Calibri"/>
          <w:sz w:val="22"/>
          <w:szCs w:val="24"/>
        </w:rPr>
      </w:pPr>
    </w:p>
    <w:p w14:paraId="2F3B6D32" w14:textId="77777777" w:rsidR="004D6115" w:rsidRPr="00CA362E" w:rsidRDefault="004D6115" w:rsidP="00326489">
      <w:pPr>
        <w:jc w:val="both"/>
        <w:rPr>
          <w:rFonts w:asciiTheme="minorHAnsi" w:hAnsiTheme="minorHAnsi" w:cs="Calibri"/>
          <w:sz w:val="22"/>
          <w:szCs w:val="24"/>
        </w:rPr>
      </w:pPr>
    </w:p>
    <w:p w14:paraId="2A14BC97" w14:textId="4C66A44D" w:rsidR="00326489" w:rsidRPr="00453E8A" w:rsidRDefault="00326489" w:rsidP="00453E8A">
      <w:pPr>
        <w:spacing w:line="600" w:lineRule="auto"/>
        <w:jc w:val="both"/>
        <w:rPr>
          <w:rFonts w:asciiTheme="minorHAnsi" w:hAnsiTheme="minorHAnsi" w:cs="Calibri"/>
          <w:sz w:val="24"/>
          <w:szCs w:val="24"/>
        </w:rPr>
      </w:pPr>
      <w:r w:rsidRPr="00453E8A">
        <w:rPr>
          <w:rFonts w:asciiTheme="minorHAnsi" w:hAnsiTheme="minorHAnsi" w:cs="Calibri"/>
          <w:sz w:val="24"/>
          <w:szCs w:val="24"/>
        </w:rPr>
        <w:t>Il/La</w:t>
      </w:r>
      <w:r w:rsidR="00453E8A">
        <w:rPr>
          <w:rFonts w:asciiTheme="minorHAnsi" w:hAnsiTheme="minorHAnsi" w:cs="Calibri"/>
          <w:sz w:val="24"/>
          <w:szCs w:val="24"/>
        </w:rPr>
        <w:t>_</w:t>
      </w:r>
      <w:r w:rsidRPr="00453E8A">
        <w:rPr>
          <w:rFonts w:asciiTheme="minorHAnsi" w:hAnsiTheme="minorHAnsi" w:cs="Calibri"/>
          <w:sz w:val="24"/>
          <w:szCs w:val="24"/>
        </w:rPr>
        <w:t xml:space="preserve">sottoscritto/a___________________________C.F._____________________________________ nato/a il _________________ a ___________________________________________ </w:t>
      </w:r>
      <w:proofErr w:type="spellStart"/>
      <w:r w:rsidRPr="00453E8A">
        <w:rPr>
          <w:rFonts w:asciiTheme="minorHAnsi" w:hAnsiTheme="minorHAnsi" w:cs="Calibri"/>
          <w:sz w:val="24"/>
          <w:szCs w:val="24"/>
        </w:rPr>
        <w:t>prov</w:t>
      </w:r>
      <w:proofErr w:type="spellEnd"/>
      <w:r w:rsidRPr="00453E8A">
        <w:rPr>
          <w:rFonts w:asciiTheme="minorHAnsi" w:hAnsiTheme="minorHAnsi" w:cs="Calibri"/>
          <w:sz w:val="24"/>
          <w:szCs w:val="24"/>
        </w:rPr>
        <w:t xml:space="preserve"> _____ e residente in _____________________________ </w:t>
      </w:r>
      <w:proofErr w:type="spellStart"/>
      <w:r w:rsidRPr="00453E8A">
        <w:rPr>
          <w:rFonts w:asciiTheme="minorHAnsi" w:hAnsiTheme="minorHAnsi" w:cs="Calibri"/>
          <w:sz w:val="24"/>
          <w:szCs w:val="24"/>
        </w:rPr>
        <w:t>Prov</w:t>
      </w:r>
      <w:proofErr w:type="spellEnd"/>
      <w:r w:rsidRPr="00453E8A">
        <w:rPr>
          <w:rFonts w:asciiTheme="minorHAnsi" w:hAnsiTheme="minorHAnsi" w:cs="Calibri"/>
          <w:sz w:val="24"/>
          <w:szCs w:val="24"/>
        </w:rPr>
        <w:t xml:space="preserve"> _____Via ____________________________ </w:t>
      </w:r>
      <w:proofErr w:type="spellStart"/>
      <w:r w:rsidRPr="00453E8A">
        <w:rPr>
          <w:rFonts w:asciiTheme="minorHAnsi" w:hAnsiTheme="minorHAnsi" w:cs="Calibri"/>
          <w:sz w:val="24"/>
          <w:szCs w:val="24"/>
        </w:rPr>
        <w:t>cap</w:t>
      </w:r>
      <w:proofErr w:type="spellEnd"/>
      <w:r w:rsidRPr="00453E8A">
        <w:rPr>
          <w:rFonts w:asciiTheme="minorHAnsi" w:hAnsiTheme="minorHAnsi" w:cs="Calibri"/>
          <w:sz w:val="24"/>
          <w:szCs w:val="24"/>
        </w:rPr>
        <w:t xml:space="preserve"> _______ </w:t>
      </w:r>
      <w:proofErr w:type="spellStart"/>
      <w:r w:rsidRPr="00453E8A">
        <w:rPr>
          <w:rFonts w:asciiTheme="minorHAnsi" w:hAnsiTheme="minorHAnsi" w:cs="Calibri"/>
          <w:sz w:val="24"/>
          <w:szCs w:val="24"/>
        </w:rPr>
        <w:t>tel</w:t>
      </w:r>
      <w:proofErr w:type="spellEnd"/>
      <w:r w:rsidRPr="00453E8A">
        <w:rPr>
          <w:rFonts w:asciiTheme="minorHAnsi" w:hAnsiTheme="minorHAnsi" w:cs="Calibri"/>
          <w:sz w:val="24"/>
          <w:szCs w:val="24"/>
        </w:rPr>
        <w:t>/</w:t>
      </w:r>
      <w:proofErr w:type="spellStart"/>
      <w:r w:rsidRPr="00453E8A">
        <w:rPr>
          <w:rFonts w:asciiTheme="minorHAnsi" w:hAnsiTheme="minorHAnsi" w:cs="Calibri"/>
          <w:sz w:val="24"/>
          <w:szCs w:val="24"/>
        </w:rPr>
        <w:t>cell</w:t>
      </w:r>
      <w:proofErr w:type="spellEnd"/>
      <w:r w:rsidRPr="00453E8A">
        <w:rPr>
          <w:rFonts w:asciiTheme="minorHAnsi" w:hAnsiTheme="minorHAnsi" w:cs="Calibri"/>
          <w:sz w:val="24"/>
          <w:szCs w:val="24"/>
        </w:rPr>
        <w:t xml:space="preserve">. ___________________ email______________________________________ </w:t>
      </w:r>
    </w:p>
    <w:p w14:paraId="562F43DF" w14:textId="77777777" w:rsidR="00326489" w:rsidRPr="00CA362E" w:rsidRDefault="00326489" w:rsidP="00B17E5B">
      <w:pPr>
        <w:spacing w:before="240" w:after="240" w:line="480" w:lineRule="auto"/>
        <w:jc w:val="both"/>
        <w:rPr>
          <w:rFonts w:asciiTheme="minorHAnsi" w:hAnsiTheme="minorHAnsi" w:cs="Calibri"/>
          <w:sz w:val="24"/>
          <w:szCs w:val="24"/>
        </w:rPr>
      </w:pPr>
      <w:proofErr w:type="gramStart"/>
      <w:r w:rsidRPr="00CA362E">
        <w:rPr>
          <w:rFonts w:asciiTheme="minorHAnsi" w:hAnsiTheme="minorHAnsi" w:cs="Calibri"/>
          <w:sz w:val="24"/>
          <w:szCs w:val="24"/>
        </w:rPr>
        <w:t>avendo</w:t>
      </w:r>
      <w:proofErr w:type="gramEnd"/>
      <w:r w:rsidRPr="00CA362E">
        <w:rPr>
          <w:rFonts w:asciiTheme="minorHAnsi" w:hAnsiTheme="minorHAnsi" w:cs="Calibri"/>
          <w:sz w:val="24"/>
          <w:szCs w:val="24"/>
        </w:rPr>
        <w:t xml:space="preserve"> preso integrale conoscenza di tutte le norme e condizioni stabilite dall’Avviso di selezione e avvalendosi delle disposizioni di cui all'art. 46 del DPR 28/12/2000 n. 445, consapevole delle sanzioni stabilite per le false attestazioni e mendaci dichiarazioni, previste dal Codice Penale e dalle Leggi speciali in materia </w:t>
      </w:r>
    </w:p>
    <w:p w14:paraId="68C0282C" w14:textId="77777777" w:rsidR="00326489" w:rsidRPr="00453E8A" w:rsidRDefault="00326489" w:rsidP="00B17E5B">
      <w:pPr>
        <w:spacing w:before="240" w:after="240" w:line="480" w:lineRule="auto"/>
        <w:jc w:val="center"/>
        <w:rPr>
          <w:rFonts w:asciiTheme="minorHAnsi" w:hAnsiTheme="minorHAnsi" w:cs="Calibri"/>
          <w:b/>
          <w:sz w:val="28"/>
          <w:szCs w:val="24"/>
        </w:rPr>
      </w:pPr>
      <w:r w:rsidRPr="00453E8A">
        <w:rPr>
          <w:rFonts w:asciiTheme="minorHAnsi" w:hAnsiTheme="minorHAnsi" w:cs="Calibri"/>
          <w:b/>
          <w:sz w:val="28"/>
          <w:szCs w:val="24"/>
        </w:rPr>
        <w:t>DICHIARA</w:t>
      </w:r>
    </w:p>
    <w:p w14:paraId="4A63CE90" w14:textId="1453A0D7" w:rsidR="00326489" w:rsidRPr="00CA362E" w:rsidRDefault="00326489" w:rsidP="00B17E5B">
      <w:pPr>
        <w:spacing w:before="240" w:after="240" w:line="480" w:lineRule="auto"/>
        <w:jc w:val="both"/>
        <w:rPr>
          <w:rFonts w:asciiTheme="minorHAnsi" w:hAnsiTheme="minorHAnsi" w:cs="Calibri"/>
          <w:sz w:val="24"/>
          <w:szCs w:val="24"/>
        </w:rPr>
      </w:pPr>
      <w:proofErr w:type="gramStart"/>
      <w:r w:rsidRPr="00CA362E">
        <w:rPr>
          <w:rFonts w:asciiTheme="minorHAnsi" w:hAnsiTheme="minorHAnsi" w:cs="Calibri"/>
          <w:sz w:val="24"/>
          <w:szCs w:val="24"/>
        </w:rPr>
        <w:t>di</w:t>
      </w:r>
      <w:proofErr w:type="gramEnd"/>
      <w:r w:rsidRPr="00CA362E">
        <w:rPr>
          <w:rFonts w:asciiTheme="minorHAnsi" w:hAnsiTheme="minorHAnsi" w:cs="Calibri"/>
          <w:sz w:val="24"/>
          <w:szCs w:val="24"/>
        </w:rPr>
        <w:t xml:space="preserve"> essere in possesso dei seguenti titoli ed esperienze</w:t>
      </w:r>
      <w:r w:rsidR="000E79A2" w:rsidRPr="00CA362E">
        <w:rPr>
          <w:rFonts w:asciiTheme="minorHAnsi" w:hAnsiTheme="minorHAnsi" w:cs="Calibri"/>
          <w:sz w:val="24"/>
          <w:szCs w:val="24"/>
        </w:rPr>
        <w:t xml:space="preserve"> (Compilare solo la scheda relativa al percorso indicato nell’istanza di partecipazione)</w:t>
      </w:r>
    </w:p>
    <w:p w14:paraId="5149F3E7" w14:textId="6C80460A" w:rsidR="004D6115" w:rsidRDefault="00B17E5B" w:rsidP="00B17E5B">
      <w:pPr>
        <w:tabs>
          <w:tab w:val="left" w:pos="5880"/>
        </w:tabs>
        <w:spacing w:before="240" w:after="240" w:line="480" w:lineRule="auto"/>
        <w:jc w:val="both"/>
        <w:rPr>
          <w:rFonts w:asciiTheme="minorHAnsi" w:hAnsiTheme="minorHAnsi" w:cs="Calibri"/>
          <w:sz w:val="22"/>
          <w:szCs w:val="24"/>
        </w:rPr>
      </w:pPr>
      <w:r>
        <w:rPr>
          <w:rFonts w:asciiTheme="minorHAnsi" w:hAnsiTheme="minorHAnsi" w:cs="Calibri"/>
          <w:sz w:val="22"/>
          <w:szCs w:val="24"/>
        </w:rPr>
        <w:tab/>
      </w:r>
    </w:p>
    <w:p w14:paraId="100BDB68" w14:textId="77777777" w:rsidR="004D6115" w:rsidRDefault="004D6115">
      <w:pPr>
        <w:rPr>
          <w:rFonts w:asciiTheme="minorHAnsi" w:hAnsiTheme="minorHAnsi" w:cs="Calibri"/>
          <w:sz w:val="22"/>
          <w:szCs w:val="24"/>
        </w:rPr>
      </w:pPr>
      <w:r>
        <w:rPr>
          <w:rFonts w:asciiTheme="minorHAnsi" w:hAnsiTheme="minorHAnsi" w:cs="Calibri"/>
          <w:sz w:val="22"/>
          <w:szCs w:val="24"/>
        </w:rPr>
        <w:br w:type="page"/>
      </w:r>
    </w:p>
    <w:p w14:paraId="09D078AE" w14:textId="77777777" w:rsidR="00B4354F" w:rsidRDefault="00B4354F">
      <w:pPr>
        <w:rPr>
          <w:rFonts w:asciiTheme="minorHAnsi" w:hAnsiTheme="minorHAnsi" w:cs="Calibri"/>
          <w:sz w:val="22"/>
          <w:szCs w:val="24"/>
        </w:rPr>
      </w:pPr>
    </w:p>
    <w:p w14:paraId="1DB273D2" w14:textId="77777777" w:rsidR="00B4354F" w:rsidRDefault="00B4354F">
      <w:pPr>
        <w:rPr>
          <w:rFonts w:asciiTheme="minorHAnsi" w:hAnsiTheme="minorHAnsi" w:cs="Calibri"/>
          <w:sz w:val="22"/>
          <w:szCs w:val="24"/>
        </w:rPr>
      </w:pPr>
    </w:p>
    <w:p w14:paraId="0C0EBE29" w14:textId="77777777" w:rsidR="00C21E39" w:rsidRPr="006A7EB9" w:rsidRDefault="00C21E39" w:rsidP="00C21E39">
      <w:pPr>
        <w:jc w:val="both"/>
        <w:rPr>
          <w:rFonts w:ascii="Calibri" w:eastAsia="Calibri" w:hAnsi="Calibri" w:cs="Calibri"/>
          <w:bCs/>
          <w:iCs/>
          <w:sz w:val="22"/>
          <w:szCs w:val="22"/>
          <w:lang w:eastAsia="en-US"/>
        </w:rPr>
      </w:pPr>
      <w:r w:rsidRPr="004341CE">
        <w:rPr>
          <w:rFonts w:ascii="Calibri" w:hAnsi="Calibri"/>
          <w:b/>
          <w:sz w:val="22"/>
          <w:szCs w:val="22"/>
          <w:u w:val="single"/>
        </w:rPr>
        <w:t>Linea di Intervento A - Realizzazione di percorsi didattici, formativi e di orientamento per studentesse e studenti</w:t>
      </w:r>
    </w:p>
    <w:p w14:paraId="5B29A480" w14:textId="77777777" w:rsidR="00820755" w:rsidRPr="006A7EB9" w:rsidRDefault="00820755" w:rsidP="00820755">
      <w:pPr>
        <w:spacing w:after="40" w:line="259" w:lineRule="auto"/>
        <w:jc w:val="both"/>
        <w:rPr>
          <w:rFonts w:asciiTheme="minorHAnsi" w:eastAsia="Calibri" w:hAnsiTheme="minorHAnsi" w:cstheme="minorHAnsi"/>
          <w:b/>
          <w:color w:val="4F81BD" w:themeColor="accent1"/>
          <w:sz w:val="22"/>
          <w:szCs w:val="22"/>
          <w:lang w:eastAsia="en-US"/>
        </w:rPr>
      </w:pPr>
    </w:p>
    <w:tbl>
      <w:tblPr>
        <w:tblW w:w="9689" w:type="dxa"/>
        <w:tblInd w:w="82" w:type="dxa"/>
        <w:tblCellMar>
          <w:top w:w="48" w:type="dxa"/>
          <w:right w:w="61" w:type="dxa"/>
        </w:tblCellMar>
        <w:tblLook w:val="04A0" w:firstRow="1" w:lastRow="0" w:firstColumn="1" w:lastColumn="0" w:noHBand="0" w:noVBand="1"/>
      </w:tblPr>
      <w:tblGrid>
        <w:gridCol w:w="2986"/>
        <w:gridCol w:w="4772"/>
        <w:gridCol w:w="1004"/>
        <w:gridCol w:w="927"/>
      </w:tblGrid>
      <w:tr w:rsidR="006C71E1" w:rsidRPr="00593936" w14:paraId="3F148B96" w14:textId="65C090C9" w:rsidTr="00CF5EC5">
        <w:trPr>
          <w:trHeight w:val="887"/>
        </w:trPr>
        <w:tc>
          <w:tcPr>
            <w:tcW w:w="2986" w:type="dxa"/>
            <w:tcBorders>
              <w:top w:val="single" w:sz="4" w:space="0" w:color="000000"/>
              <w:left w:val="single" w:sz="4" w:space="0" w:color="000000"/>
              <w:bottom w:val="single" w:sz="4" w:space="0" w:color="000000"/>
              <w:right w:val="single" w:sz="4" w:space="0" w:color="000000"/>
            </w:tcBorders>
          </w:tcPr>
          <w:p w14:paraId="6798B6C9" w14:textId="77777777" w:rsidR="006C71E1" w:rsidRPr="00593936" w:rsidRDefault="006C71E1" w:rsidP="00077D15">
            <w:pPr>
              <w:spacing w:line="276" w:lineRule="auto"/>
              <w:rPr>
                <w:rFonts w:asciiTheme="minorHAnsi" w:eastAsia="Calibri" w:hAnsiTheme="minorHAnsi" w:cstheme="minorHAnsi"/>
                <w:szCs w:val="22"/>
                <w:lang w:eastAsia="en-US"/>
              </w:rPr>
            </w:pPr>
            <w:r w:rsidRPr="006C71E1">
              <w:rPr>
                <w:rFonts w:asciiTheme="minorHAnsi" w:eastAsiaTheme="minorEastAsia" w:hAnsiTheme="minorHAnsi" w:cstheme="minorBidi"/>
                <w:b/>
                <w:szCs w:val="22"/>
              </w:rPr>
              <w:t xml:space="preserve">N. </w:t>
            </w:r>
            <w:proofErr w:type="gramStart"/>
            <w:r w:rsidRPr="006C71E1">
              <w:rPr>
                <w:rFonts w:asciiTheme="minorHAnsi" w:eastAsiaTheme="minorEastAsia" w:hAnsiTheme="minorHAnsi" w:cstheme="minorBidi"/>
                <w:b/>
                <w:szCs w:val="22"/>
              </w:rPr>
              <w:t>2  Formatori</w:t>
            </w:r>
            <w:proofErr w:type="gramEnd"/>
            <w:r w:rsidRPr="006C71E1">
              <w:rPr>
                <w:rFonts w:asciiTheme="minorHAnsi" w:eastAsiaTheme="minorEastAsia" w:hAnsiTheme="minorHAnsi" w:cstheme="minorBidi"/>
                <w:b/>
                <w:szCs w:val="22"/>
              </w:rPr>
              <w:t>/</w:t>
            </w:r>
            <w:proofErr w:type="spellStart"/>
            <w:r w:rsidRPr="006C71E1">
              <w:rPr>
                <w:rFonts w:asciiTheme="minorHAnsi" w:eastAsiaTheme="minorEastAsia" w:hAnsiTheme="minorHAnsi" w:cstheme="minorBidi"/>
                <w:b/>
                <w:szCs w:val="22"/>
              </w:rPr>
              <w:t>mentor</w:t>
            </w:r>
            <w:proofErr w:type="spellEnd"/>
            <w:r w:rsidRPr="006C71E1">
              <w:rPr>
                <w:rFonts w:asciiTheme="minorHAnsi" w:eastAsiaTheme="minorEastAsia" w:hAnsiTheme="minorHAnsi" w:cstheme="minorBidi"/>
                <w:b/>
                <w:szCs w:val="22"/>
              </w:rPr>
              <w:t xml:space="preserve"> ESPERTI</w:t>
            </w:r>
            <w:r w:rsidRPr="00593936">
              <w:rPr>
                <w:rFonts w:asciiTheme="minorHAnsi" w:eastAsiaTheme="minorEastAsia" w:hAnsiTheme="minorHAnsi" w:cstheme="minorBidi"/>
                <w:szCs w:val="22"/>
              </w:rPr>
              <w:t xml:space="preserve"> in possesso di competenze documentate sulle discipline STEM e sull’orientamento</w:t>
            </w:r>
          </w:p>
        </w:tc>
        <w:tc>
          <w:tcPr>
            <w:tcW w:w="6703" w:type="dxa"/>
            <w:gridSpan w:val="3"/>
            <w:tcBorders>
              <w:top w:val="single" w:sz="4" w:space="0" w:color="000000"/>
              <w:left w:val="single" w:sz="4" w:space="0" w:color="000000"/>
              <w:bottom w:val="single" w:sz="4" w:space="0" w:color="000000"/>
              <w:right w:val="single" w:sz="4" w:space="0" w:color="000000"/>
            </w:tcBorders>
          </w:tcPr>
          <w:p w14:paraId="277F5D77" w14:textId="74134B81" w:rsidR="006C71E1" w:rsidRPr="006C71E1" w:rsidRDefault="006C71E1" w:rsidP="00C96EED">
            <w:pPr>
              <w:spacing w:line="276" w:lineRule="auto"/>
              <w:jc w:val="both"/>
              <w:rPr>
                <w:rFonts w:asciiTheme="minorHAnsi" w:eastAsia="Calibri" w:hAnsiTheme="minorHAnsi" w:cstheme="minorHAnsi"/>
                <w:szCs w:val="22"/>
                <w:lang w:eastAsia="en-US"/>
              </w:rPr>
            </w:pPr>
            <w:r w:rsidRPr="006C71E1">
              <w:rPr>
                <w:rFonts w:asciiTheme="minorHAnsi" w:eastAsia="Calibri" w:hAnsiTheme="minorHAnsi" w:cstheme="minorHAnsi"/>
                <w:szCs w:val="22"/>
                <w:lang w:eastAsia="en-US"/>
              </w:rPr>
              <w:t xml:space="preserve">Percorsi di </w:t>
            </w:r>
            <w:proofErr w:type="spellStart"/>
            <w:r w:rsidRPr="006C71E1">
              <w:rPr>
                <w:rFonts w:asciiTheme="minorHAnsi" w:eastAsia="Calibri" w:hAnsiTheme="minorHAnsi" w:cstheme="minorHAnsi"/>
                <w:szCs w:val="22"/>
                <w:lang w:eastAsia="en-US"/>
              </w:rPr>
              <w:t>mentoring</w:t>
            </w:r>
            <w:proofErr w:type="spellEnd"/>
            <w:r w:rsidRPr="006C71E1">
              <w:rPr>
                <w:rFonts w:asciiTheme="minorHAnsi" w:eastAsia="Calibri" w:hAnsiTheme="minorHAnsi" w:cstheme="minorHAnsi"/>
                <w:szCs w:val="22"/>
                <w:lang w:eastAsia="en-US"/>
              </w:rPr>
              <w:t xml:space="preserve"> </w:t>
            </w:r>
            <w:r w:rsidR="00C96EED">
              <w:rPr>
                <w:rFonts w:asciiTheme="minorHAnsi" w:eastAsia="Calibri" w:hAnsiTheme="minorHAnsi" w:cstheme="minorHAnsi"/>
                <w:szCs w:val="22"/>
                <w:lang w:eastAsia="en-US"/>
              </w:rPr>
              <w:t xml:space="preserve">rivolti agli studenti </w:t>
            </w:r>
            <w:r w:rsidRPr="006C71E1">
              <w:rPr>
                <w:rFonts w:asciiTheme="minorHAnsi" w:eastAsia="Calibri" w:hAnsiTheme="minorHAnsi" w:cstheme="minorHAnsi"/>
                <w:szCs w:val="22"/>
                <w:lang w:eastAsia="en-US"/>
              </w:rPr>
              <w:t xml:space="preserve">per l'orientamento agli studi e alle carriere STEM, anche rivolti alle famiglie </w:t>
            </w:r>
          </w:p>
        </w:tc>
      </w:tr>
      <w:tr w:rsidR="00C21E39" w:rsidRPr="00593936" w14:paraId="79BF185B" w14:textId="5C316E07" w:rsidTr="00C21E39">
        <w:tblPrEx>
          <w:tblCellMar>
            <w:top w:w="47" w:type="dxa"/>
            <w:right w:w="58" w:type="dxa"/>
          </w:tblCellMar>
        </w:tblPrEx>
        <w:trPr>
          <w:trHeight w:val="269"/>
        </w:trPr>
        <w:tc>
          <w:tcPr>
            <w:tcW w:w="2986" w:type="dxa"/>
            <w:vMerge w:val="restart"/>
            <w:tcBorders>
              <w:top w:val="single" w:sz="4" w:space="0" w:color="000000"/>
              <w:left w:val="single" w:sz="4" w:space="0" w:color="000000"/>
              <w:right w:val="single" w:sz="4" w:space="0" w:color="000000"/>
            </w:tcBorders>
            <w:vAlign w:val="center"/>
          </w:tcPr>
          <w:p w14:paraId="123BD8E1" w14:textId="77777777" w:rsidR="00C21E39" w:rsidRPr="00593936" w:rsidRDefault="00C21E39" w:rsidP="00B4354F">
            <w:pPr>
              <w:spacing w:line="276" w:lineRule="auto"/>
              <w:jc w:val="both"/>
              <w:rPr>
                <w:rFonts w:asciiTheme="minorHAnsi" w:eastAsia="Calibri" w:hAnsiTheme="minorHAnsi" w:cstheme="minorHAnsi"/>
                <w:szCs w:val="22"/>
                <w:lang w:eastAsia="en-US"/>
              </w:rPr>
            </w:pPr>
          </w:p>
          <w:p w14:paraId="1CFBEBFC" w14:textId="77777777" w:rsidR="00C21E39" w:rsidRPr="00593936" w:rsidRDefault="00C21E39" w:rsidP="00B4354F">
            <w:pPr>
              <w:spacing w:line="276" w:lineRule="auto"/>
              <w:jc w:val="both"/>
              <w:rPr>
                <w:rFonts w:asciiTheme="minorHAnsi" w:eastAsia="Calibri" w:hAnsiTheme="minorHAnsi" w:cstheme="minorHAnsi"/>
                <w:szCs w:val="22"/>
                <w:lang w:eastAsia="en-US"/>
              </w:rPr>
            </w:pPr>
            <w:r w:rsidRPr="00593936">
              <w:rPr>
                <w:rFonts w:asciiTheme="minorHAnsi" w:eastAsia="Calibri" w:hAnsiTheme="minorHAnsi" w:cstheme="minorHAnsi"/>
                <w:szCs w:val="22"/>
                <w:lang w:eastAsia="en-US"/>
              </w:rPr>
              <w:t xml:space="preserve"> </w:t>
            </w:r>
          </w:p>
          <w:p w14:paraId="0798D786" w14:textId="77777777" w:rsidR="00C21E39" w:rsidRPr="00593936" w:rsidRDefault="00C21E39" w:rsidP="00B4354F">
            <w:pPr>
              <w:spacing w:line="276" w:lineRule="auto"/>
              <w:jc w:val="center"/>
              <w:rPr>
                <w:rFonts w:asciiTheme="minorHAnsi" w:eastAsia="Calibri" w:hAnsiTheme="minorHAnsi" w:cstheme="minorHAnsi"/>
                <w:b/>
                <w:szCs w:val="22"/>
                <w:lang w:eastAsia="en-US"/>
              </w:rPr>
            </w:pPr>
            <w:r w:rsidRPr="00593936">
              <w:rPr>
                <w:rFonts w:asciiTheme="minorHAnsi" w:eastAsia="Calibri" w:hAnsiTheme="minorHAnsi" w:cstheme="minorHAnsi"/>
                <w:b/>
                <w:szCs w:val="22"/>
                <w:lang w:eastAsia="en-US"/>
              </w:rPr>
              <w:t>Titoli culturali</w:t>
            </w:r>
          </w:p>
          <w:p w14:paraId="0D90F345" w14:textId="77777777" w:rsidR="00C21E39" w:rsidRPr="00593936" w:rsidRDefault="00C21E39" w:rsidP="00B4354F">
            <w:pPr>
              <w:spacing w:line="276" w:lineRule="auto"/>
              <w:jc w:val="center"/>
              <w:rPr>
                <w:rFonts w:asciiTheme="minorHAnsi" w:eastAsia="Calibri" w:hAnsiTheme="minorHAnsi" w:cstheme="minorHAnsi"/>
                <w:b/>
                <w:szCs w:val="22"/>
                <w:lang w:eastAsia="en-US"/>
              </w:rPr>
            </w:pPr>
          </w:p>
          <w:p w14:paraId="0CD14B67" w14:textId="77777777" w:rsidR="00C21E39" w:rsidRPr="00593936" w:rsidRDefault="00C21E39" w:rsidP="00B4354F">
            <w:pPr>
              <w:spacing w:line="276" w:lineRule="auto"/>
              <w:jc w:val="center"/>
              <w:rPr>
                <w:rFonts w:asciiTheme="minorHAnsi" w:eastAsia="Calibri" w:hAnsiTheme="minorHAnsi" w:cstheme="minorHAnsi"/>
                <w:szCs w:val="22"/>
                <w:lang w:eastAsia="en-US"/>
              </w:rPr>
            </w:pPr>
            <w:r w:rsidRPr="00593936">
              <w:rPr>
                <w:rFonts w:asciiTheme="minorHAnsi" w:eastAsia="Calibri" w:hAnsiTheme="minorHAnsi" w:cstheme="minorHAnsi"/>
                <w:szCs w:val="22"/>
                <w:lang w:eastAsia="en-US"/>
              </w:rPr>
              <w:t>Coerenti con la finalità del percorso</w:t>
            </w:r>
          </w:p>
          <w:p w14:paraId="54465DC6" w14:textId="77777777" w:rsidR="00C21E39" w:rsidRPr="00593936" w:rsidRDefault="00C21E39" w:rsidP="00B4354F">
            <w:pPr>
              <w:spacing w:line="276" w:lineRule="auto"/>
              <w:jc w:val="center"/>
              <w:rPr>
                <w:rFonts w:asciiTheme="minorHAnsi" w:eastAsia="Calibri" w:hAnsiTheme="minorHAnsi" w:cstheme="minorHAnsi"/>
                <w:szCs w:val="22"/>
                <w:lang w:eastAsia="en-US"/>
              </w:rPr>
            </w:pPr>
          </w:p>
          <w:p w14:paraId="2A8846FA" w14:textId="77777777" w:rsidR="00C21E39" w:rsidRPr="00593936" w:rsidRDefault="00C21E39" w:rsidP="00B4354F">
            <w:pPr>
              <w:spacing w:line="276" w:lineRule="auto"/>
              <w:jc w:val="center"/>
              <w:rPr>
                <w:rFonts w:asciiTheme="minorHAnsi" w:eastAsia="Calibri" w:hAnsiTheme="minorHAnsi" w:cstheme="minorHAnsi"/>
                <w:szCs w:val="22"/>
                <w:lang w:eastAsia="en-US"/>
              </w:rPr>
            </w:pPr>
            <w:proofErr w:type="spellStart"/>
            <w:proofErr w:type="gramStart"/>
            <w:r w:rsidRPr="00593936">
              <w:rPr>
                <w:rFonts w:asciiTheme="minorHAnsi" w:eastAsia="Calibri" w:hAnsiTheme="minorHAnsi" w:cstheme="minorHAnsi"/>
                <w:szCs w:val="22"/>
                <w:lang w:eastAsia="en-US"/>
              </w:rPr>
              <w:t>max</w:t>
            </w:r>
            <w:proofErr w:type="spellEnd"/>
            <w:proofErr w:type="gramEnd"/>
            <w:r w:rsidRPr="00593936">
              <w:rPr>
                <w:rFonts w:asciiTheme="minorHAnsi" w:eastAsia="Calibri" w:hAnsiTheme="minorHAnsi" w:cstheme="minorHAnsi"/>
                <w:szCs w:val="22"/>
                <w:lang w:eastAsia="en-US"/>
              </w:rPr>
              <w:t xml:space="preserve"> </w:t>
            </w:r>
            <w:r>
              <w:rPr>
                <w:rFonts w:asciiTheme="minorHAnsi" w:eastAsia="Calibri" w:hAnsiTheme="minorHAnsi" w:cstheme="minorHAnsi"/>
                <w:szCs w:val="22"/>
                <w:lang w:eastAsia="en-US"/>
              </w:rPr>
              <w:t>19</w:t>
            </w:r>
            <w:r w:rsidRPr="00593936">
              <w:rPr>
                <w:rFonts w:asciiTheme="minorHAnsi" w:eastAsia="Calibri" w:hAnsiTheme="minorHAnsi" w:cstheme="minorHAnsi"/>
                <w:szCs w:val="22"/>
                <w:lang w:eastAsia="en-US"/>
              </w:rPr>
              <w:t xml:space="preserve"> punti</w:t>
            </w:r>
          </w:p>
        </w:tc>
        <w:tc>
          <w:tcPr>
            <w:tcW w:w="4772" w:type="dxa"/>
            <w:tcBorders>
              <w:top w:val="single" w:sz="4" w:space="0" w:color="000000"/>
              <w:left w:val="single" w:sz="4" w:space="0" w:color="000000"/>
              <w:bottom w:val="single" w:sz="4" w:space="0" w:color="000000"/>
              <w:right w:val="single" w:sz="4" w:space="0" w:color="000000"/>
            </w:tcBorders>
          </w:tcPr>
          <w:p w14:paraId="4917BAB0" w14:textId="77777777" w:rsidR="00C21E39" w:rsidRPr="00593936" w:rsidRDefault="00C21E39" w:rsidP="00B4354F">
            <w:pPr>
              <w:spacing w:line="276" w:lineRule="auto"/>
              <w:jc w:val="both"/>
              <w:rPr>
                <w:rFonts w:asciiTheme="minorHAnsi" w:eastAsia="Calibri" w:hAnsiTheme="minorHAnsi" w:cstheme="minorHAnsi"/>
                <w:szCs w:val="22"/>
                <w:lang w:eastAsia="en-US"/>
              </w:rPr>
            </w:pPr>
            <w:r w:rsidRPr="00593936">
              <w:rPr>
                <w:rFonts w:asciiTheme="minorHAnsi" w:eastAsia="Calibri" w:hAnsiTheme="minorHAnsi" w:cstheme="minorHAnsi"/>
                <w:szCs w:val="22"/>
                <w:lang w:eastAsia="en-US"/>
              </w:rPr>
              <w:t xml:space="preserve">TITOLO </w:t>
            </w:r>
          </w:p>
        </w:tc>
        <w:tc>
          <w:tcPr>
            <w:tcW w:w="1004" w:type="dxa"/>
            <w:tcBorders>
              <w:top w:val="single" w:sz="4" w:space="0" w:color="000000"/>
              <w:left w:val="single" w:sz="4" w:space="0" w:color="000000"/>
              <w:bottom w:val="single" w:sz="4" w:space="0" w:color="000000"/>
              <w:right w:val="single" w:sz="6" w:space="0" w:color="000000"/>
            </w:tcBorders>
          </w:tcPr>
          <w:p w14:paraId="2E61D1EC" w14:textId="77777777" w:rsidR="00C21E39" w:rsidRPr="00593936" w:rsidRDefault="00C21E39" w:rsidP="00B4354F">
            <w:pPr>
              <w:spacing w:line="276" w:lineRule="auto"/>
              <w:jc w:val="center"/>
              <w:rPr>
                <w:rFonts w:asciiTheme="minorHAnsi" w:eastAsia="Calibri" w:hAnsiTheme="minorHAnsi" w:cstheme="minorHAnsi"/>
                <w:szCs w:val="22"/>
                <w:lang w:eastAsia="en-US"/>
              </w:rPr>
            </w:pPr>
            <w:r w:rsidRPr="00593936">
              <w:rPr>
                <w:rFonts w:asciiTheme="minorHAnsi" w:eastAsia="Calibri" w:hAnsiTheme="minorHAnsi" w:cstheme="minorHAnsi"/>
                <w:sz w:val="18"/>
                <w:szCs w:val="22"/>
                <w:lang w:eastAsia="en-US"/>
              </w:rPr>
              <w:t xml:space="preserve">PUNT.  </w:t>
            </w:r>
            <w:proofErr w:type="spellStart"/>
            <w:proofErr w:type="gramStart"/>
            <w:r w:rsidRPr="00593936">
              <w:rPr>
                <w:rFonts w:asciiTheme="minorHAnsi" w:eastAsia="Calibri" w:hAnsiTheme="minorHAnsi" w:cstheme="minorHAnsi"/>
                <w:sz w:val="18"/>
                <w:szCs w:val="22"/>
                <w:lang w:eastAsia="en-US"/>
              </w:rPr>
              <w:t>max</w:t>
            </w:r>
            <w:proofErr w:type="spellEnd"/>
            <w:proofErr w:type="gramEnd"/>
          </w:p>
        </w:tc>
        <w:tc>
          <w:tcPr>
            <w:tcW w:w="927" w:type="dxa"/>
            <w:tcBorders>
              <w:top w:val="single" w:sz="4" w:space="0" w:color="000000"/>
              <w:left w:val="single" w:sz="4" w:space="0" w:color="000000"/>
              <w:bottom w:val="single" w:sz="4" w:space="0" w:color="000000"/>
              <w:right w:val="single" w:sz="6" w:space="0" w:color="000000"/>
            </w:tcBorders>
          </w:tcPr>
          <w:p w14:paraId="6F56ED8A" w14:textId="4C940A80" w:rsidR="00C21E39" w:rsidRPr="00593936" w:rsidRDefault="00C21E39" w:rsidP="00B4354F">
            <w:pPr>
              <w:spacing w:line="276" w:lineRule="auto"/>
              <w:jc w:val="center"/>
              <w:rPr>
                <w:rFonts w:asciiTheme="minorHAnsi" w:eastAsia="Calibri" w:hAnsiTheme="minorHAnsi" w:cstheme="minorHAnsi"/>
                <w:sz w:val="18"/>
                <w:szCs w:val="22"/>
                <w:lang w:eastAsia="en-US"/>
              </w:rPr>
            </w:pPr>
            <w:r w:rsidRPr="00820755">
              <w:rPr>
                <w:rFonts w:asciiTheme="minorHAnsi" w:eastAsia="Calibri" w:hAnsiTheme="minorHAnsi" w:cstheme="minorHAnsi"/>
                <w:sz w:val="16"/>
                <w:szCs w:val="22"/>
                <w:lang w:eastAsia="en-US"/>
              </w:rPr>
              <w:t>Da compilare a cura del candidato</w:t>
            </w:r>
          </w:p>
        </w:tc>
      </w:tr>
      <w:tr w:rsidR="00C21E39" w:rsidRPr="00593936" w14:paraId="52B43AEC" w14:textId="74E3AFA8" w:rsidTr="00C21E39">
        <w:tblPrEx>
          <w:tblCellMar>
            <w:top w:w="47" w:type="dxa"/>
            <w:right w:w="58" w:type="dxa"/>
          </w:tblCellMar>
        </w:tblPrEx>
        <w:trPr>
          <w:trHeight w:val="1270"/>
        </w:trPr>
        <w:tc>
          <w:tcPr>
            <w:tcW w:w="0" w:type="auto"/>
            <w:vMerge/>
            <w:tcBorders>
              <w:left w:val="single" w:sz="4" w:space="0" w:color="000000"/>
              <w:right w:val="single" w:sz="4" w:space="0" w:color="000000"/>
            </w:tcBorders>
          </w:tcPr>
          <w:p w14:paraId="33166228" w14:textId="77777777" w:rsidR="00C21E39" w:rsidRPr="00593936" w:rsidRDefault="00C21E39" w:rsidP="00B4354F">
            <w:pPr>
              <w:spacing w:line="276" w:lineRule="auto"/>
              <w:jc w:val="both"/>
              <w:rPr>
                <w:rFonts w:asciiTheme="minorHAnsi" w:eastAsia="Calibri" w:hAnsiTheme="minorHAnsi" w:cstheme="minorHAnsi"/>
                <w:szCs w:val="22"/>
                <w:lang w:eastAsia="en-US"/>
              </w:rPr>
            </w:pPr>
          </w:p>
        </w:tc>
        <w:tc>
          <w:tcPr>
            <w:tcW w:w="4772" w:type="dxa"/>
            <w:tcBorders>
              <w:top w:val="single" w:sz="4" w:space="0" w:color="000000"/>
              <w:left w:val="single" w:sz="4" w:space="0" w:color="000000"/>
              <w:bottom w:val="single" w:sz="4" w:space="0" w:color="000000"/>
              <w:right w:val="single" w:sz="4" w:space="0" w:color="000000"/>
            </w:tcBorders>
          </w:tcPr>
          <w:p w14:paraId="7CC05F2F" w14:textId="6D12AE13" w:rsidR="00C21E39" w:rsidRPr="00593936" w:rsidRDefault="00C21E39" w:rsidP="00B4354F">
            <w:pPr>
              <w:rPr>
                <w:rFonts w:asciiTheme="minorHAnsi" w:eastAsia="Calibri" w:hAnsiTheme="minorHAnsi" w:cs="Calibri"/>
                <w:szCs w:val="22"/>
              </w:rPr>
            </w:pPr>
            <w:r w:rsidRPr="00593936">
              <w:rPr>
                <w:rFonts w:asciiTheme="minorHAnsi" w:eastAsia="Calibri" w:hAnsiTheme="minorHAnsi" w:cs="Calibri"/>
                <w:szCs w:val="22"/>
              </w:rPr>
              <w:t xml:space="preserve">Laurea vecchio ordinamento o Laurea specialistica o Laurea magistrale </w:t>
            </w:r>
            <w:r w:rsidR="00586A7F">
              <w:rPr>
                <w:rFonts w:asciiTheme="minorHAnsi" w:eastAsia="Calibri" w:hAnsiTheme="minorHAnsi" w:cstheme="minorHAnsi"/>
                <w:szCs w:val="22"/>
                <w:lang w:eastAsia="en-US"/>
              </w:rPr>
              <w:t xml:space="preserve">in </w:t>
            </w:r>
            <w:r>
              <w:rPr>
                <w:rFonts w:asciiTheme="minorHAnsi" w:eastAsia="Calibri" w:hAnsiTheme="minorHAnsi" w:cstheme="minorHAnsi"/>
                <w:szCs w:val="22"/>
                <w:lang w:eastAsia="en-US"/>
              </w:rPr>
              <w:t>discipline STEM</w:t>
            </w:r>
            <w:r w:rsidRPr="00593936">
              <w:rPr>
                <w:rFonts w:asciiTheme="minorHAnsi" w:eastAsia="Calibri" w:hAnsiTheme="minorHAnsi" w:cstheme="minorHAnsi"/>
                <w:szCs w:val="22"/>
                <w:lang w:eastAsia="en-US"/>
              </w:rPr>
              <w:t xml:space="preserve"> </w:t>
            </w:r>
          </w:p>
          <w:p w14:paraId="7B10994A" w14:textId="77777777" w:rsidR="00C21E39" w:rsidRPr="00593936" w:rsidRDefault="00C21E39" w:rsidP="00B4354F">
            <w:pPr>
              <w:rPr>
                <w:rFonts w:asciiTheme="minorHAnsi" w:eastAsia="Calibri" w:hAnsiTheme="minorHAnsi" w:cs="Calibri"/>
                <w:szCs w:val="22"/>
              </w:rPr>
            </w:pPr>
            <w:r w:rsidRPr="00593936">
              <w:rPr>
                <w:rFonts w:asciiTheme="minorHAnsi" w:eastAsia="Calibri" w:hAnsiTheme="minorHAnsi" w:cs="Calibri"/>
                <w:szCs w:val="22"/>
              </w:rPr>
              <w:t>Fino a 89 ………………………… … 5 punti</w:t>
            </w:r>
          </w:p>
          <w:p w14:paraId="46D5989B" w14:textId="77777777" w:rsidR="00C21E39" w:rsidRPr="00593936" w:rsidRDefault="00C21E39" w:rsidP="00B4354F">
            <w:pPr>
              <w:rPr>
                <w:rFonts w:asciiTheme="minorHAnsi" w:eastAsia="Calibri" w:hAnsiTheme="minorHAnsi" w:cs="Calibri"/>
                <w:szCs w:val="22"/>
              </w:rPr>
            </w:pPr>
            <w:r w:rsidRPr="00593936">
              <w:rPr>
                <w:rFonts w:asciiTheme="minorHAnsi" w:eastAsia="Calibri" w:hAnsiTheme="minorHAnsi" w:cs="Calibri"/>
                <w:szCs w:val="22"/>
              </w:rPr>
              <w:t>Da 90 a 100 ………………………… 6 punti</w:t>
            </w:r>
          </w:p>
          <w:p w14:paraId="0B4C3B5E" w14:textId="77777777" w:rsidR="00C21E39" w:rsidRPr="00593936" w:rsidRDefault="00C21E39" w:rsidP="00B4354F">
            <w:pPr>
              <w:rPr>
                <w:rFonts w:asciiTheme="minorHAnsi" w:eastAsia="Calibri" w:hAnsiTheme="minorHAnsi" w:cs="Calibri"/>
                <w:szCs w:val="22"/>
              </w:rPr>
            </w:pPr>
            <w:r w:rsidRPr="00593936">
              <w:rPr>
                <w:rFonts w:asciiTheme="minorHAnsi" w:eastAsia="Calibri" w:hAnsiTheme="minorHAnsi" w:cs="Calibri"/>
                <w:szCs w:val="22"/>
              </w:rPr>
              <w:t>Da 100 a 110 ……………</w:t>
            </w:r>
            <w:proofErr w:type="gramStart"/>
            <w:r w:rsidRPr="00593936">
              <w:rPr>
                <w:rFonts w:asciiTheme="minorHAnsi" w:eastAsia="Calibri" w:hAnsiTheme="minorHAnsi" w:cs="Calibri"/>
                <w:szCs w:val="22"/>
              </w:rPr>
              <w:t>…….</w:t>
            </w:r>
            <w:proofErr w:type="gramEnd"/>
            <w:r w:rsidRPr="00593936">
              <w:rPr>
                <w:rFonts w:asciiTheme="minorHAnsi" w:eastAsia="Calibri" w:hAnsiTheme="minorHAnsi" w:cs="Calibri"/>
                <w:szCs w:val="22"/>
              </w:rPr>
              <w:t>.…. 7 punti</w:t>
            </w:r>
          </w:p>
          <w:p w14:paraId="068E3C73" w14:textId="77777777" w:rsidR="00C21E39" w:rsidRPr="00593936" w:rsidRDefault="00C21E39" w:rsidP="00B4354F">
            <w:pPr>
              <w:rPr>
                <w:rFonts w:asciiTheme="minorHAnsi" w:eastAsia="Calibri" w:hAnsiTheme="minorHAnsi" w:cs="Calibri"/>
                <w:szCs w:val="22"/>
              </w:rPr>
            </w:pPr>
            <w:r w:rsidRPr="00593936">
              <w:rPr>
                <w:rFonts w:asciiTheme="minorHAnsi" w:eastAsia="Calibri" w:hAnsiTheme="minorHAnsi" w:cs="Calibri"/>
                <w:szCs w:val="22"/>
              </w:rPr>
              <w:t>110 e lode………………………</w:t>
            </w:r>
            <w:proofErr w:type="gramStart"/>
            <w:r w:rsidRPr="00593936">
              <w:rPr>
                <w:rFonts w:asciiTheme="minorHAnsi" w:eastAsia="Calibri" w:hAnsiTheme="minorHAnsi" w:cs="Calibri"/>
                <w:szCs w:val="22"/>
              </w:rPr>
              <w:t>…….</w:t>
            </w:r>
            <w:proofErr w:type="gramEnd"/>
            <w:r w:rsidRPr="00593936">
              <w:rPr>
                <w:rFonts w:asciiTheme="minorHAnsi" w:eastAsia="Calibri" w:hAnsiTheme="minorHAnsi" w:cs="Calibri"/>
                <w:szCs w:val="22"/>
              </w:rPr>
              <w:t>8 punti</w:t>
            </w:r>
          </w:p>
        </w:tc>
        <w:tc>
          <w:tcPr>
            <w:tcW w:w="1004" w:type="dxa"/>
            <w:tcBorders>
              <w:top w:val="single" w:sz="4" w:space="0" w:color="000000"/>
              <w:left w:val="single" w:sz="4" w:space="0" w:color="000000"/>
              <w:bottom w:val="single" w:sz="4" w:space="0" w:color="000000"/>
              <w:right w:val="single" w:sz="6" w:space="0" w:color="000000"/>
            </w:tcBorders>
            <w:vAlign w:val="center"/>
          </w:tcPr>
          <w:p w14:paraId="19B1BD34" w14:textId="77777777" w:rsidR="00C21E39" w:rsidRPr="00593936" w:rsidRDefault="00C21E39" w:rsidP="00B4354F">
            <w:pPr>
              <w:spacing w:line="276" w:lineRule="auto"/>
              <w:jc w:val="center"/>
              <w:rPr>
                <w:rFonts w:asciiTheme="minorHAnsi" w:eastAsia="Calibri" w:hAnsiTheme="minorHAnsi" w:cstheme="minorHAnsi"/>
                <w:szCs w:val="22"/>
                <w:lang w:eastAsia="en-US"/>
              </w:rPr>
            </w:pPr>
            <w:r w:rsidRPr="00593936">
              <w:rPr>
                <w:rFonts w:asciiTheme="minorHAnsi" w:eastAsia="Calibri" w:hAnsiTheme="minorHAnsi" w:cstheme="minorHAnsi"/>
                <w:szCs w:val="22"/>
                <w:lang w:eastAsia="en-US"/>
              </w:rPr>
              <w:t>8</w:t>
            </w:r>
          </w:p>
        </w:tc>
        <w:tc>
          <w:tcPr>
            <w:tcW w:w="927" w:type="dxa"/>
            <w:tcBorders>
              <w:top w:val="single" w:sz="4" w:space="0" w:color="000000"/>
              <w:left w:val="single" w:sz="4" w:space="0" w:color="000000"/>
              <w:bottom w:val="single" w:sz="4" w:space="0" w:color="000000"/>
              <w:right w:val="single" w:sz="6" w:space="0" w:color="000000"/>
            </w:tcBorders>
          </w:tcPr>
          <w:p w14:paraId="5DD6A8DB" w14:textId="77777777" w:rsidR="00C21E39" w:rsidRPr="00593936" w:rsidRDefault="00C21E39" w:rsidP="00B4354F">
            <w:pPr>
              <w:spacing w:line="276" w:lineRule="auto"/>
              <w:jc w:val="center"/>
              <w:rPr>
                <w:rFonts w:asciiTheme="minorHAnsi" w:eastAsia="Calibri" w:hAnsiTheme="minorHAnsi" w:cstheme="minorHAnsi"/>
                <w:szCs w:val="22"/>
                <w:lang w:eastAsia="en-US"/>
              </w:rPr>
            </w:pPr>
          </w:p>
        </w:tc>
      </w:tr>
      <w:tr w:rsidR="00C21E39" w:rsidRPr="00593936" w14:paraId="2B33A59C" w14:textId="0F18B7E6" w:rsidTr="00C21E39">
        <w:tblPrEx>
          <w:tblCellMar>
            <w:top w:w="47" w:type="dxa"/>
            <w:right w:w="58" w:type="dxa"/>
          </w:tblCellMar>
        </w:tblPrEx>
        <w:trPr>
          <w:trHeight w:val="533"/>
        </w:trPr>
        <w:tc>
          <w:tcPr>
            <w:tcW w:w="0" w:type="auto"/>
            <w:vMerge/>
            <w:tcBorders>
              <w:left w:val="single" w:sz="4" w:space="0" w:color="000000"/>
              <w:right w:val="single" w:sz="4" w:space="0" w:color="000000"/>
            </w:tcBorders>
          </w:tcPr>
          <w:p w14:paraId="67455110" w14:textId="77777777" w:rsidR="00C21E39" w:rsidRPr="00593936" w:rsidRDefault="00C21E39" w:rsidP="00B4354F">
            <w:pPr>
              <w:spacing w:line="276" w:lineRule="auto"/>
              <w:jc w:val="both"/>
              <w:rPr>
                <w:rFonts w:asciiTheme="minorHAnsi" w:eastAsia="Calibri" w:hAnsiTheme="minorHAnsi" w:cstheme="minorHAnsi"/>
                <w:szCs w:val="22"/>
                <w:lang w:eastAsia="en-US"/>
              </w:rPr>
            </w:pPr>
          </w:p>
        </w:tc>
        <w:tc>
          <w:tcPr>
            <w:tcW w:w="4772" w:type="dxa"/>
            <w:tcBorders>
              <w:top w:val="single" w:sz="4" w:space="0" w:color="000000"/>
              <w:left w:val="single" w:sz="4" w:space="0" w:color="000000"/>
              <w:bottom w:val="single" w:sz="4" w:space="0" w:color="000000"/>
              <w:right w:val="single" w:sz="4" w:space="0" w:color="000000"/>
            </w:tcBorders>
          </w:tcPr>
          <w:p w14:paraId="6943D124" w14:textId="77777777" w:rsidR="00C21E39" w:rsidRPr="00593936" w:rsidRDefault="00C21E39" w:rsidP="00B4354F">
            <w:pPr>
              <w:rPr>
                <w:rFonts w:asciiTheme="minorHAnsi" w:eastAsia="Calibri" w:hAnsiTheme="minorHAnsi" w:cs="Calibri"/>
                <w:szCs w:val="22"/>
              </w:rPr>
            </w:pPr>
            <w:r w:rsidRPr="00593936">
              <w:rPr>
                <w:rFonts w:asciiTheme="minorHAnsi" w:eastAsia="Calibri" w:hAnsiTheme="minorHAnsi" w:cs="Calibri"/>
                <w:szCs w:val="22"/>
              </w:rPr>
              <w:t xml:space="preserve">Certificazioni informatiche riconosciute. </w:t>
            </w:r>
          </w:p>
          <w:p w14:paraId="69BB355B" w14:textId="77777777" w:rsidR="00C21E39" w:rsidRPr="00593936" w:rsidRDefault="00C21E39" w:rsidP="00B4354F">
            <w:pPr>
              <w:spacing w:line="276" w:lineRule="auto"/>
              <w:jc w:val="both"/>
              <w:rPr>
                <w:rFonts w:asciiTheme="minorHAnsi" w:eastAsia="Calibri" w:hAnsiTheme="minorHAnsi" w:cstheme="minorHAnsi"/>
                <w:szCs w:val="22"/>
                <w:lang w:eastAsia="en-US"/>
              </w:rPr>
            </w:pPr>
            <w:r w:rsidRPr="00593936">
              <w:rPr>
                <w:rFonts w:asciiTheme="minorHAnsi" w:eastAsia="Calibri" w:hAnsiTheme="minorHAnsi" w:cs="Calibri"/>
                <w:szCs w:val="22"/>
              </w:rPr>
              <w:t>(1 punto per certificazione)</w:t>
            </w:r>
          </w:p>
        </w:tc>
        <w:tc>
          <w:tcPr>
            <w:tcW w:w="1004" w:type="dxa"/>
            <w:tcBorders>
              <w:top w:val="single" w:sz="4" w:space="0" w:color="000000"/>
              <w:left w:val="single" w:sz="4" w:space="0" w:color="000000"/>
              <w:bottom w:val="single" w:sz="4" w:space="0" w:color="000000"/>
              <w:right w:val="single" w:sz="6" w:space="0" w:color="000000"/>
            </w:tcBorders>
            <w:vAlign w:val="center"/>
          </w:tcPr>
          <w:p w14:paraId="4DFAD7BF" w14:textId="77777777" w:rsidR="00C21E39" w:rsidRPr="00593936" w:rsidRDefault="00C21E39" w:rsidP="00B4354F">
            <w:pPr>
              <w:spacing w:line="276" w:lineRule="auto"/>
              <w:jc w:val="center"/>
              <w:rPr>
                <w:rFonts w:asciiTheme="minorHAnsi" w:eastAsia="Calibri" w:hAnsiTheme="minorHAnsi" w:cstheme="minorHAnsi"/>
                <w:szCs w:val="22"/>
                <w:lang w:eastAsia="en-US"/>
              </w:rPr>
            </w:pPr>
            <w:r w:rsidRPr="00593936">
              <w:rPr>
                <w:rFonts w:asciiTheme="minorHAnsi" w:eastAsia="Calibri" w:hAnsiTheme="minorHAnsi" w:cstheme="minorHAnsi"/>
                <w:szCs w:val="22"/>
                <w:lang w:eastAsia="en-US"/>
              </w:rPr>
              <w:t>2</w:t>
            </w:r>
          </w:p>
        </w:tc>
        <w:tc>
          <w:tcPr>
            <w:tcW w:w="927" w:type="dxa"/>
            <w:tcBorders>
              <w:top w:val="single" w:sz="4" w:space="0" w:color="000000"/>
              <w:left w:val="single" w:sz="4" w:space="0" w:color="000000"/>
              <w:bottom w:val="single" w:sz="4" w:space="0" w:color="000000"/>
              <w:right w:val="single" w:sz="6" w:space="0" w:color="000000"/>
            </w:tcBorders>
          </w:tcPr>
          <w:p w14:paraId="425399F8" w14:textId="77777777" w:rsidR="00C21E39" w:rsidRPr="00593936" w:rsidRDefault="00C21E39" w:rsidP="00B4354F">
            <w:pPr>
              <w:spacing w:line="276" w:lineRule="auto"/>
              <w:jc w:val="center"/>
              <w:rPr>
                <w:rFonts w:asciiTheme="minorHAnsi" w:eastAsia="Calibri" w:hAnsiTheme="minorHAnsi" w:cstheme="minorHAnsi"/>
                <w:szCs w:val="22"/>
                <w:lang w:eastAsia="en-US"/>
              </w:rPr>
            </w:pPr>
          </w:p>
        </w:tc>
      </w:tr>
      <w:tr w:rsidR="00C21E39" w:rsidRPr="00593936" w14:paraId="3C19B59A" w14:textId="1C468767" w:rsidTr="00C21E39">
        <w:tblPrEx>
          <w:tblCellMar>
            <w:top w:w="47" w:type="dxa"/>
            <w:right w:w="58" w:type="dxa"/>
          </w:tblCellMar>
        </w:tblPrEx>
        <w:trPr>
          <w:trHeight w:val="533"/>
        </w:trPr>
        <w:tc>
          <w:tcPr>
            <w:tcW w:w="0" w:type="auto"/>
            <w:vMerge/>
            <w:tcBorders>
              <w:left w:val="single" w:sz="4" w:space="0" w:color="000000"/>
              <w:right w:val="single" w:sz="4" w:space="0" w:color="000000"/>
            </w:tcBorders>
          </w:tcPr>
          <w:p w14:paraId="776528BC" w14:textId="77777777" w:rsidR="00C21E39" w:rsidRPr="00593936" w:rsidRDefault="00C21E39" w:rsidP="00B4354F">
            <w:pPr>
              <w:spacing w:line="276" w:lineRule="auto"/>
              <w:jc w:val="both"/>
              <w:rPr>
                <w:rFonts w:asciiTheme="minorHAnsi" w:eastAsia="Calibri" w:hAnsiTheme="minorHAnsi" w:cstheme="minorHAnsi"/>
                <w:szCs w:val="22"/>
                <w:lang w:eastAsia="en-US"/>
              </w:rPr>
            </w:pPr>
          </w:p>
        </w:tc>
        <w:tc>
          <w:tcPr>
            <w:tcW w:w="4772" w:type="dxa"/>
            <w:tcBorders>
              <w:top w:val="single" w:sz="4" w:space="0" w:color="000000"/>
              <w:left w:val="single" w:sz="4" w:space="0" w:color="000000"/>
              <w:bottom w:val="single" w:sz="4" w:space="0" w:color="000000"/>
              <w:right w:val="single" w:sz="4" w:space="0" w:color="000000"/>
            </w:tcBorders>
          </w:tcPr>
          <w:p w14:paraId="7ED8B70B" w14:textId="77777777" w:rsidR="00C21E39" w:rsidRPr="00593936" w:rsidRDefault="00C21E39" w:rsidP="00B4354F">
            <w:pPr>
              <w:jc w:val="both"/>
              <w:rPr>
                <w:rFonts w:asciiTheme="minorHAnsi" w:eastAsia="Calibri" w:hAnsiTheme="minorHAnsi" w:cstheme="minorHAnsi"/>
                <w:szCs w:val="22"/>
                <w:lang w:eastAsia="en-US"/>
              </w:rPr>
            </w:pPr>
            <w:r w:rsidRPr="00593936">
              <w:rPr>
                <w:rFonts w:asciiTheme="minorHAnsi" w:eastAsia="Calibri" w:hAnsiTheme="minorHAnsi" w:cs="Calibri"/>
                <w:szCs w:val="22"/>
              </w:rPr>
              <w:t>Partecipazione a Corsi di formazione sulla didattica innovativa e STEM (1 punto per ciascun corso)</w:t>
            </w:r>
          </w:p>
        </w:tc>
        <w:tc>
          <w:tcPr>
            <w:tcW w:w="1004" w:type="dxa"/>
            <w:tcBorders>
              <w:top w:val="single" w:sz="4" w:space="0" w:color="000000"/>
              <w:left w:val="single" w:sz="4" w:space="0" w:color="000000"/>
              <w:bottom w:val="single" w:sz="4" w:space="0" w:color="000000"/>
              <w:right w:val="single" w:sz="6" w:space="0" w:color="000000"/>
            </w:tcBorders>
            <w:vAlign w:val="center"/>
          </w:tcPr>
          <w:p w14:paraId="5AF31FD9" w14:textId="77777777" w:rsidR="00C21E39" w:rsidRPr="00593936" w:rsidRDefault="00C21E39" w:rsidP="00B4354F">
            <w:pPr>
              <w:spacing w:line="276" w:lineRule="auto"/>
              <w:jc w:val="center"/>
              <w:rPr>
                <w:rFonts w:asciiTheme="minorHAnsi" w:eastAsia="Calibri" w:hAnsiTheme="minorHAnsi" w:cstheme="minorHAnsi"/>
                <w:szCs w:val="22"/>
                <w:lang w:eastAsia="en-US"/>
              </w:rPr>
            </w:pPr>
            <w:r w:rsidRPr="00593936">
              <w:rPr>
                <w:rFonts w:asciiTheme="minorHAnsi" w:eastAsia="Calibri" w:hAnsiTheme="minorHAnsi" w:cstheme="minorHAnsi"/>
                <w:szCs w:val="22"/>
                <w:lang w:eastAsia="en-US"/>
              </w:rPr>
              <w:t>3</w:t>
            </w:r>
          </w:p>
        </w:tc>
        <w:tc>
          <w:tcPr>
            <w:tcW w:w="927" w:type="dxa"/>
            <w:tcBorders>
              <w:top w:val="single" w:sz="4" w:space="0" w:color="000000"/>
              <w:left w:val="single" w:sz="4" w:space="0" w:color="000000"/>
              <w:bottom w:val="single" w:sz="4" w:space="0" w:color="000000"/>
              <w:right w:val="single" w:sz="6" w:space="0" w:color="000000"/>
            </w:tcBorders>
          </w:tcPr>
          <w:p w14:paraId="58C538C2" w14:textId="77777777" w:rsidR="00C21E39" w:rsidRPr="00593936" w:rsidRDefault="00C21E39" w:rsidP="00B4354F">
            <w:pPr>
              <w:spacing w:line="276" w:lineRule="auto"/>
              <w:jc w:val="center"/>
              <w:rPr>
                <w:rFonts w:asciiTheme="minorHAnsi" w:eastAsia="Calibri" w:hAnsiTheme="minorHAnsi" w:cstheme="minorHAnsi"/>
                <w:szCs w:val="22"/>
                <w:lang w:eastAsia="en-US"/>
              </w:rPr>
            </w:pPr>
          </w:p>
        </w:tc>
      </w:tr>
      <w:tr w:rsidR="00C21E39" w:rsidRPr="00593936" w14:paraId="1CFA8D5C" w14:textId="211F491D" w:rsidTr="00C21E39">
        <w:tblPrEx>
          <w:tblCellMar>
            <w:top w:w="47" w:type="dxa"/>
            <w:right w:w="58" w:type="dxa"/>
          </w:tblCellMar>
        </w:tblPrEx>
        <w:trPr>
          <w:trHeight w:val="533"/>
        </w:trPr>
        <w:tc>
          <w:tcPr>
            <w:tcW w:w="0" w:type="auto"/>
            <w:vMerge/>
            <w:tcBorders>
              <w:left w:val="single" w:sz="4" w:space="0" w:color="000000"/>
              <w:bottom w:val="single" w:sz="4" w:space="0" w:color="auto"/>
              <w:right w:val="single" w:sz="4" w:space="0" w:color="000000"/>
            </w:tcBorders>
          </w:tcPr>
          <w:p w14:paraId="4158B2C1" w14:textId="77777777" w:rsidR="00C21E39" w:rsidRPr="00593936" w:rsidRDefault="00C21E39" w:rsidP="00B4354F">
            <w:pPr>
              <w:spacing w:line="276" w:lineRule="auto"/>
              <w:jc w:val="both"/>
              <w:rPr>
                <w:rFonts w:asciiTheme="minorHAnsi" w:eastAsia="Calibri" w:hAnsiTheme="minorHAnsi" w:cstheme="minorHAnsi"/>
                <w:szCs w:val="22"/>
                <w:lang w:eastAsia="en-US"/>
              </w:rPr>
            </w:pPr>
          </w:p>
        </w:tc>
        <w:tc>
          <w:tcPr>
            <w:tcW w:w="4772" w:type="dxa"/>
            <w:tcBorders>
              <w:top w:val="single" w:sz="4" w:space="0" w:color="000000"/>
              <w:left w:val="single" w:sz="4" w:space="0" w:color="000000"/>
              <w:bottom w:val="single" w:sz="4" w:space="0" w:color="000000"/>
              <w:right w:val="single" w:sz="4" w:space="0" w:color="000000"/>
            </w:tcBorders>
          </w:tcPr>
          <w:p w14:paraId="02CE7FD7" w14:textId="77777777" w:rsidR="00C21E39" w:rsidRPr="00593936" w:rsidRDefault="00C21E39" w:rsidP="00B4354F">
            <w:pPr>
              <w:jc w:val="both"/>
              <w:rPr>
                <w:rFonts w:asciiTheme="minorHAnsi" w:eastAsia="Calibri" w:hAnsiTheme="minorHAnsi" w:cs="Calibri"/>
                <w:szCs w:val="22"/>
              </w:rPr>
            </w:pPr>
            <w:r w:rsidRPr="00593936">
              <w:rPr>
                <w:rFonts w:asciiTheme="minorHAnsi" w:eastAsia="Calibri" w:hAnsiTheme="minorHAnsi" w:cs="Calibri"/>
                <w:szCs w:val="22"/>
              </w:rPr>
              <w:t xml:space="preserve">Formazione specifica e documentata sulle metodologie didattiche innovative </w:t>
            </w:r>
            <w:r>
              <w:rPr>
                <w:rFonts w:asciiTheme="minorHAnsi" w:eastAsia="Calibri" w:hAnsiTheme="minorHAnsi" w:cs="Calibri"/>
                <w:szCs w:val="22"/>
              </w:rPr>
              <w:t>nelle discipline STEM</w:t>
            </w:r>
          </w:p>
          <w:p w14:paraId="470B19E5" w14:textId="77777777" w:rsidR="00C21E39" w:rsidRPr="00593936" w:rsidRDefault="00C21E39" w:rsidP="00B4354F">
            <w:pPr>
              <w:spacing w:line="276" w:lineRule="auto"/>
              <w:jc w:val="both"/>
              <w:rPr>
                <w:rFonts w:asciiTheme="minorHAnsi" w:eastAsia="Calibri" w:hAnsiTheme="minorHAnsi" w:cstheme="minorHAnsi"/>
                <w:szCs w:val="22"/>
                <w:lang w:eastAsia="en-US"/>
              </w:rPr>
            </w:pPr>
            <w:r w:rsidRPr="00593936">
              <w:rPr>
                <w:rFonts w:asciiTheme="minorHAnsi" w:eastAsia="Calibri" w:hAnsiTheme="minorHAnsi" w:cs="Calibri"/>
                <w:szCs w:val="22"/>
              </w:rPr>
              <w:t>(1 punto per ciascun corso)</w:t>
            </w:r>
          </w:p>
        </w:tc>
        <w:tc>
          <w:tcPr>
            <w:tcW w:w="1004" w:type="dxa"/>
            <w:tcBorders>
              <w:top w:val="single" w:sz="4" w:space="0" w:color="000000"/>
              <w:left w:val="single" w:sz="4" w:space="0" w:color="000000"/>
              <w:bottom w:val="single" w:sz="4" w:space="0" w:color="000000"/>
              <w:right w:val="single" w:sz="6" w:space="0" w:color="000000"/>
            </w:tcBorders>
            <w:vAlign w:val="center"/>
          </w:tcPr>
          <w:p w14:paraId="0FED4847" w14:textId="77777777" w:rsidR="00C21E39" w:rsidRPr="00593936" w:rsidRDefault="00C21E39" w:rsidP="00B4354F">
            <w:pPr>
              <w:spacing w:line="276" w:lineRule="auto"/>
              <w:jc w:val="center"/>
              <w:rPr>
                <w:rFonts w:asciiTheme="minorHAnsi" w:eastAsia="Calibri" w:hAnsiTheme="minorHAnsi" w:cstheme="minorHAnsi"/>
                <w:szCs w:val="22"/>
                <w:lang w:eastAsia="en-US"/>
              </w:rPr>
            </w:pPr>
            <w:r w:rsidRPr="00593936">
              <w:rPr>
                <w:rFonts w:asciiTheme="minorHAnsi" w:eastAsia="Calibri" w:hAnsiTheme="minorHAnsi" w:cstheme="minorHAnsi"/>
                <w:szCs w:val="22"/>
                <w:lang w:eastAsia="en-US"/>
              </w:rPr>
              <w:t>6</w:t>
            </w:r>
          </w:p>
        </w:tc>
        <w:tc>
          <w:tcPr>
            <w:tcW w:w="927" w:type="dxa"/>
            <w:tcBorders>
              <w:top w:val="single" w:sz="4" w:space="0" w:color="000000"/>
              <w:left w:val="single" w:sz="4" w:space="0" w:color="000000"/>
              <w:bottom w:val="single" w:sz="4" w:space="0" w:color="000000"/>
              <w:right w:val="single" w:sz="6" w:space="0" w:color="000000"/>
            </w:tcBorders>
          </w:tcPr>
          <w:p w14:paraId="4844A0D2" w14:textId="77777777" w:rsidR="00C21E39" w:rsidRPr="00593936" w:rsidRDefault="00C21E39" w:rsidP="00B4354F">
            <w:pPr>
              <w:spacing w:line="276" w:lineRule="auto"/>
              <w:jc w:val="center"/>
              <w:rPr>
                <w:rFonts w:asciiTheme="minorHAnsi" w:eastAsia="Calibri" w:hAnsiTheme="minorHAnsi" w:cstheme="minorHAnsi"/>
                <w:szCs w:val="22"/>
                <w:lang w:eastAsia="en-US"/>
              </w:rPr>
            </w:pPr>
          </w:p>
        </w:tc>
      </w:tr>
    </w:tbl>
    <w:tbl>
      <w:tblPr>
        <w:tblStyle w:val="TableGrid"/>
        <w:tblW w:w="9689" w:type="dxa"/>
        <w:tblInd w:w="82" w:type="dxa"/>
        <w:tblCellMar>
          <w:top w:w="47" w:type="dxa"/>
          <w:left w:w="108" w:type="dxa"/>
          <w:right w:w="66" w:type="dxa"/>
        </w:tblCellMar>
        <w:tblLook w:val="04A0" w:firstRow="1" w:lastRow="0" w:firstColumn="1" w:lastColumn="0" w:noHBand="0" w:noVBand="1"/>
      </w:tblPr>
      <w:tblGrid>
        <w:gridCol w:w="2991"/>
        <w:gridCol w:w="4766"/>
        <w:gridCol w:w="980"/>
        <w:gridCol w:w="952"/>
      </w:tblGrid>
      <w:tr w:rsidR="00C21E39" w:rsidRPr="006A7EB9" w14:paraId="5DB99C97" w14:textId="1EA78E0B" w:rsidTr="00C21E39">
        <w:trPr>
          <w:trHeight w:val="253"/>
        </w:trPr>
        <w:tc>
          <w:tcPr>
            <w:tcW w:w="2991" w:type="dxa"/>
            <w:vMerge w:val="restart"/>
            <w:tcBorders>
              <w:top w:val="single" w:sz="4" w:space="0" w:color="auto"/>
              <w:left w:val="single" w:sz="4" w:space="0" w:color="auto"/>
              <w:bottom w:val="single" w:sz="4" w:space="0" w:color="auto"/>
              <w:right w:val="single" w:sz="4" w:space="0" w:color="auto"/>
            </w:tcBorders>
            <w:vAlign w:val="center"/>
          </w:tcPr>
          <w:p w14:paraId="530DB36D" w14:textId="77777777" w:rsidR="00C21E39" w:rsidRPr="006A7EB9" w:rsidRDefault="00C21E39" w:rsidP="00B4354F">
            <w:pPr>
              <w:spacing w:line="259" w:lineRule="auto"/>
              <w:jc w:val="center"/>
              <w:rPr>
                <w:b/>
              </w:rPr>
            </w:pPr>
            <w:r w:rsidRPr="006A7EB9">
              <w:rPr>
                <w:b/>
              </w:rPr>
              <w:t>Esperienze Professionali</w:t>
            </w:r>
          </w:p>
          <w:p w14:paraId="4FA92E7E" w14:textId="77777777" w:rsidR="00C21E39" w:rsidRPr="006A7EB9" w:rsidRDefault="00C21E39" w:rsidP="00B4354F">
            <w:pPr>
              <w:spacing w:line="259" w:lineRule="auto"/>
              <w:ind w:left="176"/>
              <w:jc w:val="center"/>
            </w:pPr>
          </w:p>
          <w:p w14:paraId="28698612" w14:textId="77777777" w:rsidR="00C21E39" w:rsidRPr="006A7EB9" w:rsidRDefault="00C21E39" w:rsidP="00B4354F">
            <w:pPr>
              <w:spacing w:after="225" w:line="259" w:lineRule="auto"/>
              <w:ind w:left="22"/>
              <w:jc w:val="center"/>
            </w:pPr>
            <w:r w:rsidRPr="006A7EB9">
              <w:t>Coerenti con la finalità del percorso</w:t>
            </w:r>
          </w:p>
          <w:p w14:paraId="73492266" w14:textId="77777777" w:rsidR="00C21E39" w:rsidRPr="006A7EB9" w:rsidRDefault="00C21E39" w:rsidP="00B4354F">
            <w:pPr>
              <w:spacing w:after="225" w:line="259" w:lineRule="auto"/>
              <w:ind w:right="30"/>
              <w:jc w:val="center"/>
            </w:pPr>
            <w:proofErr w:type="spellStart"/>
            <w:proofErr w:type="gramStart"/>
            <w:r w:rsidRPr="006A7EB9">
              <w:t>max</w:t>
            </w:r>
            <w:proofErr w:type="spellEnd"/>
            <w:proofErr w:type="gramEnd"/>
            <w:r w:rsidRPr="006A7EB9">
              <w:t xml:space="preserve"> </w:t>
            </w:r>
            <w:r>
              <w:t>30</w:t>
            </w:r>
            <w:r w:rsidRPr="006A7EB9">
              <w:t xml:space="preserve"> punti</w:t>
            </w:r>
          </w:p>
          <w:p w14:paraId="57B9964B" w14:textId="77777777" w:rsidR="00C21E39" w:rsidRPr="006A7EB9" w:rsidRDefault="00C21E39" w:rsidP="00B4354F">
            <w:pPr>
              <w:spacing w:after="225" w:line="259" w:lineRule="auto"/>
              <w:ind w:left="17"/>
              <w:jc w:val="center"/>
            </w:pPr>
          </w:p>
        </w:tc>
        <w:tc>
          <w:tcPr>
            <w:tcW w:w="4766" w:type="dxa"/>
            <w:tcBorders>
              <w:top w:val="single" w:sz="4" w:space="0" w:color="000000"/>
              <w:left w:val="single" w:sz="4" w:space="0" w:color="auto"/>
              <w:bottom w:val="single" w:sz="4" w:space="0" w:color="000000"/>
              <w:right w:val="single" w:sz="4" w:space="0" w:color="000000"/>
            </w:tcBorders>
          </w:tcPr>
          <w:p w14:paraId="05C7A32D" w14:textId="77777777" w:rsidR="00C21E39" w:rsidRPr="00593936" w:rsidRDefault="00C21E39" w:rsidP="00B4354F">
            <w:pPr>
              <w:rPr>
                <w:rFonts w:eastAsia="Calibri" w:cs="Calibri"/>
                <w:sz w:val="20"/>
              </w:rPr>
            </w:pPr>
          </w:p>
        </w:tc>
        <w:tc>
          <w:tcPr>
            <w:tcW w:w="980" w:type="dxa"/>
            <w:tcBorders>
              <w:top w:val="single" w:sz="4" w:space="0" w:color="000000"/>
              <w:left w:val="single" w:sz="4" w:space="0" w:color="000000"/>
              <w:bottom w:val="single" w:sz="4" w:space="0" w:color="000000"/>
              <w:right w:val="single" w:sz="4" w:space="0" w:color="000000"/>
            </w:tcBorders>
            <w:vAlign w:val="center"/>
          </w:tcPr>
          <w:p w14:paraId="56CBA65A" w14:textId="77777777" w:rsidR="00C21E39" w:rsidRPr="00593936" w:rsidRDefault="00C21E39" w:rsidP="00B4354F">
            <w:pPr>
              <w:spacing w:line="276" w:lineRule="auto"/>
              <w:jc w:val="center"/>
              <w:rPr>
                <w:rFonts w:eastAsia="Calibri" w:cstheme="minorHAnsi"/>
                <w:sz w:val="20"/>
                <w:lang w:eastAsia="en-US"/>
              </w:rPr>
            </w:pPr>
          </w:p>
        </w:tc>
        <w:tc>
          <w:tcPr>
            <w:tcW w:w="952" w:type="dxa"/>
            <w:tcBorders>
              <w:top w:val="single" w:sz="4" w:space="0" w:color="000000"/>
              <w:left w:val="single" w:sz="4" w:space="0" w:color="000000"/>
              <w:bottom w:val="single" w:sz="4" w:space="0" w:color="000000"/>
              <w:right w:val="single" w:sz="4" w:space="0" w:color="000000"/>
            </w:tcBorders>
          </w:tcPr>
          <w:p w14:paraId="1D010222" w14:textId="77777777" w:rsidR="00C21E39" w:rsidRPr="00593936" w:rsidRDefault="00C21E39" w:rsidP="00B4354F">
            <w:pPr>
              <w:spacing w:line="276" w:lineRule="auto"/>
              <w:jc w:val="center"/>
              <w:rPr>
                <w:rFonts w:eastAsia="Calibri" w:cstheme="minorHAnsi"/>
                <w:lang w:eastAsia="en-US"/>
              </w:rPr>
            </w:pPr>
          </w:p>
        </w:tc>
      </w:tr>
      <w:tr w:rsidR="00C21E39" w:rsidRPr="006A7EB9" w14:paraId="451D946F" w14:textId="4ABB866D" w:rsidTr="00C21E39">
        <w:trPr>
          <w:trHeight w:val="716"/>
        </w:trPr>
        <w:tc>
          <w:tcPr>
            <w:tcW w:w="0" w:type="auto"/>
            <w:vMerge/>
            <w:tcBorders>
              <w:top w:val="single" w:sz="4" w:space="0" w:color="auto"/>
              <w:left w:val="single" w:sz="4" w:space="0" w:color="auto"/>
              <w:bottom w:val="single" w:sz="4" w:space="0" w:color="auto"/>
              <w:right w:val="single" w:sz="4" w:space="0" w:color="auto"/>
            </w:tcBorders>
          </w:tcPr>
          <w:p w14:paraId="34B93B27" w14:textId="77777777" w:rsidR="00C21E39" w:rsidRPr="006A7EB9" w:rsidRDefault="00C21E39" w:rsidP="00B4354F">
            <w:pPr>
              <w:spacing w:after="160" w:line="259" w:lineRule="auto"/>
            </w:pPr>
          </w:p>
        </w:tc>
        <w:tc>
          <w:tcPr>
            <w:tcW w:w="4766" w:type="dxa"/>
            <w:tcBorders>
              <w:top w:val="single" w:sz="4" w:space="0" w:color="000000"/>
              <w:left w:val="single" w:sz="4" w:space="0" w:color="auto"/>
              <w:bottom w:val="single" w:sz="4" w:space="0" w:color="000000"/>
              <w:right w:val="single" w:sz="4" w:space="0" w:color="000000"/>
            </w:tcBorders>
          </w:tcPr>
          <w:p w14:paraId="0FC98735" w14:textId="77777777" w:rsidR="006C71E1" w:rsidRDefault="00C21E39" w:rsidP="00B4354F">
            <w:pPr>
              <w:jc w:val="both"/>
              <w:rPr>
                <w:rFonts w:eastAsia="Calibri" w:cs="Calibri"/>
                <w:sz w:val="20"/>
              </w:rPr>
            </w:pPr>
            <w:r w:rsidRPr="00593936">
              <w:rPr>
                <w:rFonts w:eastAsia="Calibri" w:cs="Calibri"/>
                <w:sz w:val="20"/>
              </w:rPr>
              <w:t>Comprovata esperienza lavorativa maturata presso l’Istituto sulla didattica innovativa e STEM</w:t>
            </w:r>
            <w:r w:rsidR="006C71E1">
              <w:rPr>
                <w:rFonts w:eastAsia="Calibri" w:cs="Calibri"/>
                <w:sz w:val="20"/>
              </w:rPr>
              <w:t xml:space="preserve"> nonché sull’orientamento</w:t>
            </w:r>
            <w:r w:rsidRPr="00593936">
              <w:rPr>
                <w:rFonts w:eastAsia="Calibri" w:cs="Calibri"/>
                <w:sz w:val="20"/>
              </w:rPr>
              <w:t xml:space="preserve">. (Diversa dall’anzianità di servizio) </w:t>
            </w:r>
          </w:p>
          <w:p w14:paraId="411F0908" w14:textId="4154A637" w:rsidR="00C21E39" w:rsidRPr="00593936" w:rsidRDefault="00C21E39" w:rsidP="00B4354F">
            <w:pPr>
              <w:jc w:val="both"/>
              <w:rPr>
                <w:rFonts w:eastAsia="Calibri" w:cs="Calibri"/>
                <w:sz w:val="20"/>
              </w:rPr>
            </w:pPr>
            <w:r w:rsidRPr="00593936">
              <w:rPr>
                <w:rFonts w:eastAsia="Calibri" w:cs="Calibri"/>
                <w:sz w:val="20"/>
              </w:rPr>
              <w:t>(1 punto per ciascuna esperienza)</w:t>
            </w:r>
          </w:p>
        </w:tc>
        <w:tc>
          <w:tcPr>
            <w:tcW w:w="980" w:type="dxa"/>
            <w:tcBorders>
              <w:top w:val="single" w:sz="4" w:space="0" w:color="000000"/>
              <w:left w:val="single" w:sz="4" w:space="0" w:color="000000"/>
              <w:bottom w:val="single" w:sz="4" w:space="0" w:color="000000"/>
              <w:right w:val="single" w:sz="4" w:space="0" w:color="000000"/>
            </w:tcBorders>
            <w:vAlign w:val="center"/>
          </w:tcPr>
          <w:p w14:paraId="5EAA44C8" w14:textId="77777777" w:rsidR="00C21E39" w:rsidRPr="00593936" w:rsidRDefault="00C21E39" w:rsidP="00B4354F">
            <w:pPr>
              <w:spacing w:line="276" w:lineRule="auto"/>
              <w:jc w:val="center"/>
              <w:rPr>
                <w:rFonts w:eastAsia="Calibri" w:cstheme="minorHAnsi"/>
                <w:sz w:val="20"/>
                <w:lang w:eastAsia="en-US"/>
              </w:rPr>
            </w:pPr>
            <w:r w:rsidRPr="00593936">
              <w:rPr>
                <w:rFonts w:eastAsia="Calibri" w:cstheme="minorHAnsi"/>
                <w:sz w:val="20"/>
                <w:lang w:eastAsia="en-US"/>
              </w:rPr>
              <w:t>15</w:t>
            </w:r>
          </w:p>
        </w:tc>
        <w:tc>
          <w:tcPr>
            <w:tcW w:w="952" w:type="dxa"/>
            <w:tcBorders>
              <w:top w:val="single" w:sz="4" w:space="0" w:color="000000"/>
              <w:left w:val="single" w:sz="4" w:space="0" w:color="000000"/>
              <w:bottom w:val="single" w:sz="4" w:space="0" w:color="000000"/>
              <w:right w:val="single" w:sz="4" w:space="0" w:color="000000"/>
            </w:tcBorders>
          </w:tcPr>
          <w:p w14:paraId="1720E6A8" w14:textId="77777777" w:rsidR="00C21E39" w:rsidRPr="00593936" w:rsidRDefault="00C21E39" w:rsidP="00B4354F">
            <w:pPr>
              <w:spacing w:line="276" w:lineRule="auto"/>
              <w:jc w:val="center"/>
              <w:rPr>
                <w:rFonts w:eastAsia="Calibri" w:cstheme="minorHAnsi"/>
                <w:lang w:eastAsia="en-US"/>
              </w:rPr>
            </w:pPr>
          </w:p>
        </w:tc>
      </w:tr>
      <w:tr w:rsidR="00C21E39" w:rsidRPr="006A7EB9" w14:paraId="36C8B004" w14:textId="643D7373" w:rsidTr="00C21E39">
        <w:trPr>
          <w:trHeight w:val="1009"/>
        </w:trPr>
        <w:tc>
          <w:tcPr>
            <w:tcW w:w="0" w:type="auto"/>
            <w:vMerge/>
            <w:tcBorders>
              <w:top w:val="single" w:sz="4" w:space="0" w:color="auto"/>
              <w:left w:val="single" w:sz="4" w:space="0" w:color="auto"/>
              <w:bottom w:val="single" w:sz="4" w:space="0" w:color="auto"/>
              <w:right w:val="single" w:sz="4" w:space="0" w:color="auto"/>
            </w:tcBorders>
          </w:tcPr>
          <w:p w14:paraId="1AD42FC2" w14:textId="77777777" w:rsidR="00C21E39" w:rsidRPr="006A7EB9" w:rsidRDefault="00C21E39" w:rsidP="00B4354F">
            <w:pPr>
              <w:spacing w:after="160" w:line="259" w:lineRule="auto"/>
            </w:pPr>
          </w:p>
        </w:tc>
        <w:tc>
          <w:tcPr>
            <w:tcW w:w="4766" w:type="dxa"/>
            <w:tcBorders>
              <w:top w:val="single" w:sz="4" w:space="0" w:color="000000"/>
              <w:left w:val="single" w:sz="4" w:space="0" w:color="auto"/>
              <w:bottom w:val="single" w:sz="4" w:space="0" w:color="000000"/>
              <w:right w:val="single" w:sz="4" w:space="0" w:color="000000"/>
            </w:tcBorders>
          </w:tcPr>
          <w:p w14:paraId="67795B07" w14:textId="77777777" w:rsidR="006C71E1" w:rsidRDefault="00C21E39" w:rsidP="00B4354F">
            <w:pPr>
              <w:jc w:val="both"/>
              <w:rPr>
                <w:rFonts w:eastAsia="Calibri" w:cs="Calibri"/>
                <w:sz w:val="20"/>
              </w:rPr>
            </w:pPr>
            <w:r w:rsidRPr="00593936">
              <w:rPr>
                <w:rFonts w:eastAsia="Calibri" w:cs="Calibri"/>
                <w:sz w:val="20"/>
              </w:rPr>
              <w:t>Comprovata esperienza lavorativa maturata presso pubbliche amministrazioni o altri soggetti pubblici sulla didattica innovativa e STEM</w:t>
            </w:r>
            <w:r w:rsidR="006C71E1">
              <w:rPr>
                <w:rFonts w:eastAsia="Calibri" w:cs="Calibri"/>
                <w:sz w:val="20"/>
              </w:rPr>
              <w:t xml:space="preserve"> </w:t>
            </w:r>
            <w:proofErr w:type="spellStart"/>
            <w:r w:rsidR="006C71E1">
              <w:rPr>
                <w:rFonts w:eastAsia="Calibri" w:cs="Calibri"/>
                <w:sz w:val="20"/>
              </w:rPr>
              <w:t>nonchè</w:t>
            </w:r>
            <w:proofErr w:type="spellEnd"/>
            <w:r w:rsidR="006C71E1">
              <w:rPr>
                <w:rFonts w:eastAsia="Calibri" w:cs="Calibri"/>
                <w:sz w:val="20"/>
              </w:rPr>
              <w:t xml:space="preserve"> sull’orientamento</w:t>
            </w:r>
            <w:r w:rsidRPr="00593936">
              <w:rPr>
                <w:rFonts w:eastAsia="Calibri" w:cs="Calibri"/>
                <w:sz w:val="20"/>
              </w:rPr>
              <w:t xml:space="preserve">. </w:t>
            </w:r>
          </w:p>
          <w:p w14:paraId="5938D940" w14:textId="35A60D96" w:rsidR="00C21E39" w:rsidRPr="00593936" w:rsidRDefault="00C21E39" w:rsidP="00B4354F">
            <w:pPr>
              <w:jc w:val="both"/>
              <w:rPr>
                <w:sz w:val="20"/>
              </w:rPr>
            </w:pPr>
            <w:r w:rsidRPr="00593936">
              <w:rPr>
                <w:rFonts w:eastAsia="Calibri" w:cs="Calibri"/>
                <w:sz w:val="20"/>
              </w:rPr>
              <w:t>(1 punto per ciascuna esperienza)</w:t>
            </w:r>
          </w:p>
        </w:tc>
        <w:tc>
          <w:tcPr>
            <w:tcW w:w="980" w:type="dxa"/>
            <w:tcBorders>
              <w:top w:val="single" w:sz="4" w:space="0" w:color="000000"/>
              <w:left w:val="single" w:sz="4" w:space="0" w:color="000000"/>
              <w:bottom w:val="single" w:sz="4" w:space="0" w:color="000000"/>
              <w:right w:val="single" w:sz="4" w:space="0" w:color="000000"/>
            </w:tcBorders>
            <w:vAlign w:val="center"/>
          </w:tcPr>
          <w:p w14:paraId="74F359CB" w14:textId="77777777" w:rsidR="00C21E39" w:rsidRPr="00593936" w:rsidRDefault="00C21E39" w:rsidP="00B4354F">
            <w:pPr>
              <w:spacing w:line="276" w:lineRule="auto"/>
              <w:jc w:val="center"/>
              <w:rPr>
                <w:rFonts w:eastAsia="Calibri" w:cstheme="minorHAnsi"/>
                <w:sz w:val="20"/>
                <w:lang w:eastAsia="en-US"/>
              </w:rPr>
            </w:pPr>
            <w:r w:rsidRPr="00593936">
              <w:rPr>
                <w:rFonts w:eastAsia="Calibri" w:cstheme="minorHAnsi"/>
                <w:sz w:val="20"/>
                <w:lang w:eastAsia="en-US"/>
              </w:rPr>
              <w:t>15</w:t>
            </w:r>
          </w:p>
        </w:tc>
        <w:tc>
          <w:tcPr>
            <w:tcW w:w="952" w:type="dxa"/>
            <w:tcBorders>
              <w:top w:val="single" w:sz="4" w:space="0" w:color="000000"/>
              <w:left w:val="single" w:sz="4" w:space="0" w:color="000000"/>
              <w:bottom w:val="single" w:sz="4" w:space="0" w:color="000000"/>
              <w:right w:val="single" w:sz="4" w:space="0" w:color="000000"/>
            </w:tcBorders>
          </w:tcPr>
          <w:p w14:paraId="2482FA5D" w14:textId="77777777" w:rsidR="00C21E39" w:rsidRPr="00593936" w:rsidRDefault="00C21E39" w:rsidP="00B4354F">
            <w:pPr>
              <w:spacing w:line="276" w:lineRule="auto"/>
              <w:jc w:val="center"/>
              <w:rPr>
                <w:rFonts w:eastAsia="Calibri" w:cstheme="minorHAnsi"/>
                <w:lang w:eastAsia="en-US"/>
              </w:rPr>
            </w:pPr>
          </w:p>
        </w:tc>
      </w:tr>
      <w:tr w:rsidR="00C21E39" w:rsidRPr="006A7EB9" w14:paraId="4C2B9556" w14:textId="77777777" w:rsidTr="00C21E39">
        <w:trPr>
          <w:trHeight w:val="1009"/>
        </w:trPr>
        <w:tc>
          <w:tcPr>
            <w:tcW w:w="8737" w:type="dxa"/>
            <w:gridSpan w:val="3"/>
            <w:tcBorders>
              <w:top w:val="single" w:sz="4" w:space="0" w:color="auto"/>
              <w:left w:val="single" w:sz="4" w:space="0" w:color="auto"/>
              <w:bottom w:val="single" w:sz="4" w:space="0" w:color="auto"/>
              <w:right w:val="single" w:sz="4" w:space="0" w:color="000000"/>
            </w:tcBorders>
            <w:vAlign w:val="bottom"/>
          </w:tcPr>
          <w:p w14:paraId="6FA46719" w14:textId="02DEC4A4" w:rsidR="00C21E39" w:rsidRPr="00C21E39" w:rsidRDefault="00C21E39" w:rsidP="00C21E39">
            <w:pPr>
              <w:spacing w:line="276" w:lineRule="auto"/>
              <w:jc w:val="right"/>
              <w:rPr>
                <w:rFonts w:eastAsia="Calibri" w:cstheme="minorHAnsi"/>
                <w:b/>
                <w:lang w:eastAsia="en-US"/>
              </w:rPr>
            </w:pPr>
            <w:r w:rsidRPr="00C21E39">
              <w:rPr>
                <w:rFonts w:eastAsia="Calibri" w:cstheme="minorHAnsi"/>
                <w:b/>
                <w:sz w:val="24"/>
                <w:lang w:eastAsia="en-US"/>
              </w:rPr>
              <w:t>TOTALE</w:t>
            </w:r>
          </w:p>
        </w:tc>
        <w:tc>
          <w:tcPr>
            <w:tcW w:w="952" w:type="dxa"/>
            <w:tcBorders>
              <w:top w:val="single" w:sz="4" w:space="0" w:color="000000"/>
              <w:left w:val="single" w:sz="4" w:space="0" w:color="000000"/>
              <w:bottom w:val="single" w:sz="4" w:space="0" w:color="000000"/>
              <w:right w:val="single" w:sz="4" w:space="0" w:color="000000"/>
            </w:tcBorders>
          </w:tcPr>
          <w:p w14:paraId="11142066" w14:textId="77777777" w:rsidR="00C21E39" w:rsidRPr="00593936" w:rsidRDefault="00C21E39" w:rsidP="00B4354F">
            <w:pPr>
              <w:spacing w:line="276" w:lineRule="auto"/>
              <w:jc w:val="center"/>
              <w:rPr>
                <w:rFonts w:eastAsia="Calibri" w:cstheme="minorHAnsi"/>
                <w:lang w:eastAsia="en-US"/>
              </w:rPr>
            </w:pPr>
          </w:p>
        </w:tc>
      </w:tr>
    </w:tbl>
    <w:p w14:paraId="3FB9BF57" w14:textId="77777777" w:rsidR="00820755" w:rsidRDefault="00820755" w:rsidP="00820755">
      <w:pPr>
        <w:rPr>
          <w:rFonts w:asciiTheme="minorHAnsi" w:eastAsia="Calibri" w:hAnsiTheme="minorHAnsi" w:cstheme="minorHAnsi"/>
          <w:b/>
          <w:color w:val="4F81BD" w:themeColor="accent1"/>
          <w:sz w:val="22"/>
          <w:szCs w:val="22"/>
          <w:lang w:eastAsia="en-US"/>
        </w:rPr>
      </w:pPr>
      <w:r w:rsidRPr="006A7EB9">
        <w:rPr>
          <w:rFonts w:asciiTheme="minorHAnsi" w:eastAsia="Calibri" w:hAnsiTheme="minorHAnsi" w:cstheme="minorHAnsi"/>
          <w:b/>
          <w:color w:val="4F81BD" w:themeColor="accent1"/>
          <w:sz w:val="22"/>
          <w:szCs w:val="22"/>
          <w:lang w:eastAsia="en-US"/>
        </w:rPr>
        <w:br w:type="page"/>
      </w:r>
    </w:p>
    <w:p w14:paraId="4896E510" w14:textId="77777777" w:rsidR="00C21E39" w:rsidRPr="00DE1F1B" w:rsidRDefault="00C21E39" w:rsidP="00C21E39">
      <w:pPr>
        <w:jc w:val="both"/>
        <w:rPr>
          <w:rFonts w:ascii="Calibri" w:eastAsia="Calibri" w:hAnsi="Calibri" w:cs="Calibri"/>
          <w:bCs/>
          <w:iCs/>
          <w:szCs w:val="22"/>
          <w:lang w:eastAsia="en-US"/>
        </w:rPr>
      </w:pPr>
      <w:r w:rsidRPr="00DE1F1B">
        <w:rPr>
          <w:rFonts w:ascii="Calibri" w:hAnsi="Calibri"/>
          <w:b/>
          <w:szCs w:val="22"/>
          <w:u w:val="single"/>
        </w:rPr>
        <w:lastRenderedPageBreak/>
        <w:t>Linea di Intervento A - Realizzazione di percorsi didattici, formativi e di orientamento per studentesse e studenti</w:t>
      </w:r>
    </w:p>
    <w:tbl>
      <w:tblPr>
        <w:tblStyle w:val="TableGrid"/>
        <w:tblW w:w="9640" w:type="dxa"/>
        <w:tblInd w:w="82" w:type="dxa"/>
        <w:tblCellMar>
          <w:top w:w="47" w:type="dxa"/>
          <w:left w:w="108" w:type="dxa"/>
          <w:right w:w="61" w:type="dxa"/>
        </w:tblCellMar>
        <w:tblLook w:val="04A0" w:firstRow="1" w:lastRow="0" w:firstColumn="1" w:lastColumn="0" w:noHBand="0" w:noVBand="1"/>
      </w:tblPr>
      <w:tblGrid>
        <w:gridCol w:w="2890"/>
        <w:gridCol w:w="6750"/>
      </w:tblGrid>
      <w:tr w:rsidR="00820755" w:rsidRPr="00593936" w14:paraId="5162905D" w14:textId="77777777" w:rsidTr="00077D15">
        <w:trPr>
          <w:trHeight w:val="962"/>
        </w:trPr>
        <w:tc>
          <w:tcPr>
            <w:tcW w:w="2890" w:type="dxa"/>
            <w:tcBorders>
              <w:top w:val="single" w:sz="4" w:space="0" w:color="000000"/>
              <w:left w:val="single" w:sz="4" w:space="0" w:color="000000"/>
              <w:bottom w:val="single" w:sz="4" w:space="0" w:color="000000"/>
              <w:right w:val="single" w:sz="4" w:space="0" w:color="000000"/>
            </w:tcBorders>
          </w:tcPr>
          <w:p w14:paraId="7750923D" w14:textId="2A0ABEE1" w:rsidR="00820755" w:rsidRPr="000D55C0" w:rsidRDefault="00820755" w:rsidP="00077D15">
            <w:pPr>
              <w:spacing w:line="259" w:lineRule="auto"/>
              <w:ind w:left="3"/>
              <w:rPr>
                <w:sz w:val="20"/>
              </w:rPr>
            </w:pPr>
            <w:r w:rsidRPr="000D55C0">
              <w:rPr>
                <w:sz w:val="20"/>
              </w:rPr>
              <w:t>N.6 ESPERTI madrelingua</w:t>
            </w:r>
            <w:r>
              <w:rPr>
                <w:sz w:val="20"/>
              </w:rPr>
              <w:t xml:space="preserve"> </w:t>
            </w:r>
            <w:r w:rsidR="00077D15">
              <w:rPr>
                <w:sz w:val="20"/>
              </w:rPr>
              <w:t>Inglese</w:t>
            </w:r>
            <w:r w:rsidRPr="000D55C0">
              <w:rPr>
                <w:sz w:val="20"/>
              </w:rPr>
              <w:t xml:space="preserve"> o in possesso di un livello di conoscenza e certificazione linguistica pari almeno a C1</w:t>
            </w:r>
            <w:r>
              <w:rPr>
                <w:sz w:val="20"/>
              </w:rPr>
              <w:t xml:space="preserve"> (art. 2 dell’avviso)</w:t>
            </w:r>
          </w:p>
        </w:tc>
        <w:tc>
          <w:tcPr>
            <w:tcW w:w="6750" w:type="dxa"/>
            <w:tcBorders>
              <w:top w:val="single" w:sz="4" w:space="0" w:color="000000"/>
              <w:left w:val="single" w:sz="4" w:space="0" w:color="000000"/>
              <w:bottom w:val="single" w:sz="4" w:space="0" w:color="000000"/>
              <w:right w:val="single" w:sz="6" w:space="0" w:color="000000"/>
            </w:tcBorders>
          </w:tcPr>
          <w:p w14:paraId="69071FF9" w14:textId="77777777" w:rsidR="00820755" w:rsidRPr="000D55C0" w:rsidRDefault="00820755" w:rsidP="00B4354F">
            <w:pPr>
              <w:spacing w:after="1"/>
              <w:ind w:right="41"/>
              <w:jc w:val="both"/>
              <w:rPr>
                <w:sz w:val="20"/>
              </w:rPr>
            </w:pPr>
            <w:r w:rsidRPr="000D55C0">
              <w:rPr>
                <w:sz w:val="20"/>
              </w:rPr>
              <w:t>Percorsi di formazione per il potenziamento delle competenze linguistiche degli studenti</w:t>
            </w:r>
            <w:r>
              <w:rPr>
                <w:sz w:val="20"/>
              </w:rPr>
              <w:t xml:space="preserve"> </w:t>
            </w:r>
            <w:r w:rsidRPr="00593936">
              <w:rPr>
                <w:rFonts w:eastAsia="Calibri" w:cstheme="minorHAnsi"/>
                <w:b/>
                <w:lang w:eastAsia="en-US"/>
              </w:rPr>
              <w:t>(Rivolti agli studenti</w:t>
            </w:r>
            <w:r w:rsidRPr="00593936">
              <w:rPr>
                <w:rFonts w:eastAsia="Calibri" w:cstheme="minorHAnsi"/>
                <w:lang w:eastAsia="en-US"/>
              </w:rPr>
              <w:t>)</w:t>
            </w:r>
          </w:p>
        </w:tc>
      </w:tr>
    </w:tbl>
    <w:tbl>
      <w:tblPr>
        <w:tblW w:w="9686" w:type="dxa"/>
        <w:tblInd w:w="82" w:type="dxa"/>
        <w:tblCellMar>
          <w:top w:w="47" w:type="dxa"/>
          <w:right w:w="58" w:type="dxa"/>
        </w:tblCellMar>
        <w:tblLook w:val="04A0" w:firstRow="1" w:lastRow="0" w:firstColumn="1" w:lastColumn="0" w:noHBand="0" w:noVBand="1"/>
      </w:tblPr>
      <w:tblGrid>
        <w:gridCol w:w="2896"/>
        <w:gridCol w:w="4955"/>
        <w:gridCol w:w="893"/>
        <w:gridCol w:w="942"/>
      </w:tblGrid>
      <w:tr w:rsidR="00C21E39" w:rsidRPr="00593936" w14:paraId="4C054716" w14:textId="0985359B" w:rsidTr="00DE1F1B">
        <w:trPr>
          <w:trHeight w:val="320"/>
        </w:trPr>
        <w:tc>
          <w:tcPr>
            <w:tcW w:w="2896" w:type="dxa"/>
            <w:vMerge w:val="restart"/>
            <w:tcBorders>
              <w:top w:val="single" w:sz="4" w:space="0" w:color="000000"/>
              <w:left w:val="single" w:sz="4" w:space="0" w:color="000000"/>
              <w:right w:val="single" w:sz="4" w:space="0" w:color="000000"/>
            </w:tcBorders>
            <w:vAlign w:val="center"/>
          </w:tcPr>
          <w:p w14:paraId="4D4911C2" w14:textId="77777777" w:rsidR="00C21E39" w:rsidRPr="00077D15" w:rsidRDefault="00C21E39" w:rsidP="00B4354F">
            <w:pPr>
              <w:spacing w:line="276" w:lineRule="auto"/>
              <w:jc w:val="both"/>
              <w:rPr>
                <w:rFonts w:asciiTheme="minorHAnsi" w:eastAsia="Calibri" w:hAnsiTheme="minorHAnsi" w:cstheme="minorHAnsi"/>
                <w:szCs w:val="22"/>
                <w:lang w:eastAsia="en-US"/>
              </w:rPr>
            </w:pPr>
          </w:p>
          <w:p w14:paraId="073B0E61" w14:textId="77777777" w:rsidR="00C21E39" w:rsidRPr="00077D15" w:rsidRDefault="00C21E39" w:rsidP="00B4354F">
            <w:pPr>
              <w:spacing w:line="276" w:lineRule="auto"/>
              <w:jc w:val="both"/>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 xml:space="preserve"> </w:t>
            </w:r>
          </w:p>
          <w:p w14:paraId="7FA35CFA" w14:textId="77777777" w:rsidR="00C21E39" w:rsidRPr="00077D15" w:rsidRDefault="00C21E39" w:rsidP="00B4354F">
            <w:pPr>
              <w:spacing w:line="276" w:lineRule="auto"/>
              <w:jc w:val="center"/>
              <w:rPr>
                <w:rFonts w:asciiTheme="minorHAnsi" w:eastAsia="Calibri" w:hAnsiTheme="minorHAnsi" w:cstheme="minorHAnsi"/>
                <w:b/>
                <w:szCs w:val="22"/>
                <w:lang w:eastAsia="en-US"/>
              </w:rPr>
            </w:pPr>
            <w:r w:rsidRPr="00077D15">
              <w:rPr>
                <w:rFonts w:asciiTheme="minorHAnsi" w:eastAsia="Calibri" w:hAnsiTheme="minorHAnsi" w:cstheme="minorHAnsi"/>
                <w:b/>
                <w:szCs w:val="22"/>
                <w:lang w:eastAsia="en-US"/>
              </w:rPr>
              <w:t>Titoli culturali</w:t>
            </w:r>
          </w:p>
          <w:p w14:paraId="3932D66F" w14:textId="77777777" w:rsidR="00C21E39" w:rsidRPr="00077D15" w:rsidRDefault="00C21E39" w:rsidP="00B4354F">
            <w:pPr>
              <w:spacing w:line="276" w:lineRule="auto"/>
              <w:jc w:val="center"/>
              <w:rPr>
                <w:rFonts w:asciiTheme="minorHAnsi" w:eastAsia="Calibri" w:hAnsiTheme="minorHAnsi" w:cstheme="minorHAnsi"/>
                <w:b/>
                <w:szCs w:val="22"/>
                <w:lang w:eastAsia="en-US"/>
              </w:rPr>
            </w:pPr>
          </w:p>
          <w:p w14:paraId="6E5944A7"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Coerenti con la finalità del percorso</w:t>
            </w:r>
          </w:p>
          <w:p w14:paraId="71AB9CD2" w14:textId="77777777" w:rsidR="00C21E39" w:rsidRPr="00077D15" w:rsidRDefault="00C21E39" w:rsidP="00B4354F">
            <w:pPr>
              <w:spacing w:line="276" w:lineRule="auto"/>
              <w:jc w:val="center"/>
              <w:rPr>
                <w:rFonts w:asciiTheme="minorHAnsi" w:eastAsia="Calibri" w:hAnsiTheme="minorHAnsi" w:cstheme="minorHAnsi"/>
                <w:szCs w:val="22"/>
                <w:lang w:eastAsia="en-US"/>
              </w:rPr>
            </w:pPr>
          </w:p>
          <w:p w14:paraId="5FAC22B1" w14:textId="29EEDD35" w:rsidR="00C21E39" w:rsidRPr="00077D15" w:rsidRDefault="00C21E39" w:rsidP="00DE1F1B">
            <w:pPr>
              <w:spacing w:line="276" w:lineRule="auto"/>
              <w:jc w:val="center"/>
              <w:rPr>
                <w:rFonts w:asciiTheme="minorHAnsi" w:eastAsia="Calibri" w:hAnsiTheme="minorHAnsi" w:cstheme="minorHAnsi"/>
                <w:szCs w:val="22"/>
                <w:lang w:eastAsia="en-US"/>
              </w:rPr>
            </w:pPr>
            <w:proofErr w:type="spellStart"/>
            <w:proofErr w:type="gramStart"/>
            <w:r w:rsidRPr="00077D15">
              <w:rPr>
                <w:rFonts w:asciiTheme="minorHAnsi" w:eastAsia="Calibri" w:hAnsiTheme="minorHAnsi" w:cstheme="minorHAnsi"/>
                <w:szCs w:val="22"/>
                <w:lang w:eastAsia="en-US"/>
              </w:rPr>
              <w:t>max</w:t>
            </w:r>
            <w:proofErr w:type="spellEnd"/>
            <w:proofErr w:type="gramEnd"/>
            <w:r w:rsidRPr="00077D15">
              <w:rPr>
                <w:rFonts w:asciiTheme="minorHAnsi" w:eastAsia="Calibri" w:hAnsiTheme="minorHAnsi" w:cstheme="minorHAnsi"/>
                <w:szCs w:val="22"/>
                <w:lang w:eastAsia="en-US"/>
              </w:rPr>
              <w:t xml:space="preserve"> </w:t>
            </w:r>
            <w:r w:rsidR="00DE1F1B">
              <w:rPr>
                <w:rFonts w:asciiTheme="minorHAnsi" w:eastAsia="Calibri" w:hAnsiTheme="minorHAnsi" w:cstheme="minorHAnsi"/>
                <w:szCs w:val="22"/>
                <w:lang w:eastAsia="en-US"/>
              </w:rPr>
              <w:t>28</w:t>
            </w:r>
            <w:r w:rsidRPr="00077D15">
              <w:rPr>
                <w:rFonts w:asciiTheme="minorHAnsi" w:eastAsia="Calibri" w:hAnsiTheme="minorHAnsi" w:cstheme="minorHAnsi"/>
                <w:szCs w:val="22"/>
                <w:lang w:eastAsia="en-US"/>
              </w:rPr>
              <w:t xml:space="preserve"> punti</w:t>
            </w:r>
          </w:p>
        </w:tc>
        <w:tc>
          <w:tcPr>
            <w:tcW w:w="4955" w:type="dxa"/>
            <w:tcBorders>
              <w:top w:val="single" w:sz="4" w:space="0" w:color="000000"/>
              <w:left w:val="single" w:sz="4" w:space="0" w:color="000000"/>
              <w:bottom w:val="single" w:sz="4" w:space="0" w:color="000000"/>
              <w:right w:val="single" w:sz="4" w:space="0" w:color="000000"/>
            </w:tcBorders>
          </w:tcPr>
          <w:p w14:paraId="69BBCA9F" w14:textId="77777777" w:rsidR="00C21E39" w:rsidRPr="00077D15" w:rsidRDefault="00C21E39" w:rsidP="00B4354F">
            <w:pPr>
              <w:spacing w:line="276" w:lineRule="auto"/>
              <w:jc w:val="both"/>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 xml:space="preserve">TITOLO </w:t>
            </w:r>
          </w:p>
        </w:tc>
        <w:tc>
          <w:tcPr>
            <w:tcW w:w="893" w:type="dxa"/>
            <w:tcBorders>
              <w:top w:val="single" w:sz="4" w:space="0" w:color="000000"/>
              <w:left w:val="single" w:sz="4" w:space="0" w:color="000000"/>
              <w:bottom w:val="single" w:sz="4" w:space="0" w:color="000000"/>
              <w:right w:val="single" w:sz="6" w:space="0" w:color="000000"/>
            </w:tcBorders>
          </w:tcPr>
          <w:p w14:paraId="64592C4C"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 xml:space="preserve">PUNT.  </w:t>
            </w:r>
            <w:proofErr w:type="spellStart"/>
            <w:proofErr w:type="gramStart"/>
            <w:r w:rsidRPr="00077D15">
              <w:rPr>
                <w:rFonts w:asciiTheme="minorHAnsi" w:eastAsia="Calibri" w:hAnsiTheme="minorHAnsi" w:cstheme="minorHAnsi"/>
                <w:szCs w:val="22"/>
                <w:lang w:eastAsia="en-US"/>
              </w:rPr>
              <w:t>max</w:t>
            </w:r>
            <w:proofErr w:type="spellEnd"/>
            <w:proofErr w:type="gramEnd"/>
          </w:p>
        </w:tc>
        <w:tc>
          <w:tcPr>
            <w:tcW w:w="942" w:type="dxa"/>
            <w:tcBorders>
              <w:top w:val="single" w:sz="4" w:space="0" w:color="000000"/>
              <w:left w:val="single" w:sz="4" w:space="0" w:color="000000"/>
              <w:bottom w:val="single" w:sz="4" w:space="0" w:color="000000"/>
              <w:right w:val="single" w:sz="6" w:space="0" w:color="000000"/>
            </w:tcBorders>
          </w:tcPr>
          <w:p w14:paraId="56664304" w14:textId="74606728" w:rsidR="00C21E39" w:rsidRPr="00593936" w:rsidRDefault="00DE1F1B" w:rsidP="00B4354F">
            <w:pPr>
              <w:spacing w:line="276" w:lineRule="auto"/>
              <w:jc w:val="center"/>
              <w:rPr>
                <w:rFonts w:asciiTheme="minorHAnsi" w:eastAsia="Calibri" w:hAnsiTheme="minorHAnsi" w:cstheme="minorHAnsi"/>
                <w:szCs w:val="22"/>
                <w:highlight w:val="yellow"/>
                <w:lang w:eastAsia="en-US"/>
              </w:rPr>
            </w:pPr>
            <w:r w:rsidRPr="00DE1F1B">
              <w:rPr>
                <w:rFonts w:asciiTheme="minorHAnsi" w:eastAsia="Calibri" w:hAnsiTheme="minorHAnsi" w:cstheme="minorHAnsi"/>
                <w:sz w:val="14"/>
                <w:szCs w:val="22"/>
                <w:lang w:eastAsia="en-US"/>
              </w:rPr>
              <w:t>Da compilare a cura del candidato</w:t>
            </w:r>
          </w:p>
        </w:tc>
      </w:tr>
      <w:tr w:rsidR="00C21E39" w:rsidRPr="00593936" w14:paraId="5A8CA4D0" w14:textId="2C25C3C6" w:rsidTr="00DE1F1B">
        <w:trPr>
          <w:trHeight w:val="1270"/>
        </w:trPr>
        <w:tc>
          <w:tcPr>
            <w:tcW w:w="0" w:type="auto"/>
            <w:vMerge/>
            <w:tcBorders>
              <w:left w:val="single" w:sz="4" w:space="0" w:color="000000"/>
              <w:right w:val="single" w:sz="4" w:space="0" w:color="000000"/>
            </w:tcBorders>
          </w:tcPr>
          <w:p w14:paraId="0184EAEA"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565445B4" w14:textId="77777777" w:rsidR="00077D15" w:rsidRPr="003E6AAC" w:rsidRDefault="00077D15" w:rsidP="003E6AAC">
            <w:pPr>
              <w:pStyle w:val="Paragrafoelenco"/>
              <w:numPr>
                <w:ilvl w:val="0"/>
                <w:numId w:val="5"/>
              </w:numPr>
              <w:rPr>
                <w:rFonts w:asciiTheme="minorHAnsi" w:eastAsia="Calibri" w:hAnsiTheme="minorHAnsi" w:cs="Calibri"/>
                <w:sz w:val="18"/>
                <w:szCs w:val="22"/>
              </w:rPr>
            </w:pPr>
            <w:r w:rsidRPr="003E6AAC">
              <w:rPr>
                <w:rFonts w:asciiTheme="minorHAnsi" w:eastAsia="Calibri" w:hAnsiTheme="minorHAnsi" w:cs="Calibri"/>
                <w:sz w:val="18"/>
                <w:szCs w:val="22"/>
              </w:rPr>
              <w:t>Esperti Madrelingua inglese: Laurea 8 punti</w:t>
            </w:r>
          </w:p>
          <w:p w14:paraId="7A02F84F" w14:textId="77777777" w:rsidR="00077D15" w:rsidRPr="00DE1F1B" w:rsidRDefault="00077D15" w:rsidP="00077D15">
            <w:pPr>
              <w:rPr>
                <w:rFonts w:asciiTheme="minorHAnsi" w:eastAsia="Calibri" w:hAnsiTheme="minorHAnsi" w:cs="Calibri"/>
                <w:sz w:val="18"/>
                <w:szCs w:val="22"/>
              </w:rPr>
            </w:pPr>
            <w:r w:rsidRPr="00DE1F1B">
              <w:rPr>
                <w:rFonts w:asciiTheme="minorHAnsi" w:eastAsia="Calibri" w:hAnsiTheme="minorHAnsi" w:cs="Calibri"/>
                <w:sz w:val="18"/>
                <w:szCs w:val="22"/>
              </w:rPr>
              <w:t xml:space="preserve">In assenza di candidature </w:t>
            </w:r>
          </w:p>
          <w:p w14:paraId="5EFCDA72" w14:textId="77777777" w:rsidR="00077D15" w:rsidRPr="003E6AAC" w:rsidRDefault="00077D15" w:rsidP="003E6AAC">
            <w:pPr>
              <w:pStyle w:val="Paragrafoelenco"/>
              <w:numPr>
                <w:ilvl w:val="0"/>
                <w:numId w:val="5"/>
              </w:numPr>
              <w:rPr>
                <w:rFonts w:asciiTheme="minorHAnsi" w:eastAsia="Calibri" w:hAnsiTheme="minorHAnsi" w:cs="Calibri"/>
                <w:sz w:val="18"/>
                <w:szCs w:val="22"/>
              </w:rPr>
            </w:pPr>
            <w:r w:rsidRPr="003E6AAC">
              <w:rPr>
                <w:rFonts w:asciiTheme="minorHAnsi" w:eastAsia="Calibri" w:hAnsiTheme="minorHAnsi" w:cs="Calibri"/>
                <w:sz w:val="18"/>
                <w:szCs w:val="22"/>
              </w:rPr>
              <w:t>Esperti non madrelingua:</w:t>
            </w:r>
          </w:p>
          <w:p w14:paraId="2555290C" w14:textId="0A692347" w:rsidR="00077D15" w:rsidRPr="00DE1F1B" w:rsidRDefault="00077D15" w:rsidP="00077D15">
            <w:pPr>
              <w:rPr>
                <w:rFonts w:asciiTheme="minorHAnsi" w:eastAsia="Calibri" w:hAnsiTheme="minorHAnsi" w:cs="Calibri"/>
                <w:sz w:val="18"/>
                <w:szCs w:val="22"/>
              </w:rPr>
            </w:pPr>
            <w:r w:rsidRPr="00DE1F1B">
              <w:rPr>
                <w:rFonts w:asciiTheme="minorHAnsi" w:eastAsia="Calibri" w:hAnsiTheme="minorHAnsi" w:cs="Calibri"/>
                <w:sz w:val="18"/>
                <w:szCs w:val="22"/>
              </w:rPr>
              <w:t>Laurea vecchio ordinamento o Laurea specialistica o Laurea magistrale in lingue e letterature straniere come indicato all’art. 2 dell’Avviso.</w:t>
            </w:r>
          </w:p>
          <w:p w14:paraId="4F147ED6" w14:textId="77777777" w:rsidR="00077D15" w:rsidRPr="00DE1F1B" w:rsidRDefault="00077D15" w:rsidP="00077D15">
            <w:pPr>
              <w:rPr>
                <w:rFonts w:asciiTheme="minorHAnsi" w:eastAsia="Calibri" w:hAnsiTheme="minorHAnsi" w:cs="Calibri"/>
                <w:sz w:val="18"/>
                <w:szCs w:val="22"/>
              </w:rPr>
            </w:pPr>
            <w:r w:rsidRPr="00DE1F1B">
              <w:rPr>
                <w:rFonts w:asciiTheme="minorHAnsi" w:eastAsia="Calibri" w:hAnsiTheme="minorHAnsi" w:cs="Calibri"/>
                <w:sz w:val="18"/>
                <w:szCs w:val="22"/>
              </w:rPr>
              <w:t>Fino a 89 ………………………… … 5 punti</w:t>
            </w:r>
          </w:p>
          <w:p w14:paraId="6052AA89" w14:textId="77777777" w:rsidR="00077D15" w:rsidRPr="00DE1F1B" w:rsidRDefault="00077D15" w:rsidP="00077D15">
            <w:pPr>
              <w:rPr>
                <w:rFonts w:asciiTheme="minorHAnsi" w:eastAsia="Calibri" w:hAnsiTheme="minorHAnsi" w:cs="Calibri"/>
                <w:sz w:val="18"/>
                <w:szCs w:val="22"/>
              </w:rPr>
            </w:pPr>
            <w:r w:rsidRPr="00DE1F1B">
              <w:rPr>
                <w:rFonts w:asciiTheme="minorHAnsi" w:eastAsia="Calibri" w:hAnsiTheme="minorHAnsi" w:cs="Calibri"/>
                <w:sz w:val="18"/>
                <w:szCs w:val="22"/>
              </w:rPr>
              <w:t>Da 90 a 100 ………………………… 6 punti</w:t>
            </w:r>
          </w:p>
          <w:p w14:paraId="5E653EF5" w14:textId="77777777" w:rsidR="00077D15" w:rsidRPr="00DE1F1B" w:rsidRDefault="00077D15" w:rsidP="00077D15">
            <w:pPr>
              <w:rPr>
                <w:rFonts w:asciiTheme="minorHAnsi" w:eastAsia="Calibri" w:hAnsiTheme="minorHAnsi" w:cs="Calibri"/>
                <w:sz w:val="18"/>
                <w:szCs w:val="22"/>
              </w:rPr>
            </w:pPr>
            <w:r w:rsidRPr="00DE1F1B">
              <w:rPr>
                <w:rFonts w:asciiTheme="minorHAnsi" w:eastAsia="Calibri" w:hAnsiTheme="minorHAnsi" w:cs="Calibri"/>
                <w:sz w:val="18"/>
                <w:szCs w:val="22"/>
              </w:rPr>
              <w:t>Da 100 a 110 ……………</w:t>
            </w:r>
            <w:proofErr w:type="gramStart"/>
            <w:r w:rsidRPr="00DE1F1B">
              <w:rPr>
                <w:rFonts w:asciiTheme="minorHAnsi" w:eastAsia="Calibri" w:hAnsiTheme="minorHAnsi" w:cs="Calibri"/>
                <w:sz w:val="18"/>
                <w:szCs w:val="22"/>
              </w:rPr>
              <w:t>…….</w:t>
            </w:r>
            <w:proofErr w:type="gramEnd"/>
            <w:r w:rsidRPr="00DE1F1B">
              <w:rPr>
                <w:rFonts w:asciiTheme="minorHAnsi" w:eastAsia="Calibri" w:hAnsiTheme="minorHAnsi" w:cs="Calibri"/>
                <w:sz w:val="18"/>
                <w:szCs w:val="22"/>
              </w:rPr>
              <w:t>.…. 7 punti</w:t>
            </w:r>
          </w:p>
          <w:p w14:paraId="3C9DB99A" w14:textId="6D2D1A23" w:rsidR="00C21E39" w:rsidRPr="00DE1F1B" w:rsidRDefault="00077D15" w:rsidP="00077D15">
            <w:pPr>
              <w:rPr>
                <w:rFonts w:asciiTheme="minorHAnsi" w:eastAsia="Calibri" w:hAnsiTheme="minorHAnsi" w:cs="Calibri"/>
                <w:sz w:val="18"/>
                <w:szCs w:val="22"/>
              </w:rPr>
            </w:pPr>
            <w:r w:rsidRPr="00DE1F1B">
              <w:rPr>
                <w:rFonts w:asciiTheme="minorHAnsi" w:eastAsia="Calibri" w:hAnsiTheme="minorHAnsi" w:cs="Calibri"/>
                <w:sz w:val="18"/>
                <w:szCs w:val="22"/>
              </w:rPr>
              <w:t>110 e lode………………………</w:t>
            </w:r>
            <w:proofErr w:type="gramStart"/>
            <w:r w:rsidRPr="00DE1F1B">
              <w:rPr>
                <w:rFonts w:asciiTheme="minorHAnsi" w:eastAsia="Calibri" w:hAnsiTheme="minorHAnsi" w:cs="Calibri"/>
                <w:sz w:val="18"/>
                <w:szCs w:val="22"/>
              </w:rPr>
              <w:t>…….</w:t>
            </w:r>
            <w:proofErr w:type="gramEnd"/>
            <w:r w:rsidRPr="00DE1F1B">
              <w:rPr>
                <w:rFonts w:asciiTheme="minorHAnsi" w:eastAsia="Calibri" w:hAnsiTheme="minorHAnsi" w:cs="Calibri"/>
                <w:sz w:val="18"/>
                <w:szCs w:val="22"/>
              </w:rPr>
              <w:t>8 punti</w:t>
            </w:r>
          </w:p>
        </w:tc>
        <w:tc>
          <w:tcPr>
            <w:tcW w:w="893" w:type="dxa"/>
            <w:tcBorders>
              <w:top w:val="single" w:sz="4" w:space="0" w:color="000000"/>
              <w:left w:val="single" w:sz="4" w:space="0" w:color="000000"/>
              <w:bottom w:val="single" w:sz="4" w:space="0" w:color="000000"/>
              <w:right w:val="single" w:sz="6" w:space="0" w:color="000000"/>
            </w:tcBorders>
            <w:vAlign w:val="center"/>
          </w:tcPr>
          <w:p w14:paraId="09E613A7"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8</w:t>
            </w:r>
          </w:p>
        </w:tc>
        <w:tc>
          <w:tcPr>
            <w:tcW w:w="942" w:type="dxa"/>
            <w:tcBorders>
              <w:top w:val="single" w:sz="4" w:space="0" w:color="000000"/>
              <w:left w:val="single" w:sz="4" w:space="0" w:color="000000"/>
              <w:bottom w:val="single" w:sz="4" w:space="0" w:color="000000"/>
              <w:right w:val="single" w:sz="6" w:space="0" w:color="000000"/>
            </w:tcBorders>
          </w:tcPr>
          <w:p w14:paraId="3FD45C2B" w14:textId="77777777" w:rsidR="00C21E39" w:rsidRPr="00593936" w:rsidRDefault="00C21E39" w:rsidP="00B4354F">
            <w:pPr>
              <w:spacing w:line="276" w:lineRule="auto"/>
              <w:jc w:val="center"/>
              <w:rPr>
                <w:rFonts w:asciiTheme="minorHAnsi" w:eastAsia="Calibri" w:hAnsiTheme="minorHAnsi" w:cstheme="minorHAnsi"/>
                <w:szCs w:val="22"/>
                <w:highlight w:val="yellow"/>
                <w:lang w:eastAsia="en-US"/>
              </w:rPr>
            </w:pPr>
          </w:p>
        </w:tc>
      </w:tr>
      <w:tr w:rsidR="00C21E39" w:rsidRPr="00593936" w14:paraId="15E2F9FD" w14:textId="50E0C446" w:rsidTr="00DE1F1B">
        <w:trPr>
          <w:trHeight w:val="402"/>
        </w:trPr>
        <w:tc>
          <w:tcPr>
            <w:tcW w:w="0" w:type="auto"/>
            <w:vMerge/>
            <w:tcBorders>
              <w:left w:val="single" w:sz="4" w:space="0" w:color="000000"/>
              <w:right w:val="single" w:sz="4" w:space="0" w:color="000000"/>
            </w:tcBorders>
          </w:tcPr>
          <w:p w14:paraId="609BB3C6"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504CA891" w14:textId="77777777" w:rsidR="00C21E39" w:rsidRPr="00DE1F1B" w:rsidRDefault="00C21E39" w:rsidP="00B4354F">
            <w:pPr>
              <w:jc w:val="both"/>
              <w:rPr>
                <w:rFonts w:asciiTheme="minorHAnsi" w:eastAsia="Calibri" w:hAnsiTheme="minorHAnsi" w:cstheme="minorHAnsi"/>
                <w:sz w:val="18"/>
                <w:szCs w:val="22"/>
                <w:lang w:eastAsia="en-US"/>
              </w:rPr>
            </w:pPr>
            <w:r w:rsidRPr="00DE1F1B">
              <w:rPr>
                <w:rFonts w:asciiTheme="minorHAnsi" w:eastAsia="Calibri" w:hAnsiTheme="minorHAnsi" w:cs="Calibri"/>
                <w:sz w:val="18"/>
                <w:szCs w:val="22"/>
              </w:rPr>
              <w:t>Dottorato di ricerca certificato in materie affini al titolo di Laurea.  (</w:t>
            </w:r>
            <w:proofErr w:type="gramStart"/>
            <w:r w:rsidRPr="00DE1F1B">
              <w:rPr>
                <w:rFonts w:asciiTheme="minorHAnsi" w:eastAsia="Calibri" w:hAnsiTheme="minorHAnsi" w:cs="Calibri"/>
                <w:sz w:val="18"/>
                <w:szCs w:val="22"/>
              </w:rPr>
              <w:t>5  punti</w:t>
            </w:r>
            <w:proofErr w:type="gramEnd"/>
            <w:r w:rsidRPr="00DE1F1B">
              <w:rPr>
                <w:rFonts w:asciiTheme="minorHAnsi" w:eastAsia="Calibri" w:hAnsiTheme="minorHAnsi" w:cs="Calibri"/>
                <w:sz w:val="18"/>
                <w:szCs w:val="22"/>
              </w:rPr>
              <w:t xml:space="preserve"> per ciascun titolo)</w:t>
            </w:r>
          </w:p>
        </w:tc>
        <w:tc>
          <w:tcPr>
            <w:tcW w:w="893" w:type="dxa"/>
            <w:tcBorders>
              <w:top w:val="single" w:sz="4" w:space="0" w:color="000000"/>
              <w:left w:val="single" w:sz="4" w:space="0" w:color="000000"/>
              <w:bottom w:val="single" w:sz="4" w:space="0" w:color="000000"/>
              <w:right w:val="single" w:sz="6" w:space="0" w:color="000000"/>
            </w:tcBorders>
            <w:vAlign w:val="center"/>
          </w:tcPr>
          <w:p w14:paraId="27EBA343"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5</w:t>
            </w:r>
          </w:p>
        </w:tc>
        <w:tc>
          <w:tcPr>
            <w:tcW w:w="942" w:type="dxa"/>
            <w:tcBorders>
              <w:top w:val="single" w:sz="4" w:space="0" w:color="000000"/>
              <w:left w:val="single" w:sz="4" w:space="0" w:color="000000"/>
              <w:bottom w:val="single" w:sz="4" w:space="0" w:color="000000"/>
              <w:right w:val="single" w:sz="6" w:space="0" w:color="000000"/>
            </w:tcBorders>
          </w:tcPr>
          <w:p w14:paraId="59D6856C" w14:textId="77777777" w:rsidR="00C21E39" w:rsidRPr="00593936" w:rsidRDefault="00C21E39" w:rsidP="00B4354F">
            <w:pPr>
              <w:spacing w:line="276" w:lineRule="auto"/>
              <w:jc w:val="center"/>
              <w:rPr>
                <w:rFonts w:asciiTheme="minorHAnsi" w:eastAsia="Calibri" w:hAnsiTheme="minorHAnsi" w:cstheme="minorHAnsi"/>
                <w:szCs w:val="22"/>
                <w:highlight w:val="yellow"/>
                <w:lang w:eastAsia="en-US"/>
              </w:rPr>
            </w:pPr>
          </w:p>
        </w:tc>
      </w:tr>
      <w:tr w:rsidR="00C21E39" w:rsidRPr="00593936" w14:paraId="46E01F0A" w14:textId="15C971D4" w:rsidTr="00DE1F1B">
        <w:trPr>
          <w:trHeight w:val="533"/>
        </w:trPr>
        <w:tc>
          <w:tcPr>
            <w:tcW w:w="0" w:type="auto"/>
            <w:vMerge/>
            <w:tcBorders>
              <w:left w:val="single" w:sz="4" w:space="0" w:color="000000"/>
              <w:right w:val="single" w:sz="4" w:space="0" w:color="000000"/>
            </w:tcBorders>
          </w:tcPr>
          <w:p w14:paraId="3F9D1EAD"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09AE9C6E" w14:textId="77777777" w:rsidR="00C21E39" w:rsidRPr="00DE1F1B" w:rsidRDefault="00C21E39" w:rsidP="00B4354F">
            <w:pPr>
              <w:jc w:val="both"/>
              <w:rPr>
                <w:rFonts w:asciiTheme="minorHAnsi" w:eastAsia="Calibri" w:hAnsiTheme="minorHAnsi" w:cs="Calibri"/>
                <w:sz w:val="18"/>
                <w:szCs w:val="22"/>
              </w:rPr>
            </w:pPr>
            <w:r w:rsidRPr="00DE1F1B">
              <w:rPr>
                <w:rFonts w:asciiTheme="minorHAnsi" w:eastAsia="Calibri" w:hAnsiTheme="minorHAnsi" w:cs="Calibri"/>
                <w:sz w:val="18"/>
                <w:szCs w:val="22"/>
              </w:rPr>
              <w:t xml:space="preserve">Master universitario di secondo livello attivato da università statali ovvero da istituti universitari statali o pareggiati di durata biennale (60 CFU per anno) in materie affini al titolo di Laurea. </w:t>
            </w:r>
          </w:p>
          <w:p w14:paraId="0AB3E9AD" w14:textId="77777777" w:rsidR="00C21E39" w:rsidRPr="00DE1F1B" w:rsidRDefault="00C21E39" w:rsidP="00B4354F">
            <w:pPr>
              <w:jc w:val="both"/>
              <w:rPr>
                <w:rFonts w:asciiTheme="minorHAnsi" w:eastAsia="Calibri" w:hAnsiTheme="minorHAnsi" w:cstheme="minorHAnsi"/>
                <w:sz w:val="18"/>
                <w:szCs w:val="22"/>
                <w:lang w:eastAsia="en-US"/>
              </w:rPr>
            </w:pPr>
            <w:r w:rsidRPr="00DE1F1B">
              <w:rPr>
                <w:rFonts w:asciiTheme="minorHAnsi" w:eastAsia="Calibri" w:hAnsiTheme="minorHAnsi" w:cs="Calibri"/>
                <w:sz w:val="18"/>
                <w:szCs w:val="22"/>
              </w:rPr>
              <w:t>(4 punti per ciascun titolo)</w:t>
            </w:r>
          </w:p>
        </w:tc>
        <w:tc>
          <w:tcPr>
            <w:tcW w:w="893" w:type="dxa"/>
            <w:tcBorders>
              <w:top w:val="single" w:sz="4" w:space="0" w:color="000000"/>
              <w:left w:val="single" w:sz="4" w:space="0" w:color="000000"/>
              <w:bottom w:val="single" w:sz="4" w:space="0" w:color="000000"/>
              <w:right w:val="single" w:sz="6" w:space="0" w:color="000000"/>
            </w:tcBorders>
            <w:vAlign w:val="center"/>
          </w:tcPr>
          <w:p w14:paraId="331850CA"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4</w:t>
            </w:r>
          </w:p>
        </w:tc>
        <w:tc>
          <w:tcPr>
            <w:tcW w:w="942" w:type="dxa"/>
            <w:tcBorders>
              <w:top w:val="single" w:sz="4" w:space="0" w:color="000000"/>
              <w:left w:val="single" w:sz="4" w:space="0" w:color="000000"/>
              <w:bottom w:val="single" w:sz="4" w:space="0" w:color="000000"/>
              <w:right w:val="single" w:sz="6" w:space="0" w:color="000000"/>
            </w:tcBorders>
          </w:tcPr>
          <w:p w14:paraId="6C209393" w14:textId="77777777" w:rsidR="00C21E39" w:rsidRPr="00593936" w:rsidRDefault="00C21E39" w:rsidP="00B4354F">
            <w:pPr>
              <w:spacing w:line="276" w:lineRule="auto"/>
              <w:jc w:val="center"/>
              <w:rPr>
                <w:rFonts w:asciiTheme="minorHAnsi" w:eastAsia="Calibri" w:hAnsiTheme="minorHAnsi" w:cstheme="minorHAnsi"/>
                <w:szCs w:val="22"/>
                <w:highlight w:val="yellow"/>
                <w:lang w:eastAsia="en-US"/>
              </w:rPr>
            </w:pPr>
          </w:p>
        </w:tc>
      </w:tr>
      <w:tr w:rsidR="00C21E39" w:rsidRPr="00593936" w14:paraId="74451387" w14:textId="38CA6C22" w:rsidTr="00DE1F1B">
        <w:trPr>
          <w:trHeight w:val="533"/>
        </w:trPr>
        <w:tc>
          <w:tcPr>
            <w:tcW w:w="0" w:type="auto"/>
            <w:vMerge/>
            <w:tcBorders>
              <w:left w:val="single" w:sz="4" w:space="0" w:color="000000"/>
              <w:right w:val="single" w:sz="4" w:space="0" w:color="000000"/>
            </w:tcBorders>
          </w:tcPr>
          <w:p w14:paraId="1F138B51"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4BD45D3E" w14:textId="77777777" w:rsidR="00C21E39" w:rsidRPr="00DE1F1B" w:rsidRDefault="00C21E39" w:rsidP="00B4354F">
            <w:pPr>
              <w:jc w:val="both"/>
              <w:rPr>
                <w:rFonts w:asciiTheme="minorHAnsi" w:eastAsia="Calibri" w:hAnsiTheme="minorHAnsi" w:cs="Calibri"/>
                <w:sz w:val="18"/>
                <w:szCs w:val="22"/>
              </w:rPr>
            </w:pPr>
            <w:r w:rsidRPr="00DE1F1B">
              <w:rPr>
                <w:rFonts w:asciiTheme="minorHAnsi" w:eastAsia="Calibri" w:hAnsiTheme="minorHAnsi" w:cs="Calibri"/>
                <w:sz w:val="18"/>
                <w:szCs w:val="22"/>
              </w:rPr>
              <w:t>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(60 CFU in materie affini al titolo di Laurea.  (2 punti per ciascun titolo)</w:t>
            </w:r>
          </w:p>
        </w:tc>
        <w:tc>
          <w:tcPr>
            <w:tcW w:w="893" w:type="dxa"/>
            <w:tcBorders>
              <w:top w:val="single" w:sz="4" w:space="0" w:color="000000"/>
              <w:left w:val="single" w:sz="4" w:space="0" w:color="000000"/>
              <w:bottom w:val="single" w:sz="4" w:space="0" w:color="000000"/>
              <w:right w:val="single" w:sz="6" w:space="0" w:color="000000"/>
            </w:tcBorders>
            <w:vAlign w:val="center"/>
          </w:tcPr>
          <w:p w14:paraId="2D0A03EB"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2</w:t>
            </w:r>
          </w:p>
        </w:tc>
        <w:tc>
          <w:tcPr>
            <w:tcW w:w="942" w:type="dxa"/>
            <w:tcBorders>
              <w:top w:val="single" w:sz="4" w:space="0" w:color="000000"/>
              <w:left w:val="single" w:sz="4" w:space="0" w:color="000000"/>
              <w:bottom w:val="single" w:sz="4" w:space="0" w:color="000000"/>
              <w:right w:val="single" w:sz="6" w:space="0" w:color="000000"/>
            </w:tcBorders>
          </w:tcPr>
          <w:p w14:paraId="48A32666" w14:textId="77777777" w:rsidR="00C21E39" w:rsidRPr="00593936" w:rsidRDefault="00C21E39" w:rsidP="00B4354F">
            <w:pPr>
              <w:spacing w:line="276" w:lineRule="auto"/>
              <w:jc w:val="center"/>
              <w:rPr>
                <w:rFonts w:asciiTheme="minorHAnsi" w:eastAsia="Calibri" w:hAnsiTheme="minorHAnsi" w:cstheme="minorHAnsi"/>
                <w:szCs w:val="22"/>
                <w:highlight w:val="yellow"/>
                <w:lang w:eastAsia="en-US"/>
              </w:rPr>
            </w:pPr>
          </w:p>
        </w:tc>
      </w:tr>
      <w:tr w:rsidR="00C21E39" w:rsidRPr="00593936" w14:paraId="4DF65539" w14:textId="3604ECEC" w:rsidTr="00DE1F1B">
        <w:trPr>
          <w:trHeight w:val="533"/>
        </w:trPr>
        <w:tc>
          <w:tcPr>
            <w:tcW w:w="0" w:type="auto"/>
            <w:vMerge/>
            <w:tcBorders>
              <w:left w:val="single" w:sz="4" w:space="0" w:color="000000"/>
              <w:right w:val="single" w:sz="4" w:space="0" w:color="000000"/>
            </w:tcBorders>
          </w:tcPr>
          <w:p w14:paraId="190B14FC"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5930D399" w14:textId="77777777" w:rsidR="00C21E39" w:rsidRPr="00DE1F1B" w:rsidRDefault="00C21E39" w:rsidP="00B4354F">
            <w:pPr>
              <w:rPr>
                <w:rFonts w:asciiTheme="minorHAnsi" w:eastAsia="Calibri" w:hAnsiTheme="minorHAnsi" w:cs="Calibri"/>
                <w:sz w:val="18"/>
                <w:szCs w:val="22"/>
              </w:rPr>
            </w:pPr>
            <w:r w:rsidRPr="00DE1F1B">
              <w:rPr>
                <w:rFonts w:asciiTheme="minorHAnsi" w:eastAsia="Calibri" w:hAnsiTheme="minorHAnsi" w:cs="Calibri"/>
                <w:sz w:val="18"/>
                <w:szCs w:val="22"/>
              </w:rPr>
              <w:t>Diploma di specializzazione biennale conseguito in corsi post-laurea in materie affini al titolo di Laurea.</w:t>
            </w:r>
          </w:p>
          <w:p w14:paraId="41327C6F" w14:textId="77777777" w:rsidR="00C21E39" w:rsidRPr="00DE1F1B" w:rsidRDefault="00C21E39" w:rsidP="00B4354F">
            <w:pPr>
              <w:spacing w:line="276" w:lineRule="auto"/>
              <w:jc w:val="both"/>
              <w:rPr>
                <w:rFonts w:asciiTheme="minorHAnsi" w:eastAsia="Calibri" w:hAnsiTheme="minorHAnsi" w:cstheme="minorHAnsi"/>
                <w:sz w:val="18"/>
                <w:szCs w:val="22"/>
                <w:lang w:eastAsia="en-US"/>
              </w:rPr>
            </w:pPr>
            <w:r w:rsidRPr="00DE1F1B">
              <w:rPr>
                <w:rFonts w:asciiTheme="minorHAnsi" w:eastAsia="Calibri" w:hAnsiTheme="minorHAnsi" w:cs="Calibri"/>
                <w:sz w:val="18"/>
                <w:szCs w:val="22"/>
              </w:rPr>
              <w:t>(</w:t>
            </w:r>
            <w:proofErr w:type="gramStart"/>
            <w:r w:rsidRPr="00DE1F1B">
              <w:rPr>
                <w:rFonts w:asciiTheme="minorHAnsi" w:eastAsia="Calibri" w:hAnsiTheme="minorHAnsi" w:cs="Calibri"/>
                <w:sz w:val="18"/>
                <w:szCs w:val="22"/>
              </w:rPr>
              <w:t>3  punti</w:t>
            </w:r>
            <w:proofErr w:type="gramEnd"/>
            <w:r w:rsidRPr="00DE1F1B">
              <w:rPr>
                <w:rFonts w:asciiTheme="minorHAnsi" w:eastAsia="Calibri" w:hAnsiTheme="minorHAnsi" w:cs="Calibri"/>
                <w:sz w:val="18"/>
                <w:szCs w:val="22"/>
              </w:rPr>
              <w:t xml:space="preserve"> per ciascun titolo)</w:t>
            </w:r>
          </w:p>
        </w:tc>
        <w:tc>
          <w:tcPr>
            <w:tcW w:w="893" w:type="dxa"/>
            <w:tcBorders>
              <w:top w:val="single" w:sz="4" w:space="0" w:color="000000"/>
              <w:left w:val="single" w:sz="4" w:space="0" w:color="000000"/>
              <w:bottom w:val="single" w:sz="4" w:space="0" w:color="000000"/>
              <w:right w:val="single" w:sz="6" w:space="0" w:color="000000"/>
            </w:tcBorders>
            <w:vAlign w:val="center"/>
          </w:tcPr>
          <w:p w14:paraId="48DC7EB9"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3</w:t>
            </w:r>
          </w:p>
        </w:tc>
        <w:tc>
          <w:tcPr>
            <w:tcW w:w="942" w:type="dxa"/>
            <w:tcBorders>
              <w:top w:val="single" w:sz="4" w:space="0" w:color="000000"/>
              <w:left w:val="single" w:sz="4" w:space="0" w:color="000000"/>
              <w:bottom w:val="single" w:sz="4" w:space="0" w:color="000000"/>
              <w:right w:val="single" w:sz="6" w:space="0" w:color="000000"/>
            </w:tcBorders>
          </w:tcPr>
          <w:p w14:paraId="7601F9B7" w14:textId="77777777" w:rsidR="00C21E39" w:rsidRPr="00593936" w:rsidRDefault="00C21E39" w:rsidP="00B4354F">
            <w:pPr>
              <w:spacing w:line="276" w:lineRule="auto"/>
              <w:jc w:val="center"/>
              <w:rPr>
                <w:rFonts w:asciiTheme="minorHAnsi" w:eastAsia="Calibri" w:hAnsiTheme="minorHAnsi" w:cstheme="minorHAnsi"/>
                <w:szCs w:val="22"/>
                <w:highlight w:val="yellow"/>
                <w:lang w:eastAsia="en-US"/>
              </w:rPr>
            </w:pPr>
          </w:p>
        </w:tc>
      </w:tr>
      <w:tr w:rsidR="00C21E39" w:rsidRPr="00593936" w14:paraId="59C1AD6A" w14:textId="44D5D578" w:rsidTr="00DE1F1B">
        <w:trPr>
          <w:trHeight w:val="533"/>
        </w:trPr>
        <w:tc>
          <w:tcPr>
            <w:tcW w:w="0" w:type="auto"/>
            <w:vMerge/>
            <w:tcBorders>
              <w:left w:val="single" w:sz="4" w:space="0" w:color="000000"/>
              <w:right w:val="single" w:sz="4" w:space="0" w:color="000000"/>
            </w:tcBorders>
          </w:tcPr>
          <w:p w14:paraId="7E3059A0"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1FEB3AE0" w14:textId="77777777" w:rsidR="00C21E39" w:rsidRPr="00DE1F1B" w:rsidRDefault="00C21E39" w:rsidP="00B4354F">
            <w:pPr>
              <w:rPr>
                <w:rFonts w:asciiTheme="minorHAnsi" w:eastAsia="Calibri" w:hAnsiTheme="minorHAnsi" w:cstheme="minorHAnsi"/>
                <w:sz w:val="18"/>
                <w:szCs w:val="22"/>
                <w:lang w:eastAsia="en-US"/>
              </w:rPr>
            </w:pPr>
            <w:r w:rsidRPr="00DE1F1B">
              <w:rPr>
                <w:rFonts w:asciiTheme="minorHAnsi" w:eastAsia="Calibri" w:hAnsiTheme="minorHAnsi" w:cs="Calibri"/>
                <w:sz w:val="18"/>
                <w:szCs w:val="22"/>
              </w:rPr>
              <w:t>Corso di perfezionamento di durata non inferiore ad un anno in materie affini al titolo di Laurea. (1 punto per ciascun titolo)</w:t>
            </w:r>
          </w:p>
        </w:tc>
        <w:tc>
          <w:tcPr>
            <w:tcW w:w="893" w:type="dxa"/>
            <w:tcBorders>
              <w:top w:val="single" w:sz="4" w:space="0" w:color="000000"/>
              <w:left w:val="single" w:sz="4" w:space="0" w:color="000000"/>
              <w:bottom w:val="single" w:sz="4" w:space="0" w:color="000000"/>
              <w:right w:val="single" w:sz="6" w:space="0" w:color="000000"/>
            </w:tcBorders>
            <w:vAlign w:val="center"/>
          </w:tcPr>
          <w:p w14:paraId="1E3E5EA5"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1</w:t>
            </w:r>
          </w:p>
        </w:tc>
        <w:tc>
          <w:tcPr>
            <w:tcW w:w="942" w:type="dxa"/>
            <w:tcBorders>
              <w:top w:val="single" w:sz="4" w:space="0" w:color="000000"/>
              <w:left w:val="single" w:sz="4" w:space="0" w:color="000000"/>
              <w:bottom w:val="single" w:sz="4" w:space="0" w:color="000000"/>
              <w:right w:val="single" w:sz="6" w:space="0" w:color="000000"/>
            </w:tcBorders>
          </w:tcPr>
          <w:p w14:paraId="5A6B3D53" w14:textId="77777777" w:rsidR="00C21E39" w:rsidRPr="00593936" w:rsidRDefault="00C21E39" w:rsidP="00B4354F">
            <w:pPr>
              <w:spacing w:line="276" w:lineRule="auto"/>
              <w:jc w:val="center"/>
              <w:rPr>
                <w:rFonts w:asciiTheme="minorHAnsi" w:eastAsia="Calibri" w:hAnsiTheme="minorHAnsi" w:cstheme="minorHAnsi"/>
                <w:szCs w:val="22"/>
                <w:highlight w:val="yellow"/>
                <w:lang w:eastAsia="en-US"/>
              </w:rPr>
            </w:pPr>
          </w:p>
        </w:tc>
      </w:tr>
      <w:tr w:rsidR="00C21E39" w:rsidRPr="00077D15" w14:paraId="1E2AB39A" w14:textId="5F1C8619" w:rsidTr="00DE1F1B">
        <w:trPr>
          <w:trHeight w:val="533"/>
        </w:trPr>
        <w:tc>
          <w:tcPr>
            <w:tcW w:w="0" w:type="auto"/>
            <w:vMerge/>
            <w:tcBorders>
              <w:left w:val="single" w:sz="4" w:space="0" w:color="000000"/>
              <w:right w:val="single" w:sz="4" w:space="0" w:color="000000"/>
            </w:tcBorders>
          </w:tcPr>
          <w:p w14:paraId="7626B4AA"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45EDD2F2" w14:textId="77777777" w:rsidR="00C21E39" w:rsidRPr="00DE1F1B" w:rsidRDefault="00C21E39" w:rsidP="00B4354F">
            <w:pPr>
              <w:rPr>
                <w:rFonts w:asciiTheme="minorHAnsi" w:eastAsia="Calibri" w:hAnsiTheme="minorHAnsi" w:cs="Calibri"/>
                <w:sz w:val="18"/>
                <w:szCs w:val="22"/>
              </w:rPr>
            </w:pPr>
            <w:r w:rsidRPr="00DE1F1B">
              <w:rPr>
                <w:rFonts w:asciiTheme="minorHAnsi" w:eastAsia="Calibri" w:hAnsiTheme="minorHAnsi" w:cs="Calibri"/>
                <w:sz w:val="18"/>
                <w:szCs w:val="22"/>
              </w:rPr>
              <w:t xml:space="preserve">Certificazioni informatiche riconosciute. </w:t>
            </w:r>
          </w:p>
          <w:p w14:paraId="4FC26B0D" w14:textId="77777777" w:rsidR="00C21E39" w:rsidRPr="00DE1F1B" w:rsidRDefault="00C21E39" w:rsidP="00B4354F">
            <w:pPr>
              <w:spacing w:line="276" w:lineRule="auto"/>
              <w:jc w:val="both"/>
              <w:rPr>
                <w:rFonts w:asciiTheme="minorHAnsi" w:eastAsia="Calibri" w:hAnsiTheme="minorHAnsi" w:cstheme="minorHAnsi"/>
                <w:sz w:val="18"/>
                <w:szCs w:val="22"/>
                <w:lang w:eastAsia="en-US"/>
              </w:rPr>
            </w:pPr>
            <w:r w:rsidRPr="00DE1F1B">
              <w:rPr>
                <w:rFonts w:asciiTheme="minorHAnsi" w:eastAsia="Calibri" w:hAnsiTheme="minorHAnsi" w:cs="Calibri"/>
                <w:sz w:val="18"/>
                <w:szCs w:val="22"/>
              </w:rPr>
              <w:t>(1 punto per certificazione)</w:t>
            </w:r>
          </w:p>
        </w:tc>
        <w:tc>
          <w:tcPr>
            <w:tcW w:w="893" w:type="dxa"/>
            <w:tcBorders>
              <w:top w:val="single" w:sz="4" w:space="0" w:color="000000"/>
              <w:left w:val="single" w:sz="4" w:space="0" w:color="000000"/>
              <w:bottom w:val="single" w:sz="4" w:space="0" w:color="000000"/>
              <w:right w:val="single" w:sz="6" w:space="0" w:color="000000"/>
            </w:tcBorders>
            <w:vAlign w:val="center"/>
          </w:tcPr>
          <w:p w14:paraId="7091A318"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2</w:t>
            </w:r>
          </w:p>
        </w:tc>
        <w:tc>
          <w:tcPr>
            <w:tcW w:w="942" w:type="dxa"/>
            <w:tcBorders>
              <w:top w:val="single" w:sz="4" w:space="0" w:color="000000"/>
              <w:left w:val="single" w:sz="4" w:space="0" w:color="000000"/>
              <w:bottom w:val="single" w:sz="4" w:space="0" w:color="000000"/>
              <w:right w:val="single" w:sz="6" w:space="0" w:color="000000"/>
            </w:tcBorders>
          </w:tcPr>
          <w:p w14:paraId="64514AF7" w14:textId="77777777" w:rsidR="00C21E39" w:rsidRPr="00077D15" w:rsidRDefault="00C21E39" w:rsidP="00B4354F">
            <w:pPr>
              <w:spacing w:line="276" w:lineRule="auto"/>
              <w:jc w:val="center"/>
              <w:rPr>
                <w:rFonts w:asciiTheme="minorHAnsi" w:eastAsia="Calibri" w:hAnsiTheme="minorHAnsi" w:cstheme="minorHAnsi"/>
                <w:szCs w:val="22"/>
                <w:lang w:eastAsia="en-US"/>
              </w:rPr>
            </w:pPr>
          </w:p>
        </w:tc>
      </w:tr>
      <w:tr w:rsidR="00C21E39" w:rsidRPr="00077D15" w14:paraId="483E5118" w14:textId="1DB5D66D" w:rsidTr="00DE1F1B">
        <w:trPr>
          <w:trHeight w:val="533"/>
        </w:trPr>
        <w:tc>
          <w:tcPr>
            <w:tcW w:w="0" w:type="auto"/>
            <w:vMerge/>
            <w:tcBorders>
              <w:left w:val="single" w:sz="4" w:space="0" w:color="000000"/>
              <w:right w:val="single" w:sz="4" w:space="0" w:color="000000"/>
            </w:tcBorders>
          </w:tcPr>
          <w:p w14:paraId="6738D35D"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2B251A24" w14:textId="77777777" w:rsidR="00DE1F1B" w:rsidRPr="00DE1F1B" w:rsidRDefault="00C21E39" w:rsidP="00DE1F1B">
            <w:pPr>
              <w:rPr>
                <w:rFonts w:asciiTheme="minorHAnsi" w:eastAsia="Calibri" w:hAnsiTheme="minorHAnsi" w:cs="Calibri"/>
                <w:sz w:val="18"/>
                <w:szCs w:val="22"/>
              </w:rPr>
            </w:pPr>
            <w:r w:rsidRPr="00DE1F1B">
              <w:rPr>
                <w:rFonts w:asciiTheme="minorHAnsi" w:eastAsia="Calibri" w:hAnsiTheme="minorHAnsi" w:cs="Calibri"/>
                <w:sz w:val="18"/>
                <w:szCs w:val="22"/>
              </w:rPr>
              <w:t>Partecipazione a Corsi di formazione su</w:t>
            </w:r>
            <w:r w:rsidR="00DE1F1B" w:rsidRPr="00DE1F1B">
              <w:rPr>
                <w:rFonts w:asciiTheme="minorHAnsi" w:eastAsia="Calibri" w:hAnsiTheme="minorHAnsi" w:cs="Calibri"/>
                <w:sz w:val="18"/>
                <w:szCs w:val="22"/>
              </w:rPr>
              <w:t xml:space="preserve">lle metodologie </w:t>
            </w:r>
            <w:proofErr w:type="spellStart"/>
            <w:r w:rsidR="00DE1F1B" w:rsidRPr="00DE1F1B">
              <w:rPr>
                <w:rFonts w:asciiTheme="minorHAnsi" w:eastAsia="Calibri" w:hAnsiTheme="minorHAnsi" w:cs="Calibri"/>
                <w:sz w:val="18"/>
                <w:szCs w:val="22"/>
              </w:rPr>
              <w:t>innovtive</w:t>
            </w:r>
            <w:proofErr w:type="spellEnd"/>
            <w:r w:rsidR="00DE1F1B" w:rsidRPr="00DE1F1B">
              <w:rPr>
                <w:rFonts w:asciiTheme="minorHAnsi" w:eastAsia="Calibri" w:hAnsiTheme="minorHAnsi" w:cs="Calibri"/>
                <w:sz w:val="18"/>
                <w:szCs w:val="22"/>
              </w:rPr>
              <w:t xml:space="preserve"> di insegnamento delle lingue</w:t>
            </w:r>
            <w:r w:rsidRPr="00DE1F1B">
              <w:rPr>
                <w:rFonts w:asciiTheme="minorHAnsi" w:eastAsia="Calibri" w:hAnsiTheme="minorHAnsi" w:cs="Calibri"/>
                <w:sz w:val="18"/>
                <w:szCs w:val="22"/>
              </w:rPr>
              <w:t xml:space="preserve">. </w:t>
            </w:r>
          </w:p>
          <w:p w14:paraId="0A118E60" w14:textId="4968A108" w:rsidR="00C21E39" w:rsidRPr="00DE1F1B" w:rsidRDefault="00C21E39" w:rsidP="00DE1F1B">
            <w:pPr>
              <w:rPr>
                <w:rFonts w:asciiTheme="minorHAnsi" w:eastAsia="Calibri" w:hAnsiTheme="minorHAnsi" w:cstheme="minorHAnsi"/>
                <w:sz w:val="18"/>
                <w:szCs w:val="22"/>
                <w:lang w:eastAsia="en-US"/>
              </w:rPr>
            </w:pPr>
            <w:r w:rsidRPr="00DE1F1B">
              <w:rPr>
                <w:rFonts w:asciiTheme="minorHAnsi" w:eastAsia="Calibri" w:hAnsiTheme="minorHAnsi" w:cs="Calibri"/>
                <w:sz w:val="18"/>
                <w:szCs w:val="22"/>
              </w:rPr>
              <w:t>(1 punto per ciascun corso)</w:t>
            </w:r>
          </w:p>
        </w:tc>
        <w:tc>
          <w:tcPr>
            <w:tcW w:w="893" w:type="dxa"/>
            <w:tcBorders>
              <w:top w:val="single" w:sz="4" w:space="0" w:color="000000"/>
              <w:left w:val="single" w:sz="4" w:space="0" w:color="000000"/>
              <w:bottom w:val="single" w:sz="4" w:space="0" w:color="000000"/>
              <w:right w:val="single" w:sz="6" w:space="0" w:color="000000"/>
            </w:tcBorders>
            <w:vAlign w:val="center"/>
          </w:tcPr>
          <w:p w14:paraId="5E8FA874" w14:textId="77777777" w:rsidR="00C21E39" w:rsidRPr="00077D15" w:rsidRDefault="00C21E39" w:rsidP="00B4354F">
            <w:pPr>
              <w:spacing w:line="276" w:lineRule="auto"/>
              <w:jc w:val="center"/>
              <w:rPr>
                <w:rFonts w:asciiTheme="minorHAnsi" w:eastAsia="Calibri" w:hAnsiTheme="minorHAnsi" w:cstheme="minorHAnsi"/>
                <w:szCs w:val="22"/>
                <w:lang w:eastAsia="en-US"/>
              </w:rPr>
            </w:pPr>
            <w:r w:rsidRPr="00077D15">
              <w:rPr>
                <w:rFonts w:asciiTheme="minorHAnsi" w:eastAsia="Calibri" w:hAnsiTheme="minorHAnsi" w:cstheme="minorHAnsi"/>
                <w:szCs w:val="22"/>
                <w:lang w:eastAsia="en-US"/>
              </w:rPr>
              <w:t>3</w:t>
            </w:r>
          </w:p>
        </w:tc>
        <w:tc>
          <w:tcPr>
            <w:tcW w:w="942" w:type="dxa"/>
            <w:tcBorders>
              <w:top w:val="single" w:sz="4" w:space="0" w:color="000000"/>
              <w:left w:val="single" w:sz="4" w:space="0" w:color="000000"/>
              <w:bottom w:val="single" w:sz="4" w:space="0" w:color="000000"/>
              <w:right w:val="single" w:sz="6" w:space="0" w:color="000000"/>
            </w:tcBorders>
          </w:tcPr>
          <w:p w14:paraId="63EFCE44" w14:textId="77777777" w:rsidR="00C21E39" w:rsidRPr="00077D15" w:rsidRDefault="00C21E39" w:rsidP="00B4354F">
            <w:pPr>
              <w:spacing w:line="276" w:lineRule="auto"/>
              <w:jc w:val="center"/>
              <w:rPr>
                <w:rFonts w:asciiTheme="minorHAnsi" w:eastAsia="Calibri" w:hAnsiTheme="minorHAnsi" w:cstheme="minorHAnsi"/>
                <w:szCs w:val="22"/>
                <w:lang w:eastAsia="en-US"/>
              </w:rPr>
            </w:pPr>
          </w:p>
        </w:tc>
      </w:tr>
      <w:tr w:rsidR="00C21E39" w:rsidRPr="00077D15" w14:paraId="35570531" w14:textId="01C8E92A" w:rsidTr="00DE1F1B">
        <w:trPr>
          <w:trHeight w:val="20"/>
        </w:trPr>
        <w:tc>
          <w:tcPr>
            <w:tcW w:w="0" w:type="auto"/>
            <w:vMerge/>
            <w:tcBorders>
              <w:left w:val="single" w:sz="4" w:space="0" w:color="000000"/>
              <w:bottom w:val="single" w:sz="4" w:space="0" w:color="auto"/>
              <w:right w:val="single" w:sz="4" w:space="0" w:color="000000"/>
            </w:tcBorders>
          </w:tcPr>
          <w:p w14:paraId="19B9CF3A" w14:textId="77777777" w:rsidR="00C21E39" w:rsidRPr="00077D15" w:rsidRDefault="00C21E39" w:rsidP="00B4354F">
            <w:pPr>
              <w:spacing w:line="276" w:lineRule="auto"/>
              <w:jc w:val="both"/>
              <w:rPr>
                <w:rFonts w:asciiTheme="minorHAnsi" w:eastAsia="Calibri" w:hAnsiTheme="minorHAnsi" w:cstheme="minorHAnsi"/>
                <w:szCs w:val="22"/>
                <w:lang w:eastAsia="en-US"/>
              </w:rPr>
            </w:pPr>
          </w:p>
        </w:tc>
        <w:tc>
          <w:tcPr>
            <w:tcW w:w="4955" w:type="dxa"/>
            <w:tcBorders>
              <w:top w:val="single" w:sz="4" w:space="0" w:color="000000"/>
              <w:left w:val="single" w:sz="4" w:space="0" w:color="000000"/>
              <w:bottom w:val="single" w:sz="4" w:space="0" w:color="000000"/>
              <w:right w:val="single" w:sz="4" w:space="0" w:color="000000"/>
            </w:tcBorders>
          </w:tcPr>
          <w:p w14:paraId="084F9ED1" w14:textId="77777777" w:rsidR="00C21E39" w:rsidRPr="00077D15" w:rsidRDefault="00C21E39" w:rsidP="00B4354F">
            <w:pPr>
              <w:rPr>
                <w:rFonts w:asciiTheme="minorHAnsi" w:eastAsia="Calibri" w:hAnsiTheme="minorHAnsi" w:cs="Calibri"/>
                <w:szCs w:val="22"/>
              </w:rPr>
            </w:pPr>
          </w:p>
        </w:tc>
        <w:tc>
          <w:tcPr>
            <w:tcW w:w="893" w:type="dxa"/>
            <w:tcBorders>
              <w:top w:val="single" w:sz="4" w:space="0" w:color="000000"/>
              <w:left w:val="single" w:sz="4" w:space="0" w:color="000000"/>
              <w:bottom w:val="single" w:sz="4" w:space="0" w:color="000000"/>
              <w:right w:val="single" w:sz="6" w:space="0" w:color="000000"/>
            </w:tcBorders>
            <w:vAlign w:val="center"/>
          </w:tcPr>
          <w:p w14:paraId="718C7AFC" w14:textId="77777777" w:rsidR="00C21E39" w:rsidRPr="00077D15" w:rsidRDefault="00C21E39" w:rsidP="00B4354F">
            <w:pPr>
              <w:spacing w:line="276" w:lineRule="auto"/>
              <w:jc w:val="center"/>
              <w:rPr>
                <w:rFonts w:asciiTheme="minorHAnsi" w:eastAsia="Calibri" w:hAnsiTheme="minorHAnsi" w:cstheme="minorHAnsi"/>
                <w:szCs w:val="22"/>
                <w:lang w:eastAsia="en-US"/>
              </w:rPr>
            </w:pPr>
          </w:p>
        </w:tc>
        <w:tc>
          <w:tcPr>
            <w:tcW w:w="942" w:type="dxa"/>
            <w:tcBorders>
              <w:top w:val="single" w:sz="4" w:space="0" w:color="000000"/>
              <w:left w:val="single" w:sz="4" w:space="0" w:color="000000"/>
              <w:bottom w:val="single" w:sz="4" w:space="0" w:color="000000"/>
              <w:right w:val="single" w:sz="6" w:space="0" w:color="000000"/>
            </w:tcBorders>
          </w:tcPr>
          <w:p w14:paraId="13A5974C" w14:textId="77777777" w:rsidR="00C21E39" w:rsidRPr="00077D15" w:rsidRDefault="00C21E39" w:rsidP="00B4354F">
            <w:pPr>
              <w:spacing w:line="276" w:lineRule="auto"/>
              <w:jc w:val="center"/>
              <w:rPr>
                <w:rFonts w:asciiTheme="minorHAnsi" w:eastAsia="Calibri" w:hAnsiTheme="minorHAnsi" w:cstheme="minorHAnsi"/>
                <w:szCs w:val="22"/>
                <w:lang w:eastAsia="en-US"/>
              </w:rPr>
            </w:pPr>
          </w:p>
        </w:tc>
      </w:tr>
    </w:tbl>
    <w:tbl>
      <w:tblPr>
        <w:tblStyle w:val="TableGrid"/>
        <w:tblW w:w="9689" w:type="dxa"/>
        <w:tblInd w:w="82" w:type="dxa"/>
        <w:tblCellMar>
          <w:top w:w="47" w:type="dxa"/>
          <w:left w:w="108" w:type="dxa"/>
          <w:right w:w="66" w:type="dxa"/>
        </w:tblCellMar>
        <w:tblLook w:val="04A0" w:firstRow="1" w:lastRow="0" w:firstColumn="1" w:lastColumn="0" w:noHBand="0" w:noVBand="1"/>
      </w:tblPr>
      <w:tblGrid>
        <w:gridCol w:w="2883"/>
        <w:gridCol w:w="4949"/>
        <w:gridCol w:w="947"/>
        <w:gridCol w:w="910"/>
      </w:tblGrid>
      <w:tr w:rsidR="00C21E39" w:rsidRPr="00077D15" w14:paraId="51D66AB3" w14:textId="39EF65D5" w:rsidTr="00C21E39">
        <w:trPr>
          <w:trHeight w:val="298"/>
        </w:trPr>
        <w:tc>
          <w:tcPr>
            <w:tcW w:w="2883" w:type="dxa"/>
            <w:vMerge w:val="restart"/>
            <w:tcBorders>
              <w:top w:val="single" w:sz="4" w:space="0" w:color="auto"/>
              <w:left w:val="single" w:sz="4" w:space="0" w:color="auto"/>
              <w:bottom w:val="single" w:sz="4" w:space="0" w:color="auto"/>
              <w:right w:val="single" w:sz="4" w:space="0" w:color="auto"/>
            </w:tcBorders>
            <w:vAlign w:val="center"/>
          </w:tcPr>
          <w:p w14:paraId="666EF527" w14:textId="77777777" w:rsidR="00C21E39" w:rsidRPr="00077D15" w:rsidRDefault="00C21E39" w:rsidP="00B4354F">
            <w:pPr>
              <w:spacing w:line="259" w:lineRule="auto"/>
              <w:jc w:val="center"/>
              <w:rPr>
                <w:b/>
                <w:sz w:val="20"/>
              </w:rPr>
            </w:pPr>
            <w:r w:rsidRPr="00077D15">
              <w:rPr>
                <w:b/>
                <w:sz w:val="20"/>
              </w:rPr>
              <w:t>Esperienze Professionali</w:t>
            </w:r>
          </w:p>
          <w:p w14:paraId="49BFB687" w14:textId="77777777" w:rsidR="00C21E39" w:rsidRPr="00077D15" w:rsidRDefault="00C21E39" w:rsidP="00B4354F">
            <w:pPr>
              <w:spacing w:line="259" w:lineRule="auto"/>
              <w:ind w:left="176"/>
              <w:jc w:val="center"/>
              <w:rPr>
                <w:sz w:val="20"/>
              </w:rPr>
            </w:pPr>
          </w:p>
          <w:p w14:paraId="5ACA3F52" w14:textId="77777777" w:rsidR="00C21E39" w:rsidRPr="00077D15" w:rsidRDefault="00C21E39" w:rsidP="00B4354F">
            <w:pPr>
              <w:spacing w:after="225" w:line="259" w:lineRule="auto"/>
              <w:ind w:left="22"/>
              <w:jc w:val="center"/>
              <w:rPr>
                <w:sz w:val="20"/>
              </w:rPr>
            </w:pPr>
            <w:r w:rsidRPr="00077D15">
              <w:rPr>
                <w:sz w:val="20"/>
              </w:rPr>
              <w:t>Coerenti con la finalità del percorso</w:t>
            </w:r>
          </w:p>
          <w:p w14:paraId="1BEC044F" w14:textId="77777777" w:rsidR="00C21E39" w:rsidRPr="00077D15" w:rsidRDefault="00C21E39" w:rsidP="00B4354F">
            <w:pPr>
              <w:spacing w:after="225" w:line="259" w:lineRule="auto"/>
              <w:ind w:right="30"/>
              <w:jc w:val="center"/>
              <w:rPr>
                <w:sz w:val="20"/>
              </w:rPr>
            </w:pPr>
            <w:proofErr w:type="spellStart"/>
            <w:proofErr w:type="gramStart"/>
            <w:r w:rsidRPr="00077D15">
              <w:rPr>
                <w:sz w:val="20"/>
              </w:rPr>
              <w:t>max</w:t>
            </w:r>
            <w:proofErr w:type="spellEnd"/>
            <w:proofErr w:type="gramEnd"/>
            <w:r w:rsidRPr="00077D15">
              <w:rPr>
                <w:sz w:val="20"/>
              </w:rPr>
              <w:t xml:space="preserve"> 40 punti</w:t>
            </w:r>
          </w:p>
          <w:p w14:paraId="486E042B" w14:textId="77777777" w:rsidR="00C21E39" w:rsidRPr="00077D15" w:rsidRDefault="00C21E39" w:rsidP="00B4354F">
            <w:pPr>
              <w:spacing w:after="225" w:line="259" w:lineRule="auto"/>
              <w:ind w:left="17"/>
              <w:jc w:val="center"/>
              <w:rPr>
                <w:sz w:val="20"/>
              </w:rPr>
            </w:pPr>
          </w:p>
        </w:tc>
        <w:tc>
          <w:tcPr>
            <w:tcW w:w="4949" w:type="dxa"/>
            <w:tcBorders>
              <w:top w:val="single" w:sz="4" w:space="0" w:color="000000"/>
              <w:left w:val="single" w:sz="4" w:space="0" w:color="auto"/>
              <w:bottom w:val="single" w:sz="4" w:space="0" w:color="000000"/>
              <w:right w:val="single" w:sz="4" w:space="0" w:color="000000"/>
            </w:tcBorders>
          </w:tcPr>
          <w:p w14:paraId="3FA2CBAC" w14:textId="77777777" w:rsidR="00C21E39" w:rsidRPr="00DE1F1B" w:rsidRDefault="00C21E39" w:rsidP="00B4354F">
            <w:pPr>
              <w:rPr>
                <w:rFonts w:eastAsia="Calibri" w:cs="Calibri"/>
                <w:sz w:val="18"/>
              </w:rPr>
            </w:pPr>
            <w:r w:rsidRPr="00DE1F1B">
              <w:rPr>
                <w:rFonts w:eastAsia="Calibri" w:cs="Calibri"/>
                <w:sz w:val="18"/>
              </w:rPr>
              <w:t>Docenza universitaria di settore (1 punto per ciascun incarico)</w:t>
            </w:r>
          </w:p>
        </w:tc>
        <w:tc>
          <w:tcPr>
            <w:tcW w:w="947" w:type="dxa"/>
            <w:tcBorders>
              <w:top w:val="single" w:sz="4" w:space="0" w:color="000000"/>
              <w:left w:val="single" w:sz="4" w:space="0" w:color="000000"/>
              <w:bottom w:val="single" w:sz="4" w:space="0" w:color="000000"/>
              <w:right w:val="single" w:sz="4" w:space="0" w:color="000000"/>
            </w:tcBorders>
            <w:vAlign w:val="center"/>
          </w:tcPr>
          <w:p w14:paraId="636C6E75" w14:textId="77777777" w:rsidR="00C21E39" w:rsidRPr="00077D15" w:rsidRDefault="00C21E39" w:rsidP="00B4354F">
            <w:pPr>
              <w:spacing w:line="276" w:lineRule="auto"/>
              <w:jc w:val="center"/>
              <w:rPr>
                <w:rFonts w:eastAsia="Calibri" w:cstheme="minorHAnsi"/>
                <w:sz w:val="20"/>
                <w:lang w:eastAsia="en-US"/>
              </w:rPr>
            </w:pPr>
            <w:r w:rsidRPr="00077D15">
              <w:rPr>
                <w:rFonts w:eastAsia="Calibri" w:cstheme="minorHAnsi"/>
                <w:sz w:val="20"/>
                <w:lang w:eastAsia="en-US"/>
              </w:rPr>
              <w:t>10</w:t>
            </w:r>
          </w:p>
        </w:tc>
        <w:tc>
          <w:tcPr>
            <w:tcW w:w="910" w:type="dxa"/>
            <w:tcBorders>
              <w:top w:val="single" w:sz="4" w:space="0" w:color="000000"/>
              <w:left w:val="single" w:sz="4" w:space="0" w:color="000000"/>
              <w:bottom w:val="single" w:sz="4" w:space="0" w:color="000000"/>
              <w:right w:val="single" w:sz="4" w:space="0" w:color="000000"/>
            </w:tcBorders>
          </w:tcPr>
          <w:p w14:paraId="3022723F" w14:textId="77777777" w:rsidR="00C21E39" w:rsidRPr="00077D15" w:rsidRDefault="00C21E39" w:rsidP="00B4354F">
            <w:pPr>
              <w:spacing w:line="276" w:lineRule="auto"/>
              <w:jc w:val="center"/>
              <w:rPr>
                <w:rFonts w:eastAsia="Calibri" w:cstheme="minorHAnsi"/>
                <w:lang w:eastAsia="en-US"/>
              </w:rPr>
            </w:pPr>
          </w:p>
        </w:tc>
      </w:tr>
      <w:tr w:rsidR="00C21E39" w:rsidRPr="00593936" w14:paraId="7CCBF3F1" w14:textId="3485BADF" w:rsidTr="00C21E39">
        <w:trPr>
          <w:trHeight w:val="927"/>
        </w:trPr>
        <w:tc>
          <w:tcPr>
            <w:tcW w:w="0" w:type="auto"/>
            <w:vMerge/>
            <w:tcBorders>
              <w:top w:val="single" w:sz="4" w:space="0" w:color="auto"/>
              <w:left w:val="single" w:sz="4" w:space="0" w:color="auto"/>
              <w:bottom w:val="single" w:sz="4" w:space="0" w:color="auto"/>
              <w:right w:val="single" w:sz="4" w:space="0" w:color="auto"/>
            </w:tcBorders>
          </w:tcPr>
          <w:p w14:paraId="29C839F5" w14:textId="77777777" w:rsidR="00C21E39" w:rsidRPr="00077D15" w:rsidRDefault="00C21E39" w:rsidP="00B4354F">
            <w:pPr>
              <w:spacing w:after="160" w:line="259" w:lineRule="auto"/>
              <w:rPr>
                <w:sz w:val="20"/>
              </w:rPr>
            </w:pPr>
          </w:p>
        </w:tc>
        <w:tc>
          <w:tcPr>
            <w:tcW w:w="4949" w:type="dxa"/>
            <w:tcBorders>
              <w:top w:val="single" w:sz="4" w:space="0" w:color="000000"/>
              <w:left w:val="single" w:sz="4" w:space="0" w:color="auto"/>
              <w:bottom w:val="single" w:sz="4" w:space="0" w:color="000000"/>
              <w:right w:val="single" w:sz="4" w:space="0" w:color="000000"/>
            </w:tcBorders>
          </w:tcPr>
          <w:p w14:paraId="0164392F" w14:textId="20DAE53D" w:rsidR="00C21E39" w:rsidRPr="00DE1F1B" w:rsidRDefault="00DE1F1B" w:rsidP="00DE1F1B">
            <w:pPr>
              <w:jc w:val="both"/>
              <w:rPr>
                <w:rFonts w:eastAsia="Calibri" w:cs="Calibri"/>
                <w:sz w:val="18"/>
              </w:rPr>
            </w:pPr>
            <w:r w:rsidRPr="00DE1F1B">
              <w:rPr>
                <w:rFonts w:eastAsia="Calibri" w:cs="Calibri"/>
                <w:sz w:val="18"/>
              </w:rPr>
              <w:t>Comprovata esperienza lavorativa maturata presso l’Istituto sulle attività formative propedeutiche alla classificazione linguistica secondo il “Quadro comune europeo di riferimento per le lingue”. (Diversa dall’anzianità di servizio) (1 punto per ciascuna esperienza)</w:t>
            </w:r>
          </w:p>
        </w:tc>
        <w:tc>
          <w:tcPr>
            <w:tcW w:w="947" w:type="dxa"/>
            <w:tcBorders>
              <w:top w:val="single" w:sz="4" w:space="0" w:color="000000"/>
              <w:left w:val="single" w:sz="4" w:space="0" w:color="000000"/>
              <w:bottom w:val="single" w:sz="4" w:space="0" w:color="000000"/>
              <w:right w:val="single" w:sz="4" w:space="0" w:color="000000"/>
            </w:tcBorders>
            <w:vAlign w:val="center"/>
          </w:tcPr>
          <w:p w14:paraId="7CF276FE" w14:textId="77777777" w:rsidR="00C21E39" w:rsidRPr="00077D15" w:rsidRDefault="00C21E39" w:rsidP="00B4354F">
            <w:pPr>
              <w:spacing w:line="276" w:lineRule="auto"/>
              <w:jc w:val="center"/>
              <w:rPr>
                <w:rFonts w:eastAsia="Calibri" w:cstheme="minorHAnsi"/>
                <w:sz w:val="20"/>
                <w:lang w:eastAsia="en-US"/>
              </w:rPr>
            </w:pPr>
            <w:r w:rsidRPr="00077D15">
              <w:rPr>
                <w:rFonts w:eastAsia="Calibri" w:cstheme="minorHAnsi"/>
                <w:sz w:val="20"/>
                <w:lang w:eastAsia="en-US"/>
              </w:rPr>
              <w:t>15</w:t>
            </w:r>
          </w:p>
        </w:tc>
        <w:tc>
          <w:tcPr>
            <w:tcW w:w="910" w:type="dxa"/>
            <w:tcBorders>
              <w:top w:val="single" w:sz="4" w:space="0" w:color="000000"/>
              <w:left w:val="single" w:sz="4" w:space="0" w:color="000000"/>
              <w:bottom w:val="single" w:sz="4" w:space="0" w:color="000000"/>
              <w:right w:val="single" w:sz="4" w:space="0" w:color="000000"/>
            </w:tcBorders>
          </w:tcPr>
          <w:p w14:paraId="095ECAA4" w14:textId="77777777" w:rsidR="00C21E39" w:rsidRPr="00077D15" w:rsidRDefault="00C21E39" w:rsidP="00B4354F">
            <w:pPr>
              <w:spacing w:line="276" w:lineRule="auto"/>
              <w:jc w:val="center"/>
              <w:rPr>
                <w:rFonts w:eastAsia="Calibri" w:cstheme="minorHAnsi"/>
                <w:lang w:eastAsia="en-US"/>
              </w:rPr>
            </w:pPr>
          </w:p>
        </w:tc>
      </w:tr>
      <w:tr w:rsidR="00C21E39" w:rsidRPr="00593936" w14:paraId="5A11295A" w14:textId="1490AFF3" w:rsidTr="00C21E39">
        <w:trPr>
          <w:trHeight w:val="900"/>
        </w:trPr>
        <w:tc>
          <w:tcPr>
            <w:tcW w:w="0" w:type="auto"/>
            <w:vMerge/>
            <w:tcBorders>
              <w:top w:val="single" w:sz="4" w:space="0" w:color="auto"/>
              <w:left w:val="single" w:sz="4" w:space="0" w:color="auto"/>
              <w:bottom w:val="single" w:sz="4" w:space="0" w:color="auto"/>
              <w:right w:val="single" w:sz="4" w:space="0" w:color="auto"/>
            </w:tcBorders>
          </w:tcPr>
          <w:p w14:paraId="375A7217" w14:textId="77777777" w:rsidR="00C21E39" w:rsidRPr="00077D15" w:rsidRDefault="00C21E39" w:rsidP="00B4354F">
            <w:pPr>
              <w:spacing w:after="160" w:line="259" w:lineRule="auto"/>
              <w:rPr>
                <w:sz w:val="20"/>
              </w:rPr>
            </w:pPr>
          </w:p>
        </w:tc>
        <w:tc>
          <w:tcPr>
            <w:tcW w:w="4949" w:type="dxa"/>
            <w:tcBorders>
              <w:top w:val="single" w:sz="4" w:space="0" w:color="000000"/>
              <w:left w:val="single" w:sz="4" w:space="0" w:color="auto"/>
              <w:bottom w:val="single" w:sz="4" w:space="0" w:color="000000"/>
              <w:right w:val="single" w:sz="4" w:space="0" w:color="000000"/>
            </w:tcBorders>
          </w:tcPr>
          <w:p w14:paraId="23D7BAD8" w14:textId="39D8D5A5" w:rsidR="00C21E39" w:rsidRPr="00DE1F1B" w:rsidRDefault="00DE1F1B" w:rsidP="00DE1F1B">
            <w:pPr>
              <w:jc w:val="both"/>
              <w:rPr>
                <w:sz w:val="18"/>
              </w:rPr>
            </w:pPr>
            <w:r w:rsidRPr="00DE1F1B">
              <w:rPr>
                <w:rFonts w:eastAsia="Calibri" w:cs="Calibri"/>
                <w:sz w:val="18"/>
              </w:rPr>
              <w:t>Comprovata esperienza lavorativa maturata presso pubbliche amministrazioni o altri soggetti pubblici sulle attività formative propedeutiche alla classificazione linguistica secondo il “Quadro comune europeo di riferimento per le lingue”. (1 punto per ciascuna esperienza)</w:t>
            </w:r>
          </w:p>
        </w:tc>
        <w:tc>
          <w:tcPr>
            <w:tcW w:w="947" w:type="dxa"/>
            <w:tcBorders>
              <w:top w:val="single" w:sz="4" w:space="0" w:color="000000"/>
              <w:left w:val="single" w:sz="4" w:space="0" w:color="000000"/>
              <w:bottom w:val="single" w:sz="4" w:space="0" w:color="000000"/>
              <w:right w:val="single" w:sz="4" w:space="0" w:color="000000"/>
            </w:tcBorders>
            <w:vAlign w:val="center"/>
          </w:tcPr>
          <w:p w14:paraId="2627A5D2" w14:textId="77777777" w:rsidR="00C21E39" w:rsidRPr="00077D15" w:rsidRDefault="00C21E39" w:rsidP="00B4354F">
            <w:pPr>
              <w:spacing w:line="276" w:lineRule="auto"/>
              <w:jc w:val="center"/>
              <w:rPr>
                <w:rFonts w:eastAsia="Calibri" w:cstheme="minorHAnsi"/>
                <w:sz w:val="20"/>
                <w:lang w:eastAsia="en-US"/>
              </w:rPr>
            </w:pPr>
            <w:r w:rsidRPr="00077D15">
              <w:rPr>
                <w:rFonts w:eastAsia="Calibri" w:cstheme="minorHAnsi"/>
                <w:sz w:val="20"/>
                <w:lang w:eastAsia="en-US"/>
              </w:rPr>
              <w:t>15</w:t>
            </w:r>
          </w:p>
        </w:tc>
        <w:tc>
          <w:tcPr>
            <w:tcW w:w="910" w:type="dxa"/>
            <w:tcBorders>
              <w:top w:val="single" w:sz="4" w:space="0" w:color="000000"/>
              <w:left w:val="single" w:sz="4" w:space="0" w:color="000000"/>
              <w:bottom w:val="single" w:sz="4" w:space="0" w:color="000000"/>
              <w:right w:val="single" w:sz="4" w:space="0" w:color="000000"/>
            </w:tcBorders>
          </w:tcPr>
          <w:p w14:paraId="0DBAC3DD" w14:textId="77777777" w:rsidR="00C21E39" w:rsidRPr="00077D15" w:rsidRDefault="00C21E39" w:rsidP="00B4354F">
            <w:pPr>
              <w:spacing w:line="276" w:lineRule="auto"/>
              <w:jc w:val="center"/>
              <w:rPr>
                <w:rFonts w:eastAsia="Calibri" w:cstheme="minorHAnsi"/>
                <w:lang w:eastAsia="en-US"/>
              </w:rPr>
            </w:pPr>
          </w:p>
        </w:tc>
      </w:tr>
      <w:tr w:rsidR="00DE1F1B" w:rsidRPr="00593936" w14:paraId="13796A60" w14:textId="77777777" w:rsidTr="00DE1F1B">
        <w:trPr>
          <w:trHeight w:val="900"/>
        </w:trPr>
        <w:tc>
          <w:tcPr>
            <w:tcW w:w="8779" w:type="dxa"/>
            <w:gridSpan w:val="3"/>
            <w:tcBorders>
              <w:top w:val="single" w:sz="4" w:space="0" w:color="auto"/>
              <w:left w:val="single" w:sz="4" w:space="0" w:color="auto"/>
              <w:bottom w:val="single" w:sz="4" w:space="0" w:color="auto"/>
              <w:right w:val="single" w:sz="4" w:space="0" w:color="000000"/>
            </w:tcBorders>
            <w:vAlign w:val="bottom"/>
          </w:tcPr>
          <w:p w14:paraId="328F6B68" w14:textId="50C9ED06" w:rsidR="00DE1F1B" w:rsidRPr="00077D15" w:rsidRDefault="00DE1F1B" w:rsidP="00DE1F1B">
            <w:pPr>
              <w:spacing w:line="276" w:lineRule="auto"/>
              <w:jc w:val="right"/>
              <w:rPr>
                <w:rFonts w:eastAsia="Calibri" w:cstheme="minorHAnsi"/>
                <w:lang w:eastAsia="en-US"/>
              </w:rPr>
            </w:pPr>
            <w:r w:rsidRPr="00DE1F1B">
              <w:rPr>
                <w:rFonts w:eastAsia="Calibri" w:cstheme="minorHAnsi"/>
                <w:b/>
                <w:lang w:eastAsia="en-US"/>
              </w:rPr>
              <w:t>TOTALE</w:t>
            </w:r>
          </w:p>
        </w:tc>
        <w:tc>
          <w:tcPr>
            <w:tcW w:w="910" w:type="dxa"/>
            <w:tcBorders>
              <w:top w:val="single" w:sz="4" w:space="0" w:color="000000"/>
              <w:left w:val="single" w:sz="4" w:space="0" w:color="000000"/>
              <w:bottom w:val="single" w:sz="4" w:space="0" w:color="000000"/>
              <w:right w:val="single" w:sz="4" w:space="0" w:color="000000"/>
            </w:tcBorders>
          </w:tcPr>
          <w:p w14:paraId="43183A17" w14:textId="77777777" w:rsidR="00DE1F1B" w:rsidRPr="00077D15" w:rsidRDefault="00DE1F1B" w:rsidP="00B4354F">
            <w:pPr>
              <w:spacing w:line="276" w:lineRule="auto"/>
              <w:jc w:val="center"/>
              <w:rPr>
                <w:rFonts w:eastAsia="Calibri" w:cstheme="minorHAnsi"/>
                <w:lang w:eastAsia="en-US"/>
              </w:rPr>
            </w:pPr>
          </w:p>
        </w:tc>
      </w:tr>
    </w:tbl>
    <w:p w14:paraId="0D432627" w14:textId="77777777" w:rsidR="00820755" w:rsidRDefault="00820755" w:rsidP="00820755">
      <w:pPr>
        <w:widowControl w:val="0"/>
        <w:autoSpaceDE w:val="0"/>
        <w:autoSpaceDN w:val="0"/>
        <w:jc w:val="both"/>
        <w:rPr>
          <w:rFonts w:asciiTheme="minorHAnsi" w:hAnsiTheme="minorHAnsi" w:cstheme="minorHAnsi"/>
          <w:b/>
          <w:sz w:val="22"/>
          <w:szCs w:val="22"/>
        </w:rPr>
      </w:pPr>
    </w:p>
    <w:p w14:paraId="14C57972" w14:textId="77777777" w:rsidR="00C21E39" w:rsidRDefault="00C21E39" w:rsidP="00820755">
      <w:pPr>
        <w:widowControl w:val="0"/>
        <w:autoSpaceDE w:val="0"/>
        <w:autoSpaceDN w:val="0"/>
        <w:jc w:val="both"/>
        <w:rPr>
          <w:rFonts w:asciiTheme="minorHAnsi" w:hAnsiTheme="minorHAnsi" w:cstheme="minorHAnsi"/>
          <w:b/>
          <w:sz w:val="22"/>
          <w:szCs w:val="22"/>
        </w:rPr>
      </w:pPr>
    </w:p>
    <w:tbl>
      <w:tblPr>
        <w:tblStyle w:val="TableGrid"/>
        <w:tblW w:w="9694" w:type="dxa"/>
        <w:tblInd w:w="82" w:type="dxa"/>
        <w:tblCellMar>
          <w:top w:w="47" w:type="dxa"/>
          <w:left w:w="108" w:type="dxa"/>
          <w:right w:w="59" w:type="dxa"/>
        </w:tblCellMar>
        <w:tblLook w:val="04A0" w:firstRow="1" w:lastRow="0" w:firstColumn="1" w:lastColumn="0" w:noHBand="0" w:noVBand="1"/>
      </w:tblPr>
      <w:tblGrid>
        <w:gridCol w:w="3258"/>
        <w:gridCol w:w="6436"/>
      </w:tblGrid>
      <w:tr w:rsidR="00820755" w:rsidRPr="006A7EB9" w14:paraId="001A0360" w14:textId="77777777" w:rsidTr="00C7258E">
        <w:trPr>
          <w:trHeight w:val="816"/>
        </w:trPr>
        <w:tc>
          <w:tcPr>
            <w:tcW w:w="3258" w:type="dxa"/>
            <w:tcBorders>
              <w:top w:val="single" w:sz="4" w:space="0" w:color="000000"/>
              <w:left w:val="single" w:sz="4" w:space="0" w:color="000000"/>
              <w:bottom w:val="single" w:sz="4" w:space="0" w:color="auto"/>
              <w:right w:val="single" w:sz="4" w:space="0" w:color="000000"/>
            </w:tcBorders>
          </w:tcPr>
          <w:p w14:paraId="666842AF" w14:textId="674A1FA2" w:rsidR="00820755" w:rsidRPr="00BD6F70" w:rsidRDefault="00C21E39" w:rsidP="00C7258E">
            <w:pPr>
              <w:spacing w:line="259" w:lineRule="auto"/>
              <w:ind w:left="3"/>
            </w:pPr>
            <w:r w:rsidRPr="00BD6F70">
              <w:rPr>
                <w:rFonts w:cstheme="minorHAnsi"/>
                <w:b/>
              </w:rPr>
              <w:lastRenderedPageBreak/>
              <w:br w:type="page"/>
            </w:r>
            <w:r w:rsidR="00820755" w:rsidRPr="00BD6F70">
              <w:t xml:space="preserve"> N. </w:t>
            </w:r>
            <w:r w:rsidR="00C7258E" w:rsidRPr="00BD6F70">
              <w:t>12</w:t>
            </w:r>
            <w:r w:rsidR="00820755" w:rsidRPr="00BD6F70">
              <w:t xml:space="preserve"> Tutor </w:t>
            </w:r>
          </w:p>
        </w:tc>
        <w:tc>
          <w:tcPr>
            <w:tcW w:w="6436" w:type="dxa"/>
            <w:tcBorders>
              <w:top w:val="single" w:sz="4" w:space="0" w:color="000000"/>
              <w:left w:val="single" w:sz="4" w:space="0" w:color="000000"/>
              <w:bottom w:val="single" w:sz="4" w:space="0" w:color="auto"/>
              <w:right w:val="single" w:sz="6" w:space="0" w:color="000000"/>
            </w:tcBorders>
          </w:tcPr>
          <w:p w14:paraId="6050354F" w14:textId="0DABED57" w:rsidR="00820755" w:rsidRPr="006A7EB9" w:rsidRDefault="00820755" w:rsidP="00B4354F">
            <w:pPr>
              <w:spacing w:line="259" w:lineRule="auto"/>
              <w:ind w:right="41"/>
              <w:jc w:val="both"/>
            </w:pPr>
            <w:r>
              <w:rPr>
                <w:rFonts w:ascii="Calibri" w:hAnsi="Calibri"/>
                <w:lang w:eastAsia="en-US"/>
              </w:rPr>
              <w:t xml:space="preserve">- </w:t>
            </w:r>
            <w:r w:rsidRPr="00176FA5">
              <w:rPr>
                <w:rFonts w:ascii="Calibri" w:hAnsi="Calibri"/>
                <w:lang w:eastAsia="en-US"/>
              </w:rPr>
              <w:t>Percorsi di orientamento e formazione per il potenziamento delle STEM, digitali e innovazione, finalizzate alla promozione di pari opportunità di genere</w:t>
            </w:r>
          </w:p>
        </w:tc>
      </w:tr>
      <w:tr w:rsidR="00C7258E" w:rsidRPr="006A7EB9" w14:paraId="408EB318" w14:textId="77777777" w:rsidTr="00C7258E">
        <w:trPr>
          <w:trHeight w:val="948"/>
        </w:trPr>
        <w:tc>
          <w:tcPr>
            <w:tcW w:w="3258" w:type="dxa"/>
            <w:tcBorders>
              <w:top w:val="single" w:sz="4" w:space="0" w:color="auto"/>
              <w:left w:val="single" w:sz="4" w:space="0" w:color="000000"/>
              <w:bottom w:val="single" w:sz="4" w:space="0" w:color="000000"/>
              <w:right w:val="single" w:sz="4" w:space="0" w:color="000000"/>
            </w:tcBorders>
          </w:tcPr>
          <w:p w14:paraId="59F5569B" w14:textId="63BA082E" w:rsidR="00C7258E" w:rsidRPr="00BD6F70" w:rsidRDefault="00C7258E" w:rsidP="00C7258E">
            <w:pPr>
              <w:spacing w:line="259" w:lineRule="auto"/>
              <w:ind w:left="3"/>
              <w:rPr>
                <w:rFonts w:cstheme="minorHAnsi"/>
              </w:rPr>
            </w:pPr>
            <w:r w:rsidRPr="00BD6F70">
              <w:t>N 6 Tutor</w:t>
            </w:r>
            <w:r w:rsidRPr="00BD6F70">
              <w:rPr>
                <w:rFonts w:cstheme="minorHAnsi"/>
              </w:rPr>
              <w:t xml:space="preserve"> </w:t>
            </w:r>
          </w:p>
        </w:tc>
        <w:tc>
          <w:tcPr>
            <w:tcW w:w="6436" w:type="dxa"/>
            <w:tcBorders>
              <w:top w:val="single" w:sz="4" w:space="0" w:color="auto"/>
              <w:left w:val="single" w:sz="4" w:space="0" w:color="000000"/>
              <w:bottom w:val="single" w:sz="4" w:space="0" w:color="000000"/>
              <w:right w:val="single" w:sz="6" w:space="0" w:color="000000"/>
            </w:tcBorders>
          </w:tcPr>
          <w:p w14:paraId="52B53B2C" w14:textId="77777777" w:rsidR="00C7258E" w:rsidRDefault="00C7258E" w:rsidP="00C7258E">
            <w:pPr>
              <w:spacing w:line="259" w:lineRule="auto"/>
              <w:ind w:right="41"/>
              <w:jc w:val="both"/>
              <w:rPr>
                <w:rFonts w:ascii="Calibri" w:hAnsi="Calibri"/>
                <w:lang w:eastAsia="en-US"/>
              </w:rPr>
            </w:pPr>
            <w:r>
              <w:rPr>
                <w:rFonts w:ascii="Calibri" w:hAnsi="Calibri" w:cs="Calibri"/>
                <w:lang w:eastAsia="en-US"/>
              </w:rPr>
              <w:t xml:space="preserve">- </w:t>
            </w:r>
            <w:r w:rsidRPr="006A7EB9">
              <w:rPr>
                <w:rFonts w:ascii="Calibri" w:hAnsi="Calibri" w:cs="Calibri"/>
                <w:lang w:eastAsia="en-US"/>
              </w:rPr>
              <w:t>Percorsi di formazione per il potenziamento delle competenze linguistiche degli studenti</w:t>
            </w:r>
          </w:p>
          <w:p w14:paraId="3408616F" w14:textId="77777777" w:rsidR="00C7258E" w:rsidRDefault="00C7258E" w:rsidP="00B4354F">
            <w:pPr>
              <w:spacing w:line="259" w:lineRule="auto"/>
              <w:ind w:right="41"/>
              <w:jc w:val="both"/>
              <w:rPr>
                <w:rFonts w:ascii="Calibri" w:hAnsi="Calibri"/>
                <w:lang w:eastAsia="en-US"/>
              </w:rPr>
            </w:pPr>
          </w:p>
        </w:tc>
      </w:tr>
    </w:tbl>
    <w:tbl>
      <w:tblPr>
        <w:tblW w:w="9643" w:type="dxa"/>
        <w:tblInd w:w="82" w:type="dxa"/>
        <w:tblCellMar>
          <w:top w:w="47" w:type="dxa"/>
          <w:right w:w="58" w:type="dxa"/>
        </w:tblCellMar>
        <w:tblLook w:val="04A0" w:firstRow="1" w:lastRow="0" w:firstColumn="1" w:lastColumn="0" w:noHBand="0" w:noVBand="1"/>
      </w:tblPr>
      <w:tblGrid>
        <w:gridCol w:w="3258"/>
        <w:gridCol w:w="5303"/>
        <w:gridCol w:w="1082"/>
      </w:tblGrid>
      <w:tr w:rsidR="00820755" w:rsidRPr="006A7EB9" w14:paraId="3A5246B9" w14:textId="77777777" w:rsidTr="00B4354F">
        <w:trPr>
          <w:trHeight w:val="269"/>
        </w:trPr>
        <w:tc>
          <w:tcPr>
            <w:tcW w:w="3258" w:type="dxa"/>
            <w:vMerge w:val="restart"/>
            <w:tcBorders>
              <w:top w:val="single" w:sz="4" w:space="0" w:color="000000"/>
              <w:left w:val="single" w:sz="4" w:space="0" w:color="000000"/>
              <w:right w:val="single" w:sz="4" w:space="0" w:color="000000"/>
            </w:tcBorders>
            <w:vAlign w:val="center"/>
          </w:tcPr>
          <w:p w14:paraId="01002E07"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p>
          <w:p w14:paraId="7EF28633"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r w:rsidRPr="006A7EB9">
              <w:rPr>
                <w:rFonts w:asciiTheme="minorHAnsi" w:eastAsia="Calibri" w:hAnsiTheme="minorHAnsi" w:cstheme="minorHAnsi"/>
                <w:sz w:val="22"/>
                <w:szCs w:val="22"/>
                <w:lang w:eastAsia="en-US"/>
              </w:rPr>
              <w:t xml:space="preserve"> </w:t>
            </w:r>
          </w:p>
          <w:p w14:paraId="391361EE" w14:textId="77777777" w:rsidR="00820755" w:rsidRPr="006A7EB9" w:rsidRDefault="00820755" w:rsidP="00B4354F">
            <w:pPr>
              <w:spacing w:line="276" w:lineRule="auto"/>
              <w:jc w:val="center"/>
              <w:rPr>
                <w:rFonts w:asciiTheme="minorHAnsi" w:eastAsia="Calibri" w:hAnsiTheme="minorHAnsi" w:cstheme="minorHAnsi"/>
                <w:b/>
                <w:sz w:val="22"/>
                <w:szCs w:val="22"/>
                <w:lang w:eastAsia="en-US"/>
              </w:rPr>
            </w:pPr>
            <w:r w:rsidRPr="006A7EB9">
              <w:rPr>
                <w:rFonts w:asciiTheme="minorHAnsi" w:eastAsia="Calibri" w:hAnsiTheme="minorHAnsi" w:cstheme="minorHAnsi"/>
                <w:b/>
                <w:sz w:val="22"/>
                <w:szCs w:val="22"/>
                <w:lang w:eastAsia="en-US"/>
              </w:rPr>
              <w:t>Titoli culturali</w:t>
            </w:r>
          </w:p>
          <w:p w14:paraId="37A0A906" w14:textId="77777777" w:rsidR="00820755" w:rsidRPr="006A7EB9" w:rsidRDefault="00820755" w:rsidP="00B4354F">
            <w:pPr>
              <w:spacing w:line="276" w:lineRule="auto"/>
              <w:jc w:val="center"/>
              <w:rPr>
                <w:rFonts w:asciiTheme="minorHAnsi" w:eastAsia="Calibri" w:hAnsiTheme="minorHAnsi" w:cstheme="minorHAnsi"/>
                <w:b/>
                <w:sz w:val="22"/>
                <w:szCs w:val="22"/>
                <w:lang w:eastAsia="en-US"/>
              </w:rPr>
            </w:pPr>
          </w:p>
          <w:p w14:paraId="2981228C" w14:textId="77777777" w:rsidR="00820755" w:rsidRPr="006A7EB9" w:rsidRDefault="00820755" w:rsidP="00B4354F">
            <w:pPr>
              <w:spacing w:line="276" w:lineRule="auto"/>
              <w:jc w:val="center"/>
              <w:rPr>
                <w:rFonts w:asciiTheme="minorHAnsi" w:eastAsia="Calibri" w:hAnsiTheme="minorHAnsi" w:cstheme="minorHAnsi"/>
                <w:sz w:val="22"/>
                <w:szCs w:val="22"/>
                <w:lang w:eastAsia="en-US"/>
              </w:rPr>
            </w:pPr>
            <w:r w:rsidRPr="006A7EB9">
              <w:rPr>
                <w:rFonts w:asciiTheme="minorHAnsi" w:eastAsia="Calibri" w:hAnsiTheme="minorHAnsi" w:cstheme="minorHAnsi"/>
                <w:sz w:val="22"/>
                <w:szCs w:val="22"/>
                <w:lang w:eastAsia="en-US"/>
              </w:rPr>
              <w:t>Coerenti con la finalità del percorso</w:t>
            </w:r>
          </w:p>
          <w:p w14:paraId="5A1726C1" w14:textId="77777777" w:rsidR="00820755" w:rsidRPr="006A7EB9" w:rsidRDefault="00820755" w:rsidP="00B4354F">
            <w:pPr>
              <w:spacing w:line="276" w:lineRule="auto"/>
              <w:jc w:val="center"/>
              <w:rPr>
                <w:rFonts w:asciiTheme="minorHAnsi" w:eastAsia="Calibri" w:hAnsiTheme="minorHAnsi" w:cstheme="minorHAnsi"/>
                <w:sz w:val="22"/>
                <w:szCs w:val="22"/>
                <w:lang w:eastAsia="en-US"/>
              </w:rPr>
            </w:pPr>
          </w:p>
          <w:p w14:paraId="4536A868" w14:textId="4810C45C" w:rsidR="00820755" w:rsidRPr="006A7EB9" w:rsidRDefault="00820755" w:rsidP="00C7258E">
            <w:pPr>
              <w:spacing w:line="276" w:lineRule="auto"/>
              <w:jc w:val="center"/>
              <w:rPr>
                <w:rFonts w:asciiTheme="minorHAnsi" w:eastAsia="Calibri" w:hAnsiTheme="minorHAnsi" w:cstheme="minorHAnsi"/>
                <w:sz w:val="22"/>
                <w:szCs w:val="22"/>
                <w:lang w:eastAsia="en-US"/>
              </w:rPr>
            </w:pPr>
            <w:proofErr w:type="spellStart"/>
            <w:proofErr w:type="gramStart"/>
            <w:r w:rsidRPr="006A7EB9">
              <w:rPr>
                <w:rFonts w:asciiTheme="minorHAnsi" w:eastAsia="Calibri" w:hAnsiTheme="minorHAnsi" w:cstheme="minorHAnsi"/>
                <w:sz w:val="22"/>
                <w:szCs w:val="22"/>
                <w:lang w:eastAsia="en-US"/>
              </w:rPr>
              <w:t>max</w:t>
            </w:r>
            <w:proofErr w:type="spellEnd"/>
            <w:proofErr w:type="gramEnd"/>
            <w:r w:rsidRPr="006A7EB9">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1</w:t>
            </w:r>
            <w:r w:rsidR="00C7258E">
              <w:rPr>
                <w:rFonts w:asciiTheme="minorHAnsi" w:eastAsia="Calibri" w:hAnsiTheme="minorHAnsi" w:cstheme="minorHAnsi"/>
                <w:sz w:val="22"/>
                <w:szCs w:val="22"/>
                <w:lang w:eastAsia="en-US"/>
              </w:rPr>
              <w:t>8</w:t>
            </w:r>
            <w:r w:rsidRPr="006A7EB9">
              <w:rPr>
                <w:rFonts w:asciiTheme="minorHAnsi" w:eastAsia="Calibri" w:hAnsiTheme="minorHAnsi" w:cstheme="minorHAnsi"/>
                <w:sz w:val="22"/>
                <w:szCs w:val="22"/>
                <w:lang w:eastAsia="en-US"/>
              </w:rPr>
              <w:t xml:space="preserve"> punti</w:t>
            </w:r>
          </w:p>
        </w:tc>
        <w:tc>
          <w:tcPr>
            <w:tcW w:w="5303" w:type="dxa"/>
            <w:tcBorders>
              <w:top w:val="single" w:sz="4" w:space="0" w:color="000000"/>
              <w:left w:val="single" w:sz="4" w:space="0" w:color="000000"/>
              <w:bottom w:val="single" w:sz="4" w:space="0" w:color="000000"/>
              <w:right w:val="single" w:sz="4" w:space="0" w:color="000000"/>
            </w:tcBorders>
          </w:tcPr>
          <w:p w14:paraId="5CE78601"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r w:rsidRPr="006A7EB9">
              <w:rPr>
                <w:rFonts w:asciiTheme="minorHAnsi" w:eastAsia="Calibri" w:hAnsiTheme="minorHAnsi" w:cstheme="minorHAnsi"/>
                <w:sz w:val="22"/>
                <w:szCs w:val="22"/>
                <w:lang w:eastAsia="en-US"/>
              </w:rPr>
              <w:t xml:space="preserve">TITOLO </w:t>
            </w:r>
          </w:p>
        </w:tc>
        <w:tc>
          <w:tcPr>
            <w:tcW w:w="1082" w:type="dxa"/>
            <w:tcBorders>
              <w:top w:val="single" w:sz="4" w:space="0" w:color="000000"/>
              <w:left w:val="single" w:sz="4" w:space="0" w:color="000000"/>
              <w:bottom w:val="single" w:sz="4" w:space="0" w:color="000000"/>
              <w:right w:val="single" w:sz="6" w:space="0" w:color="000000"/>
            </w:tcBorders>
          </w:tcPr>
          <w:p w14:paraId="390CC79B" w14:textId="77777777" w:rsidR="00820755" w:rsidRPr="006A7EB9" w:rsidRDefault="00820755" w:rsidP="00B4354F">
            <w:pPr>
              <w:spacing w:line="276" w:lineRule="auto"/>
              <w:jc w:val="center"/>
              <w:rPr>
                <w:rFonts w:asciiTheme="minorHAnsi" w:eastAsia="Calibri" w:hAnsiTheme="minorHAnsi" w:cstheme="minorHAnsi"/>
                <w:sz w:val="22"/>
                <w:szCs w:val="22"/>
                <w:lang w:eastAsia="en-US"/>
              </w:rPr>
            </w:pPr>
            <w:r w:rsidRPr="006A7EB9">
              <w:rPr>
                <w:rFonts w:asciiTheme="minorHAnsi" w:eastAsia="Calibri" w:hAnsiTheme="minorHAnsi" w:cstheme="minorHAnsi"/>
                <w:sz w:val="22"/>
                <w:szCs w:val="22"/>
                <w:lang w:eastAsia="en-US"/>
              </w:rPr>
              <w:t xml:space="preserve">PUNT.  </w:t>
            </w:r>
            <w:proofErr w:type="spellStart"/>
            <w:proofErr w:type="gramStart"/>
            <w:r w:rsidRPr="006A7EB9">
              <w:rPr>
                <w:rFonts w:asciiTheme="minorHAnsi" w:eastAsia="Calibri" w:hAnsiTheme="minorHAnsi" w:cstheme="minorHAnsi"/>
                <w:sz w:val="22"/>
                <w:szCs w:val="22"/>
                <w:lang w:eastAsia="en-US"/>
              </w:rPr>
              <w:t>max</w:t>
            </w:r>
            <w:proofErr w:type="spellEnd"/>
            <w:proofErr w:type="gramEnd"/>
          </w:p>
        </w:tc>
      </w:tr>
      <w:tr w:rsidR="00820755" w:rsidRPr="006A7EB9" w14:paraId="28740A73" w14:textId="77777777" w:rsidTr="00B4354F">
        <w:trPr>
          <w:trHeight w:val="1270"/>
        </w:trPr>
        <w:tc>
          <w:tcPr>
            <w:tcW w:w="0" w:type="auto"/>
            <w:vMerge/>
            <w:tcBorders>
              <w:left w:val="single" w:sz="4" w:space="0" w:color="000000"/>
              <w:right w:val="single" w:sz="4" w:space="0" w:color="000000"/>
            </w:tcBorders>
          </w:tcPr>
          <w:p w14:paraId="016FF0A4"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p>
        </w:tc>
        <w:tc>
          <w:tcPr>
            <w:tcW w:w="5303" w:type="dxa"/>
            <w:tcBorders>
              <w:top w:val="single" w:sz="4" w:space="0" w:color="000000"/>
              <w:left w:val="single" w:sz="4" w:space="0" w:color="000000"/>
              <w:bottom w:val="single" w:sz="4" w:space="0" w:color="000000"/>
              <w:right w:val="single" w:sz="4" w:space="0" w:color="000000"/>
            </w:tcBorders>
          </w:tcPr>
          <w:p w14:paraId="3E6F775B" w14:textId="10E644A1" w:rsidR="00820755" w:rsidRPr="006A7EB9" w:rsidRDefault="00820755" w:rsidP="00B4354F">
            <w:pPr>
              <w:rPr>
                <w:rFonts w:asciiTheme="minorHAnsi" w:eastAsia="Calibri" w:hAnsiTheme="minorHAnsi" w:cs="Calibri"/>
                <w:sz w:val="22"/>
                <w:szCs w:val="22"/>
              </w:rPr>
            </w:pPr>
            <w:r w:rsidRPr="00C7258E">
              <w:rPr>
                <w:rFonts w:asciiTheme="minorHAnsi" w:eastAsia="Calibri" w:hAnsiTheme="minorHAnsi" w:cs="Calibri"/>
                <w:sz w:val="22"/>
                <w:szCs w:val="22"/>
              </w:rPr>
              <w:t xml:space="preserve">Laurea vecchio ordinamento o Laurea specialistica o Laurea magistrale in </w:t>
            </w:r>
            <w:proofErr w:type="gramStart"/>
            <w:r w:rsidRPr="00C7258E">
              <w:rPr>
                <w:rFonts w:asciiTheme="minorHAnsi" w:eastAsia="Calibri" w:hAnsiTheme="minorHAnsi" w:cs="Calibri"/>
                <w:sz w:val="22"/>
                <w:szCs w:val="22"/>
              </w:rPr>
              <w:t>discipline  STEM</w:t>
            </w:r>
            <w:proofErr w:type="gramEnd"/>
            <w:r w:rsidRPr="00C7258E">
              <w:rPr>
                <w:rFonts w:asciiTheme="minorHAnsi" w:eastAsia="Calibri" w:hAnsiTheme="minorHAnsi" w:cs="Calibri"/>
                <w:sz w:val="22"/>
                <w:szCs w:val="22"/>
              </w:rPr>
              <w:t xml:space="preserve"> </w:t>
            </w:r>
            <w:r w:rsidR="00335295">
              <w:rPr>
                <w:rFonts w:asciiTheme="minorHAnsi" w:eastAsia="Calibri" w:hAnsiTheme="minorHAnsi" w:cs="Calibri"/>
                <w:sz w:val="22"/>
                <w:szCs w:val="22"/>
              </w:rPr>
              <w:t>e/</w:t>
            </w:r>
            <w:bookmarkStart w:id="0" w:name="_GoBack"/>
            <w:bookmarkEnd w:id="0"/>
            <w:r w:rsidRPr="00C7258E">
              <w:rPr>
                <w:rFonts w:asciiTheme="minorHAnsi" w:eastAsia="Calibri" w:hAnsiTheme="minorHAnsi" w:cs="Calibri"/>
                <w:sz w:val="22"/>
                <w:szCs w:val="22"/>
              </w:rPr>
              <w:t>o linguistiche</w:t>
            </w:r>
            <w:r w:rsidR="00C7258E" w:rsidRPr="00C7258E">
              <w:rPr>
                <w:rFonts w:asciiTheme="minorHAnsi" w:eastAsia="Calibri" w:hAnsiTheme="minorHAnsi" w:cs="Calibri"/>
                <w:sz w:val="22"/>
                <w:szCs w:val="22"/>
              </w:rPr>
              <w:t xml:space="preserve"> e materie affini</w:t>
            </w:r>
          </w:p>
          <w:p w14:paraId="5542A53E" w14:textId="77777777" w:rsidR="00820755" w:rsidRPr="006A7EB9" w:rsidRDefault="00820755" w:rsidP="00B4354F">
            <w:pPr>
              <w:rPr>
                <w:rFonts w:asciiTheme="minorHAnsi" w:eastAsia="Calibri" w:hAnsiTheme="minorHAnsi" w:cs="Calibri"/>
                <w:sz w:val="22"/>
                <w:szCs w:val="22"/>
              </w:rPr>
            </w:pPr>
            <w:r w:rsidRPr="006A7EB9">
              <w:rPr>
                <w:rFonts w:asciiTheme="minorHAnsi" w:eastAsia="Calibri" w:hAnsiTheme="minorHAnsi" w:cs="Calibri"/>
                <w:sz w:val="22"/>
                <w:szCs w:val="22"/>
              </w:rPr>
              <w:t>Fino a 89 ………………………… … 5 punti</w:t>
            </w:r>
          </w:p>
          <w:p w14:paraId="78CA0FE4" w14:textId="77777777" w:rsidR="00820755" w:rsidRPr="006A7EB9" w:rsidRDefault="00820755" w:rsidP="00B4354F">
            <w:pPr>
              <w:rPr>
                <w:rFonts w:asciiTheme="minorHAnsi" w:eastAsia="Calibri" w:hAnsiTheme="minorHAnsi" w:cs="Calibri"/>
                <w:sz w:val="22"/>
                <w:szCs w:val="22"/>
              </w:rPr>
            </w:pPr>
            <w:r w:rsidRPr="006A7EB9">
              <w:rPr>
                <w:rFonts w:asciiTheme="minorHAnsi" w:eastAsia="Calibri" w:hAnsiTheme="minorHAnsi" w:cs="Calibri"/>
                <w:sz w:val="22"/>
                <w:szCs w:val="22"/>
              </w:rPr>
              <w:t>Da 90 a 100 ………………………… 6 punti</w:t>
            </w:r>
          </w:p>
          <w:p w14:paraId="7AD08BE5" w14:textId="77777777" w:rsidR="00820755" w:rsidRPr="006A7EB9" w:rsidRDefault="00820755" w:rsidP="00B4354F">
            <w:pPr>
              <w:rPr>
                <w:rFonts w:asciiTheme="minorHAnsi" w:eastAsia="Calibri" w:hAnsiTheme="minorHAnsi" w:cs="Calibri"/>
                <w:sz w:val="22"/>
                <w:szCs w:val="22"/>
              </w:rPr>
            </w:pPr>
            <w:r w:rsidRPr="006A7EB9">
              <w:rPr>
                <w:rFonts w:asciiTheme="minorHAnsi" w:eastAsia="Calibri" w:hAnsiTheme="minorHAnsi" w:cs="Calibri"/>
                <w:sz w:val="22"/>
                <w:szCs w:val="22"/>
              </w:rPr>
              <w:t>Da 100 a 110 ……………</w:t>
            </w:r>
            <w:proofErr w:type="gramStart"/>
            <w:r w:rsidRPr="006A7EB9">
              <w:rPr>
                <w:rFonts w:asciiTheme="minorHAnsi" w:eastAsia="Calibri" w:hAnsiTheme="minorHAnsi" w:cs="Calibri"/>
                <w:sz w:val="22"/>
                <w:szCs w:val="22"/>
              </w:rPr>
              <w:t>…….</w:t>
            </w:r>
            <w:proofErr w:type="gramEnd"/>
            <w:r w:rsidRPr="006A7EB9">
              <w:rPr>
                <w:rFonts w:asciiTheme="minorHAnsi" w:eastAsia="Calibri" w:hAnsiTheme="minorHAnsi" w:cs="Calibri"/>
                <w:sz w:val="22"/>
                <w:szCs w:val="22"/>
              </w:rPr>
              <w:t>.…. 7 punti</w:t>
            </w:r>
          </w:p>
          <w:p w14:paraId="2D93C9F4" w14:textId="77777777" w:rsidR="00820755" w:rsidRPr="006A7EB9" w:rsidRDefault="00820755" w:rsidP="00B4354F">
            <w:pPr>
              <w:rPr>
                <w:rFonts w:asciiTheme="minorHAnsi" w:eastAsia="Calibri" w:hAnsiTheme="minorHAnsi" w:cs="Calibri"/>
                <w:sz w:val="22"/>
                <w:szCs w:val="22"/>
              </w:rPr>
            </w:pPr>
            <w:r w:rsidRPr="006A7EB9">
              <w:rPr>
                <w:rFonts w:asciiTheme="minorHAnsi" w:eastAsia="Calibri" w:hAnsiTheme="minorHAnsi" w:cs="Calibri"/>
                <w:sz w:val="22"/>
                <w:szCs w:val="22"/>
              </w:rPr>
              <w:t>110 e lode………………………</w:t>
            </w:r>
            <w:proofErr w:type="gramStart"/>
            <w:r w:rsidRPr="006A7EB9">
              <w:rPr>
                <w:rFonts w:asciiTheme="minorHAnsi" w:eastAsia="Calibri" w:hAnsiTheme="minorHAnsi" w:cs="Calibri"/>
                <w:sz w:val="22"/>
                <w:szCs w:val="22"/>
              </w:rPr>
              <w:t>…….</w:t>
            </w:r>
            <w:proofErr w:type="gramEnd"/>
            <w:r w:rsidRPr="006A7EB9">
              <w:rPr>
                <w:rFonts w:asciiTheme="minorHAnsi" w:eastAsia="Calibri" w:hAnsiTheme="minorHAnsi" w:cs="Calibri"/>
                <w:sz w:val="22"/>
                <w:szCs w:val="22"/>
              </w:rPr>
              <w:t>8 punti</w:t>
            </w:r>
          </w:p>
        </w:tc>
        <w:tc>
          <w:tcPr>
            <w:tcW w:w="1082" w:type="dxa"/>
            <w:tcBorders>
              <w:top w:val="single" w:sz="4" w:space="0" w:color="000000"/>
              <w:left w:val="single" w:sz="4" w:space="0" w:color="000000"/>
              <w:bottom w:val="single" w:sz="4" w:space="0" w:color="000000"/>
              <w:right w:val="single" w:sz="6" w:space="0" w:color="000000"/>
            </w:tcBorders>
            <w:vAlign w:val="center"/>
          </w:tcPr>
          <w:p w14:paraId="19B74F90" w14:textId="77777777" w:rsidR="00820755" w:rsidRPr="006A7EB9" w:rsidRDefault="00820755" w:rsidP="00B4354F">
            <w:pPr>
              <w:spacing w:line="276" w:lineRule="auto"/>
              <w:jc w:val="center"/>
              <w:rPr>
                <w:rFonts w:asciiTheme="minorHAnsi" w:eastAsia="Calibri" w:hAnsiTheme="minorHAnsi" w:cstheme="minorHAnsi"/>
                <w:sz w:val="22"/>
                <w:szCs w:val="22"/>
                <w:lang w:eastAsia="en-US"/>
              </w:rPr>
            </w:pPr>
            <w:r w:rsidRPr="006A7EB9">
              <w:rPr>
                <w:rFonts w:asciiTheme="minorHAnsi" w:eastAsia="Calibri" w:hAnsiTheme="minorHAnsi" w:cstheme="minorHAnsi"/>
                <w:sz w:val="22"/>
                <w:szCs w:val="22"/>
                <w:lang w:eastAsia="en-US"/>
              </w:rPr>
              <w:t>8</w:t>
            </w:r>
          </w:p>
        </w:tc>
      </w:tr>
      <w:tr w:rsidR="00820755" w:rsidRPr="006A7EB9" w14:paraId="57B01975" w14:textId="77777777" w:rsidTr="00B4354F">
        <w:trPr>
          <w:trHeight w:val="533"/>
        </w:trPr>
        <w:tc>
          <w:tcPr>
            <w:tcW w:w="0" w:type="auto"/>
            <w:vMerge/>
            <w:tcBorders>
              <w:left w:val="single" w:sz="4" w:space="0" w:color="000000"/>
              <w:right w:val="single" w:sz="4" w:space="0" w:color="000000"/>
            </w:tcBorders>
          </w:tcPr>
          <w:p w14:paraId="06C1AE08"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p>
        </w:tc>
        <w:tc>
          <w:tcPr>
            <w:tcW w:w="5303" w:type="dxa"/>
            <w:tcBorders>
              <w:top w:val="single" w:sz="4" w:space="0" w:color="000000"/>
              <w:left w:val="single" w:sz="4" w:space="0" w:color="000000"/>
              <w:bottom w:val="single" w:sz="4" w:space="0" w:color="000000"/>
              <w:right w:val="single" w:sz="4" w:space="0" w:color="000000"/>
            </w:tcBorders>
          </w:tcPr>
          <w:p w14:paraId="4F3E0AA0" w14:textId="77777777" w:rsidR="00820755" w:rsidRPr="006A7EB9" w:rsidRDefault="00820755" w:rsidP="00B4354F">
            <w:pPr>
              <w:rPr>
                <w:rFonts w:asciiTheme="minorHAnsi" w:eastAsia="Calibri" w:hAnsiTheme="minorHAnsi" w:cs="Calibri"/>
                <w:sz w:val="22"/>
                <w:szCs w:val="22"/>
              </w:rPr>
            </w:pPr>
            <w:r w:rsidRPr="006A7EB9">
              <w:rPr>
                <w:rFonts w:asciiTheme="minorHAnsi" w:eastAsia="Calibri" w:hAnsiTheme="minorHAnsi" w:cs="Calibri"/>
                <w:sz w:val="22"/>
                <w:szCs w:val="22"/>
              </w:rPr>
              <w:t xml:space="preserve">Certificazioni informatiche riconosciute. </w:t>
            </w:r>
          </w:p>
          <w:p w14:paraId="1A2A6BED"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r w:rsidRPr="006A7EB9">
              <w:rPr>
                <w:rFonts w:asciiTheme="minorHAnsi" w:eastAsia="Calibri" w:hAnsiTheme="minorHAnsi" w:cs="Calibri"/>
                <w:sz w:val="22"/>
                <w:szCs w:val="22"/>
              </w:rPr>
              <w:t>(1 punto per certificazione)</w:t>
            </w:r>
          </w:p>
        </w:tc>
        <w:tc>
          <w:tcPr>
            <w:tcW w:w="1082" w:type="dxa"/>
            <w:tcBorders>
              <w:top w:val="single" w:sz="4" w:space="0" w:color="000000"/>
              <w:left w:val="single" w:sz="4" w:space="0" w:color="000000"/>
              <w:bottom w:val="single" w:sz="4" w:space="0" w:color="000000"/>
              <w:right w:val="single" w:sz="6" w:space="0" w:color="000000"/>
            </w:tcBorders>
            <w:vAlign w:val="center"/>
          </w:tcPr>
          <w:p w14:paraId="687B27BB" w14:textId="77777777" w:rsidR="00820755" w:rsidRPr="006A7EB9" w:rsidRDefault="00820755" w:rsidP="00B4354F">
            <w:pPr>
              <w:spacing w:line="276" w:lineRule="auto"/>
              <w:jc w:val="center"/>
              <w:rPr>
                <w:rFonts w:asciiTheme="minorHAnsi" w:eastAsia="Calibri" w:hAnsiTheme="minorHAnsi" w:cstheme="minorHAnsi"/>
                <w:sz w:val="22"/>
                <w:szCs w:val="22"/>
                <w:lang w:eastAsia="en-US"/>
              </w:rPr>
            </w:pPr>
            <w:r w:rsidRPr="006A7EB9">
              <w:rPr>
                <w:rFonts w:asciiTheme="minorHAnsi" w:eastAsia="Calibri" w:hAnsiTheme="minorHAnsi" w:cstheme="minorHAnsi"/>
                <w:sz w:val="22"/>
                <w:szCs w:val="22"/>
                <w:lang w:eastAsia="en-US"/>
              </w:rPr>
              <w:t>2</w:t>
            </w:r>
          </w:p>
        </w:tc>
      </w:tr>
      <w:tr w:rsidR="00C7258E" w:rsidRPr="006A7EB9" w14:paraId="12D4C896" w14:textId="77777777" w:rsidTr="00B4354F">
        <w:trPr>
          <w:trHeight w:val="533"/>
        </w:trPr>
        <w:tc>
          <w:tcPr>
            <w:tcW w:w="0" w:type="auto"/>
            <w:vMerge/>
            <w:tcBorders>
              <w:left w:val="single" w:sz="4" w:space="0" w:color="000000"/>
              <w:right w:val="single" w:sz="4" w:space="0" w:color="000000"/>
            </w:tcBorders>
          </w:tcPr>
          <w:p w14:paraId="061018DE" w14:textId="77777777" w:rsidR="00C7258E" w:rsidRPr="006A7EB9" w:rsidRDefault="00C7258E" w:rsidP="00B4354F">
            <w:pPr>
              <w:spacing w:line="276" w:lineRule="auto"/>
              <w:jc w:val="both"/>
              <w:rPr>
                <w:rFonts w:asciiTheme="minorHAnsi" w:eastAsia="Calibri" w:hAnsiTheme="minorHAnsi" w:cstheme="minorHAnsi"/>
                <w:sz w:val="22"/>
                <w:szCs w:val="22"/>
                <w:lang w:eastAsia="en-US"/>
              </w:rPr>
            </w:pPr>
          </w:p>
        </w:tc>
        <w:tc>
          <w:tcPr>
            <w:tcW w:w="5303" w:type="dxa"/>
            <w:tcBorders>
              <w:top w:val="single" w:sz="4" w:space="0" w:color="000000"/>
              <w:left w:val="single" w:sz="4" w:space="0" w:color="000000"/>
              <w:bottom w:val="single" w:sz="4" w:space="0" w:color="000000"/>
              <w:right w:val="single" w:sz="4" w:space="0" w:color="000000"/>
            </w:tcBorders>
          </w:tcPr>
          <w:p w14:paraId="64CA86A3" w14:textId="77777777" w:rsidR="00C7258E" w:rsidRPr="00C7258E" w:rsidRDefault="00C7258E" w:rsidP="00C7258E">
            <w:pPr>
              <w:rPr>
                <w:rFonts w:asciiTheme="minorHAnsi" w:eastAsia="Calibri" w:hAnsiTheme="minorHAnsi" w:cs="Calibri"/>
                <w:sz w:val="22"/>
                <w:szCs w:val="22"/>
              </w:rPr>
            </w:pPr>
            <w:r w:rsidRPr="00C7258E">
              <w:rPr>
                <w:rFonts w:asciiTheme="minorHAnsi" w:eastAsia="Calibri" w:hAnsiTheme="minorHAnsi" w:cs="Calibri"/>
                <w:sz w:val="22"/>
                <w:szCs w:val="22"/>
              </w:rPr>
              <w:t>Competenze Linguistiche certificate Livello minimo B1</w:t>
            </w:r>
          </w:p>
          <w:p w14:paraId="3296BAB1" w14:textId="489C126D" w:rsidR="00C7258E" w:rsidRPr="006A7EB9" w:rsidRDefault="00C7258E" w:rsidP="00C7258E">
            <w:pPr>
              <w:rPr>
                <w:rFonts w:asciiTheme="minorHAnsi" w:eastAsia="Calibri" w:hAnsiTheme="minorHAnsi" w:cs="Calibri"/>
                <w:sz w:val="22"/>
                <w:szCs w:val="22"/>
              </w:rPr>
            </w:pPr>
            <w:r w:rsidRPr="00C7258E">
              <w:rPr>
                <w:rFonts w:asciiTheme="minorHAnsi" w:eastAsia="Calibri" w:hAnsiTheme="minorHAnsi" w:cs="Calibri"/>
                <w:sz w:val="22"/>
                <w:szCs w:val="22"/>
              </w:rPr>
              <w:t>(1 punto per certificazione)</w:t>
            </w:r>
          </w:p>
        </w:tc>
        <w:tc>
          <w:tcPr>
            <w:tcW w:w="1082" w:type="dxa"/>
            <w:tcBorders>
              <w:top w:val="single" w:sz="4" w:space="0" w:color="000000"/>
              <w:left w:val="single" w:sz="4" w:space="0" w:color="000000"/>
              <w:bottom w:val="single" w:sz="4" w:space="0" w:color="000000"/>
              <w:right w:val="single" w:sz="6" w:space="0" w:color="000000"/>
            </w:tcBorders>
            <w:vAlign w:val="center"/>
          </w:tcPr>
          <w:p w14:paraId="5B84DB0F" w14:textId="267BB910" w:rsidR="00C7258E" w:rsidRPr="006A7EB9" w:rsidRDefault="00C7258E" w:rsidP="00B4354F">
            <w:pPr>
              <w:spacing w:line="276" w:lineRule="auto"/>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w:t>
            </w:r>
          </w:p>
        </w:tc>
      </w:tr>
      <w:tr w:rsidR="00820755" w:rsidRPr="006A7EB9" w14:paraId="5A1E8FF8" w14:textId="77777777" w:rsidTr="00B4354F">
        <w:trPr>
          <w:trHeight w:val="533"/>
        </w:trPr>
        <w:tc>
          <w:tcPr>
            <w:tcW w:w="0" w:type="auto"/>
            <w:vMerge/>
            <w:tcBorders>
              <w:left w:val="single" w:sz="4" w:space="0" w:color="000000"/>
              <w:right w:val="single" w:sz="4" w:space="0" w:color="000000"/>
            </w:tcBorders>
          </w:tcPr>
          <w:p w14:paraId="19CD8642"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p>
        </w:tc>
        <w:tc>
          <w:tcPr>
            <w:tcW w:w="5303" w:type="dxa"/>
            <w:tcBorders>
              <w:top w:val="single" w:sz="4" w:space="0" w:color="000000"/>
              <w:left w:val="single" w:sz="4" w:space="0" w:color="000000"/>
              <w:bottom w:val="single" w:sz="4" w:space="0" w:color="000000"/>
              <w:right w:val="single" w:sz="4" w:space="0" w:color="000000"/>
            </w:tcBorders>
          </w:tcPr>
          <w:p w14:paraId="7CA442E7" w14:textId="77777777" w:rsidR="00820755" w:rsidRPr="006A7EB9" w:rsidRDefault="00820755" w:rsidP="00B4354F">
            <w:pPr>
              <w:jc w:val="both"/>
              <w:rPr>
                <w:rFonts w:asciiTheme="minorHAnsi" w:eastAsia="Calibri" w:hAnsiTheme="minorHAnsi" w:cs="Calibri"/>
                <w:sz w:val="22"/>
                <w:szCs w:val="22"/>
              </w:rPr>
            </w:pPr>
            <w:r w:rsidRPr="006A7EB9">
              <w:rPr>
                <w:rFonts w:asciiTheme="minorHAnsi" w:eastAsia="Calibri" w:hAnsiTheme="minorHAnsi" w:cs="Calibri"/>
                <w:sz w:val="22"/>
                <w:szCs w:val="22"/>
              </w:rPr>
              <w:t xml:space="preserve">Formazione specifica e documentata sulle metodologie </w:t>
            </w:r>
            <w:r w:rsidRPr="00A3530E">
              <w:rPr>
                <w:rFonts w:asciiTheme="minorHAnsi" w:eastAsia="Calibri" w:hAnsiTheme="minorHAnsi" w:cs="Calibri"/>
                <w:sz w:val="22"/>
                <w:szCs w:val="22"/>
              </w:rPr>
              <w:t>didattiche innovative.</w:t>
            </w:r>
          </w:p>
          <w:p w14:paraId="44A78936" w14:textId="77777777" w:rsidR="00820755" w:rsidRPr="006A7EB9" w:rsidRDefault="00820755" w:rsidP="00B4354F">
            <w:pPr>
              <w:spacing w:line="276" w:lineRule="auto"/>
              <w:jc w:val="both"/>
              <w:rPr>
                <w:rFonts w:asciiTheme="minorHAnsi" w:eastAsia="Calibri" w:hAnsiTheme="minorHAnsi" w:cstheme="minorHAnsi"/>
                <w:sz w:val="22"/>
                <w:szCs w:val="22"/>
                <w:lang w:eastAsia="en-US"/>
              </w:rPr>
            </w:pPr>
            <w:r w:rsidRPr="006A7EB9">
              <w:rPr>
                <w:rFonts w:asciiTheme="minorHAnsi" w:eastAsia="Calibri" w:hAnsiTheme="minorHAnsi" w:cs="Calibri"/>
                <w:sz w:val="22"/>
                <w:szCs w:val="22"/>
              </w:rPr>
              <w:t>(1 punto per ciascun corso)</w:t>
            </w:r>
          </w:p>
        </w:tc>
        <w:tc>
          <w:tcPr>
            <w:tcW w:w="1082" w:type="dxa"/>
            <w:tcBorders>
              <w:top w:val="single" w:sz="4" w:space="0" w:color="000000"/>
              <w:left w:val="single" w:sz="4" w:space="0" w:color="000000"/>
              <w:bottom w:val="single" w:sz="4" w:space="0" w:color="000000"/>
              <w:right w:val="single" w:sz="6" w:space="0" w:color="000000"/>
            </w:tcBorders>
            <w:vAlign w:val="center"/>
          </w:tcPr>
          <w:p w14:paraId="6A47A8AB" w14:textId="77777777" w:rsidR="00820755" w:rsidRPr="006A7EB9" w:rsidRDefault="00820755" w:rsidP="00B4354F">
            <w:pPr>
              <w:spacing w:line="276" w:lineRule="auto"/>
              <w:jc w:val="center"/>
              <w:rPr>
                <w:rFonts w:asciiTheme="minorHAnsi" w:eastAsia="Calibri" w:hAnsiTheme="minorHAnsi" w:cstheme="minorHAnsi"/>
                <w:sz w:val="22"/>
                <w:szCs w:val="22"/>
                <w:lang w:eastAsia="en-US"/>
              </w:rPr>
            </w:pPr>
            <w:r w:rsidRPr="006A7EB9">
              <w:rPr>
                <w:rFonts w:asciiTheme="minorHAnsi" w:eastAsia="Calibri" w:hAnsiTheme="minorHAnsi" w:cstheme="minorHAnsi"/>
                <w:sz w:val="22"/>
                <w:szCs w:val="22"/>
                <w:lang w:eastAsia="en-US"/>
              </w:rPr>
              <w:t>6</w:t>
            </w:r>
          </w:p>
        </w:tc>
      </w:tr>
    </w:tbl>
    <w:tbl>
      <w:tblPr>
        <w:tblStyle w:val="TableGrid"/>
        <w:tblW w:w="9638" w:type="dxa"/>
        <w:tblInd w:w="82" w:type="dxa"/>
        <w:tblCellMar>
          <w:top w:w="47" w:type="dxa"/>
          <w:left w:w="108" w:type="dxa"/>
          <w:right w:w="66" w:type="dxa"/>
        </w:tblCellMar>
        <w:tblLook w:val="04A0" w:firstRow="1" w:lastRow="0" w:firstColumn="1" w:lastColumn="0" w:noHBand="0" w:noVBand="1"/>
      </w:tblPr>
      <w:tblGrid>
        <w:gridCol w:w="3258"/>
        <w:gridCol w:w="5302"/>
        <w:gridCol w:w="1078"/>
      </w:tblGrid>
      <w:tr w:rsidR="00820755" w:rsidRPr="006A7EB9" w14:paraId="273113E7" w14:textId="77777777" w:rsidTr="00B4354F">
        <w:trPr>
          <w:trHeight w:val="20"/>
        </w:trPr>
        <w:tc>
          <w:tcPr>
            <w:tcW w:w="3258" w:type="dxa"/>
            <w:vMerge w:val="restart"/>
            <w:tcBorders>
              <w:top w:val="single" w:sz="4" w:space="0" w:color="auto"/>
              <w:left w:val="single" w:sz="4" w:space="0" w:color="auto"/>
              <w:bottom w:val="single" w:sz="4" w:space="0" w:color="auto"/>
              <w:right w:val="single" w:sz="4" w:space="0" w:color="auto"/>
            </w:tcBorders>
            <w:vAlign w:val="center"/>
          </w:tcPr>
          <w:p w14:paraId="618613DA" w14:textId="77777777" w:rsidR="00820755" w:rsidRPr="006A7EB9" w:rsidRDefault="00820755" w:rsidP="00B4354F">
            <w:pPr>
              <w:spacing w:line="259" w:lineRule="auto"/>
              <w:jc w:val="center"/>
              <w:rPr>
                <w:b/>
              </w:rPr>
            </w:pPr>
            <w:r w:rsidRPr="006A7EB9">
              <w:rPr>
                <w:b/>
              </w:rPr>
              <w:t>Esperienze Professionali</w:t>
            </w:r>
          </w:p>
          <w:p w14:paraId="6FB48E93" w14:textId="77777777" w:rsidR="00820755" w:rsidRPr="006A7EB9" w:rsidRDefault="00820755" w:rsidP="00B4354F">
            <w:pPr>
              <w:spacing w:line="259" w:lineRule="auto"/>
              <w:ind w:left="176"/>
              <w:jc w:val="center"/>
            </w:pPr>
          </w:p>
          <w:p w14:paraId="7CCE8B52" w14:textId="77777777" w:rsidR="00820755" w:rsidRPr="006A7EB9" w:rsidRDefault="00820755" w:rsidP="00B4354F">
            <w:pPr>
              <w:spacing w:after="225" w:line="259" w:lineRule="auto"/>
              <w:ind w:left="22"/>
              <w:jc w:val="center"/>
            </w:pPr>
            <w:r w:rsidRPr="006A7EB9">
              <w:t>Coerenti con la finalità del percorso</w:t>
            </w:r>
          </w:p>
          <w:p w14:paraId="1AC3B49D" w14:textId="77777777" w:rsidR="00820755" w:rsidRPr="006A7EB9" w:rsidRDefault="00820755" w:rsidP="00B4354F">
            <w:pPr>
              <w:spacing w:after="225" w:line="259" w:lineRule="auto"/>
              <w:ind w:right="30"/>
              <w:jc w:val="center"/>
            </w:pPr>
            <w:proofErr w:type="spellStart"/>
            <w:proofErr w:type="gramStart"/>
            <w:r w:rsidRPr="006A7EB9">
              <w:t>max</w:t>
            </w:r>
            <w:proofErr w:type="spellEnd"/>
            <w:proofErr w:type="gramEnd"/>
            <w:r w:rsidRPr="006A7EB9">
              <w:t xml:space="preserve"> 30 punti</w:t>
            </w:r>
          </w:p>
          <w:p w14:paraId="60F4AD32" w14:textId="77777777" w:rsidR="00820755" w:rsidRPr="006A7EB9" w:rsidRDefault="00820755" w:rsidP="00B4354F">
            <w:pPr>
              <w:spacing w:after="225" w:line="259" w:lineRule="auto"/>
              <w:ind w:left="17"/>
              <w:jc w:val="center"/>
            </w:pPr>
          </w:p>
        </w:tc>
        <w:tc>
          <w:tcPr>
            <w:tcW w:w="5302" w:type="dxa"/>
            <w:tcBorders>
              <w:top w:val="single" w:sz="4" w:space="0" w:color="000000"/>
              <w:left w:val="single" w:sz="4" w:space="0" w:color="auto"/>
              <w:bottom w:val="single" w:sz="4" w:space="0" w:color="000000"/>
              <w:right w:val="single" w:sz="4" w:space="0" w:color="000000"/>
            </w:tcBorders>
          </w:tcPr>
          <w:p w14:paraId="25A53FEA" w14:textId="77777777" w:rsidR="00820755" w:rsidRPr="006A7EB9" w:rsidRDefault="00820755" w:rsidP="00B4354F">
            <w:pPr>
              <w:rPr>
                <w:rFonts w:eastAsia="Calibri" w:cs="Calibri"/>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4F91CB4C" w14:textId="77777777" w:rsidR="00820755" w:rsidRPr="006A7EB9" w:rsidRDefault="00820755" w:rsidP="00B4354F">
            <w:pPr>
              <w:spacing w:line="276" w:lineRule="auto"/>
              <w:jc w:val="center"/>
              <w:rPr>
                <w:rFonts w:eastAsia="Calibri" w:cstheme="minorHAnsi"/>
                <w:lang w:eastAsia="en-US"/>
              </w:rPr>
            </w:pPr>
          </w:p>
        </w:tc>
      </w:tr>
      <w:tr w:rsidR="00820755" w:rsidRPr="006A7EB9" w14:paraId="7F6C0014" w14:textId="77777777" w:rsidTr="00B4354F">
        <w:trPr>
          <w:trHeight w:val="716"/>
        </w:trPr>
        <w:tc>
          <w:tcPr>
            <w:tcW w:w="0" w:type="auto"/>
            <w:vMerge/>
            <w:tcBorders>
              <w:top w:val="nil"/>
              <w:left w:val="single" w:sz="4" w:space="0" w:color="auto"/>
              <w:bottom w:val="single" w:sz="4" w:space="0" w:color="auto"/>
              <w:right w:val="single" w:sz="4" w:space="0" w:color="auto"/>
            </w:tcBorders>
          </w:tcPr>
          <w:p w14:paraId="20D550F9" w14:textId="77777777" w:rsidR="00820755" w:rsidRPr="006A7EB9" w:rsidRDefault="00820755" w:rsidP="00B4354F">
            <w:pPr>
              <w:spacing w:after="160" w:line="259" w:lineRule="auto"/>
            </w:pPr>
          </w:p>
        </w:tc>
        <w:tc>
          <w:tcPr>
            <w:tcW w:w="5302" w:type="dxa"/>
            <w:tcBorders>
              <w:top w:val="single" w:sz="4" w:space="0" w:color="000000"/>
              <w:left w:val="single" w:sz="4" w:space="0" w:color="auto"/>
              <w:bottom w:val="single" w:sz="4" w:space="0" w:color="000000"/>
              <w:right w:val="single" w:sz="4" w:space="0" w:color="000000"/>
            </w:tcBorders>
          </w:tcPr>
          <w:p w14:paraId="329021F2" w14:textId="3E4244F4" w:rsidR="00820755" w:rsidRPr="006A7EB9" w:rsidRDefault="00820755" w:rsidP="00B4354F">
            <w:pPr>
              <w:jc w:val="both"/>
              <w:rPr>
                <w:rFonts w:eastAsia="Calibri" w:cs="Calibri"/>
              </w:rPr>
            </w:pPr>
            <w:r w:rsidRPr="006A7EB9">
              <w:rPr>
                <w:rFonts w:eastAsia="Calibri" w:cs="Calibri"/>
              </w:rPr>
              <w:t>Comprovata esperienza lavorativa maturata presso l’Istituto su</w:t>
            </w:r>
            <w:r>
              <w:rPr>
                <w:rFonts w:eastAsia="Calibri" w:cs="Calibri"/>
              </w:rPr>
              <w:t>gli ambiti disciplinari richiesti</w:t>
            </w:r>
            <w:r w:rsidRPr="006A7EB9">
              <w:rPr>
                <w:rFonts w:eastAsia="Calibri" w:cs="Calibri"/>
              </w:rPr>
              <w:t>. (Diversa dall’anzianità di servizio</w:t>
            </w:r>
            <w:r w:rsidR="001F663F">
              <w:rPr>
                <w:rFonts w:eastAsia="Calibri" w:cs="Calibri"/>
              </w:rPr>
              <w:t>)</w:t>
            </w:r>
            <w:r>
              <w:rPr>
                <w:rFonts w:eastAsia="Calibri" w:cs="Calibri"/>
              </w:rPr>
              <w:t xml:space="preserve"> es. Coordinamento gruppi, tutoraggio, ecc.</w:t>
            </w:r>
            <w:r w:rsidRPr="006A7EB9">
              <w:rPr>
                <w:rFonts w:eastAsia="Calibri" w:cs="Calibri"/>
              </w:rPr>
              <w:t xml:space="preserve"> (1 punto per ciascuna esperienza)</w:t>
            </w:r>
          </w:p>
        </w:tc>
        <w:tc>
          <w:tcPr>
            <w:tcW w:w="1078" w:type="dxa"/>
            <w:tcBorders>
              <w:top w:val="single" w:sz="4" w:space="0" w:color="000000"/>
              <w:left w:val="single" w:sz="4" w:space="0" w:color="000000"/>
              <w:bottom w:val="single" w:sz="4" w:space="0" w:color="000000"/>
              <w:right w:val="single" w:sz="4" w:space="0" w:color="000000"/>
            </w:tcBorders>
            <w:vAlign w:val="center"/>
          </w:tcPr>
          <w:p w14:paraId="5E731150" w14:textId="77777777" w:rsidR="00820755" w:rsidRPr="006A7EB9" w:rsidRDefault="00820755" w:rsidP="00B4354F">
            <w:pPr>
              <w:spacing w:line="276" w:lineRule="auto"/>
              <w:jc w:val="center"/>
              <w:rPr>
                <w:rFonts w:eastAsia="Calibri" w:cstheme="minorHAnsi"/>
                <w:lang w:eastAsia="en-US"/>
              </w:rPr>
            </w:pPr>
            <w:r w:rsidRPr="006A7EB9">
              <w:rPr>
                <w:rFonts w:eastAsia="Calibri" w:cstheme="minorHAnsi"/>
                <w:lang w:eastAsia="en-US"/>
              </w:rPr>
              <w:t>15</w:t>
            </w:r>
          </w:p>
        </w:tc>
      </w:tr>
      <w:tr w:rsidR="00820755" w:rsidRPr="006A7EB9" w14:paraId="7A6E9BB9" w14:textId="77777777" w:rsidTr="00B4354F">
        <w:trPr>
          <w:trHeight w:val="1009"/>
        </w:trPr>
        <w:tc>
          <w:tcPr>
            <w:tcW w:w="0" w:type="auto"/>
            <w:vMerge/>
            <w:tcBorders>
              <w:top w:val="nil"/>
              <w:left w:val="single" w:sz="4" w:space="0" w:color="auto"/>
              <w:bottom w:val="single" w:sz="4" w:space="0" w:color="auto"/>
              <w:right w:val="single" w:sz="4" w:space="0" w:color="auto"/>
            </w:tcBorders>
          </w:tcPr>
          <w:p w14:paraId="6D4BED2F" w14:textId="77777777" w:rsidR="00820755" w:rsidRPr="006A7EB9" w:rsidRDefault="00820755" w:rsidP="00B4354F">
            <w:pPr>
              <w:spacing w:after="160" w:line="259" w:lineRule="auto"/>
            </w:pPr>
          </w:p>
        </w:tc>
        <w:tc>
          <w:tcPr>
            <w:tcW w:w="5302" w:type="dxa"/>
            <w:tcBorders>
              <w:top w:val="single" w:sz="4" w:space="0" w:color="000000"/>
              <w:left w:val="single" w:sz="4" w:space="0" w:color="auto"/>
              <w:bottom w:val="single" w:sz="4" w:space="0" w:color="000000"/>
              <w:right w:val="single" w:sz="4" w:space="0" w:color="000000"/>
            </w:tcBorders>
          </w:tcPr>
          <w:p w14:paraId="14D70FE6" w14:textId="00696089" w:rsidR="00820755" w:rsidRPr="006A7EB9" w:rsidRDefault="00820755" w:rsidP="00B4354F">
            <w:pPr>
              <w:jc w:val="both"/>
              <w:rPr>
                <w:rFonts w:eastAsia="Calibri" w:cs="Calibri"/>
              </w:rPr>
            </w:pPr>
            <w:r w:rsidRPr="006A7EB9">
              <w:rPr>
                <w:rFonts w:eastAsia="Calibri" w:cs="Calibri"/>
              </w:rPr>
              <w:t>Comprovata esperienza lavorativa maturata presso pubbliche amministrazioni o altri soggetti pubblici su</w:t>
            </w:r>
            <w:r>
              <w:rPr>
                <w:rFonts w:eastAsia="Calibri" w:cs="Calibri"/>
              </w:rPr>
              <w:t>gli ambiti disciplinari richiesti</w:t>
            </w:r>
            <w:r w:rsidRPr="006A7EB9">
              <w:rPr>
                <w:rFonts w:eastAsia="Calibri" w:cs="Calibri"/>
              </w:rPr>
              <w:t>. (Diversa dall’anzianità di servizio</w:t>
            </w:r>
            <w:r w:rsidR="001F663F">
              <w:rPr>
                <w:rFonts w:eastAsia="Calibri" w:cs="Calibri"/>
              </w:rPr>
              <w:t>)</w:t>
            </w:r>
            <w:r>
              <w:rPr>
                <w:rFonts w:eastAsia="Calibri" w:cs="Calibri"/>
              </w:rPr>
              <w:t xml:space="preserve"> es. </w:t>
            </w:r>
            <w:r w:rsidRPr="00296F1B">
              <w:rPr>
                <w:rFonts w:eastAsia="Calibri" w:cs="Calibri"/>
              </w:rPr>
              <w:t>Coordinamento gruppi, tutoraggio, ecc.</w:t>
            </w:r>
          </w:p>
          <w:p w14:paraId="1989ACB8" w14:textId="77777777" w:rsidR="00820755" w:rsidRPr="006A7EB9" w:rsidRDefault="00820755" w:rsidP="00B4354F">
            <w:pPr>
              <w:jc w:val="both"/>
            </w:pPr>
            <w:r w:rsidRPr="006A7EB9">
              <w:rPr>
                <w:rFonts w:eastAsia="Calibri" w:cs="Calibri"/>
              </w:rPr>
              <w:t>(1 punto per ciascuna esperienza)</w:t>
            </w:r>
          </w:p>
        </w:tc>
        <w:tc>
          <w:tcPr>
            <w:tcW w:w="1078" w:type="dxa"/>
            <w:tcBorders>
              <w:top w:val="single" w:sz="4" w:space="0" w:color="000000"/>
              <w:left w:val="single" w:sz="4" w:space="0" w:color="000000"/>
              <w:bottom w:val="single" w:sz="4" w:space="0" w:color="000000"/>
              <w:right w:val="single" w:sz="4" w:space="0" w:color="000000"/>
            </w:tcBorders>
            <w:vAlign w:val="center"/>
          </w:tcPr>
          <w:p w14:paraId="51B3D13B" w14:textId="77777777" w:rsidR="00820755" w:rsidRPr="006A7EB9" w:rsidRDefault="00820755" w:rsidP="00B4354F">
            <w:pPr>
              <w:spacing w:line="276" w:lineRule="auto"/>
              <w:jc w:val="center"/>
              <w:rPr>
                <w:rFonts w:eastAsia="Calibri" w:cstheme="minorHAnsi"/>
                <w:lang w:eastAsia="en-US"/>
              </w:rPr>
            </w:pPr>
            <w:r w:rsidRPr="006A7EB9">
              <w:rPr>
                <w:rFonts w:eastAsia="Calibri" w:cstheme="minorHAnsi"/>
                <w:lang w:eastAsia="en-US"/>
              </w:rPr>
              <w:t>15</w:t>
            </w:r>
          </w:p>
        </w:tc>
      </w:tr>
    </w:tbl>
    <w:p w14:paraId="18683F6B" w14:textId="77777777" w:rsidR="00CA362E" w:rsidRDefault="00CA362E" w:rsidP="00CA362E">
      <w:pPr>
        <w:widowControl w:val="0"/>
        <w:autoSpaceDE w:val="0"/>
        <w:autoSpaceDN w:val="0"/>
        <w:jc w:val="both"/>
        <w:rPr>
          <w:rFonts w:asciiTheme="minorHAnsi" w:hAnsiTheme="minorHAnsi" w:cstheme="minorHAnsi"/>
          <w:b/>
          <w:sz w:val="22"/>
          <w:szCs w:val="22"/>
        </w:rPr>
      </w:pPr>
    </w:p>
    <w:p w14:paraId="1C0A3891" w14:textId="77777777" w:rsidR="00BD6F70" w:rsidRDefault="00BD6F70" w:rsidP="00CA362E">
      <w:pPr>
        <w:widowControl w:val="0"/>
        <w:autoSpaceDE w:val="0"/>
        <w:autoSpaceDN w:val="0"/>
        <w:jc w:val="both"/>
        <w:rPr>
          <w:rFonts w:asciiTheme="minorHAnsi" w:hAnsiTheme="minorHAnsi" w:cstheme="minorHAnsi"/>
          <w:b/>
          <w:sz w:val="22"/>
          <w:szCs w:val="22"/>
        </w:rPr>
      </w:pPr>
    </w:p>
    <w:p w14:paraId="7255A2CA" w14:textId="77777777" w:rsidR="00CA362E" w:rsidRDefault="00CA362E" w:rsidP="00CA362E">
      <w:pPr>
        <w:widowControl w:val="0"/>
        <w:autoSpaceDE w:val="0"/>
        <w:autoSpaceDN w:val="0"/>
        <w:jc w:val="both"/>
        <w:rPr>
          <w:rFonts w:asciiTheme="minorHAnsi" w:hAnsiTheme="minorHAnsi" w:cstheme="minorHAnsi"/>
          <w:b/>
          <w:sz w:val="22"/>
          <w:szCs w:val="22"/>
        </w:rPr>
      </w:pPr>
    </w:p>
    <w:p w14:paraId="0387A0D7" w14:textId="77777777" w:rsidR="00E34570" w:rsidRDefault="00E34570" w:rsidP="00E34570">
      <w:pPr>
        <w:jc w:val="both"/>
        <w:rPr>
          <w:rFonts w:asciiTheme="minorHAnsi" w:hAnsiTheme="minorHAnsi" w:cs="Calibri"/>
          <w:szCs w:val="24"/>
        </w:rPr>
      </w:pPr>
      <w:r>
        <w:rPr>
          <w:rFonts w:asciiTheme="minorHAnsi" w:hAnsiTheme="minorHAnsi" w:cs="Calibri"/>
          <w:szCs w:val="24"/>
        </w:rPr>
        <w:t xml:space="preserve">Si autorizza al trattamento dei dati personali ai sensi del </w:t>
      </w:r>
      <w:proofErr w:type="spellStart"/>
      <w:r>
        <w:rPr>
          <w:rFonts w:asciiTheme="minorHAnsi" w:hAnsiTheme="minorHAnsi" w:cs="Calibri"/>
          <w:szCs w:val="24"/>
        </w:rPr>
        <w:t>D.L.vo</w:t>
      </w:r>
      <w:proofErr w:type="spellEnd"/>
      <w:r>
        <w:rPr>
          <w:rFonts w:asciiTheme="minorHAnsi" w:hAnsiTheme="minorHAnsi" w:cs="Calibri"/>
          <w:szCs w:val="24"/>
        </w:rPr>
        <w:t xml:space="preserve"> n. 196 del 30 giugno 2003. </w:t>
      </w:r>
    </w:p>
    <w:p w14:paraId="05320225" w14:textId="77777777" w:rsidR="00E34570" w:rsidRDefault="00E34570" w:rsidP="00E34570">
      <w:pPr>
        <w:jc w:val="both"/>
        <w:rPr>
          <w:rFonts w:asciiTheme="minorHAnsi" w:hAnsiTheme="minorHAnsi" w:cs="Calibri"/>
          <w:szCs w:val="24"/>
        </w:rPr>
      </w:pPr>
    </w:p>
    <w:p w14:paraId="6A88F518" w14:textId="77777777" w:rsidR="00E34570" w:rsidRPr="00453E8A" w:rsidRDefault="00E34570" w:rsidP="00E34570">
      <w:pPr>
        <w:jc w:val="both"/>
        <w:rPr>
          <w:rFonts w:asciiTheme="minorHAnsi" w:hAnsiTheme="minorHAnsi" w:cs="Calibri"/>
          <w:szCs w:val="24"/>
        </w:rPr>
      </w:pPr>
      <w:r>
        <w:rPr>
          <w:rFonts w:asciiTheme="minorHAnsi" w:hAnsiTheme="minorHAnsi" w:cs="Calibri"/>
          <w:szCs w:val="24"/>
        </w:rPr>
        <w:t xml:space="preserve">Luogo e data _________________________ </w:t>
      </w:r>
      <w:r>
        <w:rPr>
          <w:rFonts w:asciiTheme="minorHAnsi" w:hAnsiTheme="minorHAnsi" w:cs="Calibri"/>
          <w:szCs w:val="24"/>
        </w:rPr>
        <w:tab/>
      </w:r>
      <w:r>
        <w:rPr>
          <w:rFonts w:asciiTheme="minorHAnsi" w:hAnsiTheme="minorHAnsi" w:cs="Calibri"/>
          <w:szCs w:val="24"/>
        </w:rPr>
        <w:tab/>
        <w:t>Firma _____________________________</w:t>
      </w:r>
    </w:p>
    <w:p w14:paraId="5A237B8C" w14:textId="67C0DD10" w:rsidR="00CA362E" w:rsidRDefault="00CA362E" w:rsidP="009B7462">
      <w:pPr>
        <w:rPr>
          <w:rFonts w:asciiTheme="minorHAnsi" w:eastAsia="Calibri" w:hAnsiTheme="minorHAnsi" w:cstheme="minorHAnsi"/>
          <w:b/>
          <w:color w:val="4F81BD" w:themeColor="accent1"/>
          <w:sz w:val="22"/>
          <w:szCs w:val="22"/>
          <w:lang w:eastAsia="en-US"/>
        </w:rPr>
      </w:pPr>
    </w:p>
    <w:p w14:paraId="6CED9769" w14:textId="77777777" w:rsidR="009B7462" w:rsidRDefault="009B7462" w:rsidP="009B7462">
      <w:pPr>
        <w:rPr>
          <w:rFonts w:asciiTheme="minorHAnsi" w:eastAsia="Calibri" w:hAnsiTheme="minorHAnsi" w:cstheme="minorHAnsi"/>
          <w:b/>
          <w:color w:val="4F81BD" w:themeColor="accent1"/>
          <w:sz w:val="22"/>
          <w:szCs w:val="22"/>
          <w:lang w:eastAsia="en-US"/>
        </w:rPr>
      </w:pPr>
    </w:p>
    <w:sectPr w:rsidR="009B7462" w:rsidSect="00AF6CB5">
      <w:footerReference w:type="even" r:id="rId8"/>
      <w:footerReference w:type="default" r:id="rId9"/>
      <w:headerReference w:type="first" r:id="rId10"/>
      <w:pgSz w:w="11907" w:h="16839" w:code="9"/>
      <w:pgMar w:top="1276" w:right="1134" w:bottom="284" w:left="992" w:header="567"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8CFB" w14:textId="77777777" w:rsidR="00923AB7" w:rsidRDefault="00923AB7">
      <w:r>
        <w:separator/>
      </w:r>
    </w:p>
  </w:endnote>
  <w:endnote w:type="continuationSeparator" w:id="0">
    <w:p w14:paraId="7B1587E2" w14:textId="77777777" w:rsidR="00923AB7" w:rsidRDefault="0092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6CB5" w:rsidRDefault="00AF6C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AF6CB5" w:rsidRDefault="00AF6CB5">
    <w:pPr>
      <w:pStyle w:val="Pidipagina"/>
    </w:pPr>
  </w:p>
  <w:p w14:paraId="055F06A6" w14:textId="77777777" w:rsidR="00AF6CB5" w:rsidRDefault="00AF6CB5"/>
  <w:p w14:paraId="7982F905" w14:textId="77777777" w:rsidR="00AF6CB5" w:rsidRDefault="00AF6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18D1" w14:textId="7E54C11F" w:rsidR="00AF6CB5" w:rsidRDefault="00AF6CB5">
    <w:pPr>
      <w:pStyle w:val="Pidipagina"/>
      <w:jc w:val="right"/>
    </w:pPr>
  </w:p>
  <w:p w14:paraId="5A395325" w14:textId="4DB58784" w:rsidR="00AF6CB5" w:rsidRDefault="00AF6CB5" w:rsidP="00D51075">
    <w:pPr>
      <w:pStyle w:val="Pidipagina"/>
      <w:tabs>
        <w:tab w:val="clear" w:pos="4819"/>
        <w:tab w:val="clear" w:pos="9638"/>
        <w:tab w:val="left" w:pos="2154"/>
      </w:tabs>
    </w:pPr>
    <w:r>
      <w:tab/>
    </w:r>
    <w:r>
      <w:rPr>
        <w:noProof/>
      </w:rPr>
      <mc:AlternateContent>
        <mc:Choice Requires="wpg">
          <w:drawing>
            <wp:anchor distT="0" distB="0" distL="114300" distR="114300" simplePos="0" relativeHeight="251659264" behindDoc="0" locked="0" layoutInCell="1" allowOverlap="1" wp14:anchorId="481CB3C3" wp14:editId="2D8000D4">
              <wp:simplePos x="0" y="0"/>
              <wp:positionH relativeFrom="margin">
                <wp:posOffset>-281305</wp:posOffset>
              </wp:positionH>
              <wp:positionV relativeFrom="paragraph">
                <wp:posOffset>-86995</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1EA91432" id="Gruppo 3" o:spid="_x0000_s1026" style="position:absolute;margin-left:-22.15pt;margin-top:-6.8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AA783" w14:textId="77777777" w:rsidR="00923AB7" w:rsidRDefault="00923AB7">
      <w:r>
        <w:separator/>
      </w:r>
    </w:p>
  </w:footnote>
  <w:footnote w:type="continuationSeparator" w:id="0">
    <w:p w14:paraId="405870A4" w14:textId="77777777" w:rsidR="00923AB7" w:rsidRDefault="0092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562D" w14:textId="6A0D2271" w:rsidR="00AF6CB5" w:rsidRDefault="00AF6CB5">
    <w:pPr>
      <w:pStyle w:val="Intestazione"/>
    </w:pPr>
    <w:r>
      <w:rPr>
        <w:noProof/>
      </w:rPr>
      <w:drawing>
        <wp:inline distT="0" distB="0" distL="0" distR="0" wp14:anchorId="14EF4B47" wp14:editId="11BEFACE">
          <wp:extent cx="6210935" cy="5467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210935" cy="5467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1AB1373E"/>
    <w:multiLevelType w:val="hybridMultilevel"/>
    <w:tmpl w:val="108C19E2"/>
    <w:lvl w:ilvl="0" w:tplc="E480B6A6">
      <w:start w:val="1"/>
      <w:numFmt w:val="decimal"/>
      <w:lvlText w:val="%1)"/>
      <w:lvlJc w:val="left"/>
      <w:pPr>
        <w:ind w:left="0" w:firstLine="0"/>
      </w:pPr>
      <w:rPr>
        <w:rFonts w:asciiTheme="minorHAnsi" w:eastAsiaTheme="minorEastAsia" w:hAnsiTheme="minorHAnsi" w:cstheme="minorBidi"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6">
    <w:nsid w:val="4D975A75"/>
    <w:multiLevelType w:val="hybridMultilevel"/>
    <w:tmpl w:val="108C19E2"/>
    <w:lvl w:ilvl="0" w:tplc="E480B6A6">
      <w:start w:val="1"/>
      <w:numFmt w:val="decimal"/>
      <w:lvlText w:val="%1)"/>
      <w:lvlJc w:val="left"/>
      <w:pPr>
        <w:ind w:left="0" w:firstLine="0"/>
      </w:pPr>
      <w:rPr>
        <w:rFonts w:asciiTheme="minorHAnsi" w:eastAsiaTheme="minorEastAsia" w:hAnsiTheme="minorHAnsi" w:cstheme="minorBidi"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42110C"/>
    <w:multiLevelType w:val="hybridMultilevel"/>
    <w:tmpl w:val="CF601E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7B6D5B9F"/>
    <w:multiLevelType w:val="hybridMultilevel"/>
    <w:tmpl w:val="108C19E2"/>
    <w:lvl w:ilvl="0" w:tplc="E480B6A6">
      <w:start w:val="1"/>
      <w:numFmt w:val="decimal"/>
      <w:lvlText w:val="%1)"/>
      <w:lvlJc w:val="left"/>
      <w:pPr>
        <w:ind w:left="0" w:firstLine="0"/>
      </w:pPr>
      <w:rPr>
        <w:rFonts w:asciiTheme="minorHAnsi" w:eastAsiaTheme="minorEastAsia" w:hAnsiTheme="minorHAnsi" w:cstheme="minorBidi"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4"/>
  </w:num>
  <w:num w:numId="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051"/>
    <w:rsid w:val="000160C2"/>
    <w:rsid w:val="00016658"/>
    <w:rsid w:val="00020560"/>
    <w:rsid w:val="00020CEE"/>
    <w:rsid w:val="00021EB3"/>
    <w:rsid w:val="0003012A"/>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4AD1"/>
    <w:rsid w:val="000564C9"/>
    <w:rsid w:val="000566D8"/>
    <w:rsid w:val="00056833"/>
    <w:rsid w:val="00062E4A"/>
    <w:rsid w:val="000670A5"/>
    <w:rsid w:val="0007048C"/>
    <w:rsid w:val="00072224"/>
    <w:rsid w:val="000736AB"/>
    <w:rsid w:val="00074CDD"/>
    <w:rsid w:val="0007706B"/>
    <w:rsid w:val="00077D15"/>
    <w:rsid w:val="0008242F"/>
    <w:rsid w:val="00093B8A"/>
    <w:rsid w:val="000A19BA"/>
    <w:rsid w:val="000A2C09"/>
    <w:rsid w:val="000A74CB"/>
    <w:rsid w:val="000B12C5"/>
    <w:rsid w:val="000B480F"/>
    <w:rsid w:val="000B6C44"/>
    <w:rsid w:val="000C0039"/>
    <w:rsid w:val="000C11ED"/>
    <w:rsid w:val="000C6E9A"/>
    <w:rsid w:val="000C7368"/>
    <w:rsid w:val="000D1AFB"/>
    <w:rsid w:val="000D2DE7"/>
    <w:rsid w:val="000D5BE5"/>
    <w:rsid w:val="000E0ACD"/>
    <w:rsid w:val="000E1E4D"/>
    <w:rsid w:val="000E246B"/>
    <w:rsid w:val="000E446C"/>
    <w:rsid w:val="000E79A2"/>
    <w:rsid w:val="000F0CA0"/>
    <w:rsid w:val="000F2156"/>
    <w:rsid w:val="000F4537"/>
    <w:rsid w:val="000F4D89"/>
    <w:rsid w:val="000F5E3D"/>
    <w:rsid w:val="000F5F5D"/>
    <w:rsid w:val="000F6179"/>
    <w:rsid w:val="000F6876"/>
    <w:rsid w:val="000F7F3B"/>
    <w:rsid w:val="00100384"/>
    <w:rsid w:val="00100568"/>
    <w:rsid w:val="00101744"/>
    <w:rsid w:val="00104CEA"/>
    <w:rsid w:val="00112288"/>
    <w:rsid w:val="00112BBD"/>
    <w:rsid w:val="00114DF5"/>
    <w:rsid w:val="0012335E"/>
    <w:rsid w:val="0012384B"/>
    <w:rsid w:val="001260DF"/>
    <w:rsid w:val="00126EE3"/>
    <w:rsid w:val="00131078"/>
    <w:rsid w:val="00132B57"/>
    <w:rsid w:val="001335C6"/>
    <w:rsid w:val="00133C52"/>
    <w:rsid w:val="00135167"/>
    <w:rsid w:val="001352AB"/>
    <w:rsid w:val="00135A5B"/>
    <w:rsid w:val="001376AB"/>
    <w:rsid w:val="00140B98"/>
    <w:rsid w:val="001422AF"/>
    <w:rsid w:val="001451B9"/>
    <w:rsid w:val="001508F3"/>
    <w:rsid w:val="00154F0E"/>
    <w:rsid w:val="00157BF6"/>
    <w:rsid w:val="00160EA8"/>
    <w:rsid w:val="001622AF"/>
    <w:rsid w:val="00164BD8"/>
    <w:rsid w:val="00167B2F"/>
    <w:rsid w:val="00167C80"/>
    <w:rsid w:val="00170582"/>
    <w:rsid w:val="00174486"/>
    <w:rsid w:val="00174541"/>
    <w:rsid w:val="00175FFB"/>
    <w:rsid w:val="00177D7A"/>
    <w:rsid w:val="00182723"/>
    <w:rsid w:val="00185A49"/>
    <w:rsid w:val="00186225"/>
    <w:rsid w:val="0018773E"/>
    <w:rsid w:val="00187DDB"/>
    <w:rsid w:val="00191CA1"/>
    <w:rsid w:val="00193D13"/>
    <w:rsid w:val="001A1C16"/>
    <w:rsid w:val="001A5909"/>
    <w:rsid w:val="001A6378"/>
    <w:rsid w:val="001B1257"/>
    <w:rsid w:val="001B1415"/>
    <w:rsid w:val="001B484F"/>
    <w:rsid w:val="001B6BEB"/>
    <w:rsid w:val="001B7378"/>
    <w:rsid w:val="001C0302"/>
    <w:rsid w:val="001C6C49"/>
    <w:rsid w:val="001D02B9"/>
    <w:rsid w:val="001D4B64"/>
    <w:rsid w:val="001D6B50"/>
    <w:rsid w:val="001D7254"/>
    <w:rsid w:val="001E4C11"/>
    <w:rsid w:val="001E52E4"/>
    <w:rsid w:val="001F1443"/>
    <w:rsid w:val="001F16A2"/>
    <w:rsid w:val="001F207B"/>
    <w:rsid w:val="001F64E3"/>
    <w:rsid w:val="001F663F"/>
    <w:rsid w:val="001F6C2D"/>
    <w:rsid w:val="00200883"/>
    <w:rsid w:val="00207849"/>
    <w:rsid w:val="00210607"/>
    <w:rsid w:val="00211108"/>
    <w:rsid w:val="00213B82"/>
    <w:rsid w:val="00213C1D"/>
    <w:rsid w:val="0021559E"/>
    <w:rsid w:val="0021619C"/>
    <w:rsid w:val="00217C76"/>
    <w:rsid w:val="00222A56"/>
    <w:rsid w:val="002247FE"/>
    <w:rsid w:val="00225146"/>
    <w:rsid w:val="00226CB3"/>
    <w:rsid w:val="0023285D"/>
    <w:rsid w:val="002329C2"/>
    <w:rsid w:val="00232D14"/>
    <w:rsid w:val="00237456"/>
    <w:rsid w:val="00240337"/>
    <w:rsid w:val="0024391D"/>
    <w:rsid w:val="00253075"/>
    <w:rsid w:val="0025352F"/>
    <w:rsid w:val="002539BB"/>
    <w:rsid w:val="00254790"/>
    <w:rsid w:val="00255CE2"/>
    <w:rsid w:val="0025698C"/>
    <w:rsid w:val="0026467A"/>
    <w:rsid w:val="00265864"/>
    <w:rsid w:val="002700D7"/>
    <w:rsid w:val="002703FE"/>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4F5D"/>
    <w:rsid w:val="002C6A93"/>
    <w:rsid w:val="002D472B"/>
    <w:rsid w:val="002D473A"/>
    <w:rsid w:val="002D786D"/>
    <w:rsid w:val="002D7D63"/>
    <w:rsid w:val="002E1891"/>
    <w:rsid w:val="002E1DEB"/>
    <w:rsid w:val="002E5DB6"/>
    <w:rsid w:val="002F49B3"/>
    <w:rsid w:val="002F66C4"/>
    <w:rsid w:val="00300F45"/>
    <w:rsid w:val="00304B62"/>
    <w:rsid w:val="003055E7"/>
    <w:rsid w:val="0030701D"/>
    <w:rsid w:val="00313C50"/>
    <w:rsid w:val="00326489"/>
    <w:rsid w:val="0032665C"/>
    <w:rsid w:val="00335295"/>
    <w:rsid w:val="003369C8"/>
    <w:rsid w:val="00336F0F"/>
    <w:rsid w:val="00344731"/>
    <w:rsid w:val="0034552C"/>
    <w:rsid w:val="003469AB"/>
    <w:rsid w:val="00347262"/>
    <w:rsid w:val="00351652"/>
    <w:rsid w:val="00351867"/>
    <w:rsid w:val="00353A20"/>
    <w:rsid w:val="00355615"/>
    <w:rsid w:val="0035659B"/>
    <w:rsid w:val="00361D26"/>
    <w:rsid w:val="0036211D"/>
    <w:rsid w:val="00363B1F"/>
    <w:rsid w:val="0036522E"/>
    <w:rsid w:val="00367396"/>
    <w:rsid w:val="003709D8"/>
    <w:rsid w:val="003726C9"/>
    <w:rsid w:val="00374926"/>
    <w:rsid w:val="003751C6"/>
    <w:rsid w:val="00376169"/>
    <w:rsid w:val="00380B8B"/>
    <w:rsid w:val="003824FF"/>
    <w:rsid w:val="00382EC8"/>
    <w:rsid w:val="00383ADD"/>
    <w:rsid w:val="00392E1C"/>
    <w:rsid w:val="0039523B"/>
    <w:rsid w:val="00395933"/>
    <w:rsid w:val="00396D01"/>
    <w:rsid w:val="003A007F"/>
    <w:rsid w:val="003A01DE"/>
    <w:rsid w:val="003A1779"/>
    <w:rsid w:val="003A3221"/>
    <w:rsid w:val="003A433E"/>
    <w:rsid w:val="003A5D3A"/>
    <w:rsid w:val="003B79E2"/>
    <w:rsid w:val="003C0DE3"/>
    <w:rsid w:val="003C60F6"/>
    <w:rsid w:val="003C61F5"/>
    <w:rsid w:val="003C7A75"/>
    <w:rsid w:val="003C7C3D"/>
    <w:rsid w:val="003D4352"/>
    <w:rsid w:val="003E18F4"/>
    <w:rsid w:val="003E29B5"/>
    <w:rsid w:val="003E2DA4"/>
    <w:rsid w:val="003E2E35"/>
    <w:rsid w:val="003E5C3C"/>
    <w:rsid w:val="003E5C47"/>
    <w:rsid w:val="003E6AAC"/>
    <w:rsid w:val="003F2D21"/>
    <w:rsid w:val="003F3BBC"/>
    <w:rsid w:val="003F5439"/>
    <w:rsid w:val="004076E9"/>
    <w:rsid w:val="00414813"/>
    <w:rsid w:val="00416DC1"/>
    <w:rsid w:val="004208C7"/>
    <w:rsid w:val="00422B9D"/>
    <w:rsid w:val="0042568D"/>
    <w:rsid w:val="0042676C"/>
    <w:rsid w:val="004307A5"/>
    <w:rsid w:val="00430C48"/>
    <w:rsid w:val="00433881"/>
    <w:rsid w:val="00433CB5"/>
    <w:rsid w:val="00435CFB"/>
    <w:rsid w:val="00441BE4"/>
    <w:rsid w:val="0044224C"/>
    <w:rsid w:val="0044278A"/>
    <w:rsid w:val="00443639"/>
    <w:rsid w:val="00446355"/>
    <w:rsid w:val="0044774A"/>
    <w:rsid w:val="00453E8A"/>
    <w:rsid w:val="004551EE"/>
    <w:rsid w:val="004556CC"/>
    <w:rsid w:val="004563DD"/>
    <w:rsid w:val="00462440"/>
    <w:rsid w:val="004652D3"/>
    <w:rsid w:val="004657B2"/>
    <w:rsid w:val="004722C2"/>
    <w:rsid w:val="00473A05"/>
    <w:rsid w:val="00484CE2"/>
    <w:rsid w:val="00485D17"/>
    <w:rsid w:val="00487F6E"/>
    <w:rsid w:val="004914CB"/>
    <w:rsid w:val="00495A93"/>
    <w:rsid w:val="00497369"/>
    <w:rsid w:val="004A49AE"/>
    <w:rsid w:val="004A5D71"/>
    <w:rsid w:val="004A786E"/>
    <w:rsid w:val="004B09C3"/>
    <w:rsid w:val="004B4538"/>
    <w:rsid w:val="004B5569"/>
    <w:rsid w:val="004B62EF"/>
    <w:rsid w:val="004C01A7"/>
    <w:rsid w:val="004D18E3"/>
    <w:rsid w:val="004D1C0F"/>
    <w:rsid w:val="004D539A"/>
    <w:rsid w:val="004D6115"/>
    <w:rsid w:val="004E105E"/>
    <w:rsid w:val="004E6955"/>
    <w:rsid w:val="004F07A8"/>
    <w:rsid w:val="004F0BDC"/>
    <w:rsid w:val="004F3956"/>
    <w:rsid w:val="004F7A83"/>
    <w:rsid w:val="00503E82"/>
    <w:rsid w:val="00504B83"/>
    <w:rsid w:val="00505644"/>
    <w:rsid w:val="005057E0"/>
    <w:rsid w:val="005104C0"/>
    <w:rsid w:val="0051112D"/>
    <w:rsid w:val="00520DBD"/>
    <w:rsid w:val="00520F00"/>
    <w:rsid w:val="005245FD"/>
    <w:rsid w:val="00525018"/>
    <w:rsid w:val="00526196"/>
    <w:rsid w:val="005263CD"/>
    <w:rsid w:val="0052773A"/>
    <w:rsid w:val="00527AAD"/>
    <w:rsid w:val="00532A1E"/>
    <w:rsid w:val="00535EF8"/>
    <w:rsid w:val="00541407"/>
    <w:rsid w:val="00543DF4"/>
    <w:rsid w:val="00547C3A"/>
    <w:rsid w:val="00551462"/>
    <w:rsid w:val="0055169E"/>
    <w:rsid w:val="005528BF"/>
    <w:rsid w:val="005534DE"/>
    <w:rsid w:val="005540B3"/>
    <w:rsid w:val="0055517D"/>
    <w:rsid w:val="00557E4E"/>
    <w:rsid w:val="005603E9"/>
    <w:rsid w:val="00560F4E"/>
    <w:rsid w:val="00561EFF"/>
    <w:rsid w:val="00565200"/>
    <w:rsid w:val="0056698E"/>
    <w:rsid w:val="00566D97"/>
    <w:rsid w:val="00567484"/>
    <w:rsid w:val="00567DE5"/>
    <w:rsid w:val="00567E59"/>
    <w:rsid w:val="00576F0F"/>
    <w:rsid w:val="00583A1F"/>
    <w:rsid w:val="00585647"/>
    <w:rsid w:val="00585A3D"/>
    <w:rsid w:val="00585C3D"/>
    <w:rsid w:val="00586A7F"/>
    <w:rsid w:val="00591CC1"/>
    <w:rsid w:val="005A1916"/>
    <w:rsid w:val="005A3973"/>
    <w:rsid w:val="005A4B10"/>
    <w:rsid w:val="005A5AB6"/>
    <w:rsid w:val="005A7F30"/>
    <w:rsid w:val="005B144A"/>
    <w:rsid w:val="005B65B5"/>
    <w:rsid w:val="005C0AC0"/>
    <w:rsid w:val="005C77DE"/>
    <w:rsid w:val="005D0BA4"/>
    <w:rsid w:val="005D4F75"/>
    <w:rsid w:val="005D742D"/>
    <w:rsid w:val="005E0503"/>
    <w:rsid w:val="005E12B3"/>
    <w:rsid w:val="005E1624"/>
    <w:rsid w:val="005E1D00"/>
    <w:rsid w:val="005E1E0C"/>
    <w:rsid w:val="005E2288"/>
    <w:rsid w:val="005E3236"/>
    <w:rsid w:val="005E387E"/>
    <w:rsid w:val="005E53CE"/>
    <w:rsid w:val="005E721D"/>
    <w:rsid w:val="005F1955"/>
    <w:rsid w:val="005F5051"/>
    <w:rsid w:val="005F72D5"/>
    <w:rsid w:val="006008A3"/>
    <w:rsid w:val="00604D3F"/>
    <w:rsid w:val="00605CA8"/>
    <w:rsid w:val="00605DE5"/>
    <w:rsid w:val="00606B2E"/>
    <w:rsid w:val="006077BF"/>
    <w:rsid w:val="00607877"/>
    <w:rsid w:val="006105EA"/>
    <w:rsid w:val="00613E0F"/>
    <w:rsid w:val="006149C4"/>
    <w:rsid w:val="006167AA"/>
    <w:rsid w:val="0062260B"/>
    <w:rsid w:val="0062483F"/>
    <w:rsid w:val="00626D2D"/>
    <w:rsid w:val="00632BF9"/>
    <w:rsid w:val="00632F5C"/>
    <w:rsid w:val="00635CBB"/>
    <w:rsid w:val="006378DA"/>
    <w:rsid w:val="00637EE7"/>
    <w:rsid w:val="00647912"/>
    <w:rsid w:val="0065050C"/>
    <w:rsid w:val="00652716"/>
    <w:rsid w:val="006545AD"/>
    <w:rsid w:val="0065467C"/>
    <w:rsid w:val="0065643C"/>
    <w:rsid w:val="00660340"/>
    <w:rsid w:val="006621BC"/>
    <w:rsid w:val="0066271B"/>
    <w:rsid w:val="00663BD8"/>
    <w:rsid w:val="006648CD"/>
    <w:rsid w:val="0067471F"/>
    <w:rsid w:val="00674BB2"/>
    <w:rsid w:val="006759A4"/>
    <w:rsid w:val="006761FD"/>
    <w:rsid w:val="0067699A"/>
    <w:rsid w:val="0068062A"/>
    <w:rsid w:val="0068232B"/>
    <w:rsid w:val="00683118"/>
    <w:rsid w:val="00690009"/>
    <w:rsid w:val="00690C3B"/>
    <w:rsid w:val="00691032"/>
    <w:rsid w:val="00692070"/>
    <w:rsid w:val="006A0432"/>
    <w:rsid w:val="006A149B"/>
    <w:rsid w:val="006A23DD"/>
    <w:rsid w:val="006A2943"/>
    <w:rsid w:val="006A4EB3"/>
    <w:rsid w:val="006A73FD"/>
    <w:rsid w:val="006B0653"/>
    <w:rsid w:val="006B162F"/>
    <w:rsid w:val="006B2F2A"/>
    <w:rsid w:val="006B4A50"/>
    <w:rsid w:val="006B7D8C"/>
    <w:rsid w:val="006B7FC2"/>
    <w:rsid w:val="006C0DCD"/>
    <w:rsid w:val="006C1D43"/>
    <w:rsid w:val="006C1E40"/>
    <w:rsid w:val="006C71E1"/>
    <w:rsid w:val="006C761E"/>
    <w:rsid w:val="006D04D6"/>
    <w:rsid w:val="006D415B"/>
    <w:rsid w:val="006D4AC3"/>
    <w:rsid w:val="006E0673"/>
    <w:rsid w:val="006E33D9"/>
    <w:rsid w:val="006E4E92"/>
    <w:rsid w:val="006E5C5E"/>
    <w:rsid w:val="006E65E9"/>
    <w:rsid w:val="006E6B2E"/>
    <w:rsid w:val="006F05B1"/>
    <w:rsid w:val="006F17EE"/>
    <w:rsid w:val="007018B7"/>
    <w:rsid w:val="00705188"/>
    <w:rsid w:val="00706853"/>
    <w:rsid w:val="00706DD4"/>
    <w:rsid w:val="00710D1C"/>
    <w:rsid w:val="007118B5"/>
    <w:rsid w:val="00717756"/>
    <w:rsid w:val="007238C0"/>
    <w:rsid w:val="0072474A"/>
    <w:rsid w:val="00725408"/>
    <w:rsid w:val="00725B27"/>
    <w:rsid w:val="00725C14"/>
    <w:rsid w:val="00726C90"/>
    <w:rsid w:val="0072785A"/>
    <w:rsid w:val="00730741"/>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06EC"/>
    <w:rsid w:val="007A3EDB"/>
    <w:rsid w:val="007B38E3"/>
    <w:rsid w:val="007B4259"/>
    <w:rsid w:val="007B4C06"/>
    <w:rsid w:val="007B55F2"/>
    <w:rsid w:val="007B59D8"/>
    <w:rsid w:val="007C09AC"/>
    <w:rsid w:val="007C0E64"/>
    <w:rsid w:val="007C4C5B"/>
    <w:rsid w:val="007C6510"/>
    <w:rsid w:val="007D3843"/>
    <w:rsid w:val="007D74F4"/>
    <w:rsid w:val="007D7C11"/>
    <w:rsid w:val="007E040F"/>
    <w:rsid w:val="007E0636"/>
    <w:rsid w:val="007E2352"/>
    <w:rsid w:val="007E6F99"/>
    <w:rsid w:val="007F17F0"/>
    <w:rsid w:val="007F24B6"/>
    <w:rsid w:val="007F338B"/>
    <w:rsid w:val="007F51A7"/>
    <w:rsid w:val="007F5DF0"/>
    <w:rsid w:val="007F6DF6"/>
    <w:rsid w:val="007F7236"/>
    <w:rsid w:val="00801BA6"/>
    <w:rsid w:val="00811416"/>
    <w:rsid w:val="00815D29"/>
    <w:rsid w:val="00820755"/>
    <w:rsid w:val="00821BBE"/>
    <w:rsid w:val="00824CE9"/>
    <w:rsid w:val="0082652D"/>
    <w:rsid w:val="008303A6"/>
    <w:rsid w:val="00831FA2"/>
    <w:rsid w:val="00832733"/>
    <w:rsid w:val="00834538"/>
    <w:rsid w:val="0083680A"/>
    <w:rsid w:val="00842499"/>
    <w:rsid w:val="00842E3A"/>
    <w:rsid w:val="008459E3"/>
    <w:rsid w:val="00845A94"/>
    <w:rsid w:val="0084748E"/>
    <w:rsid w:val="00847E8A"/>
    <w:rsid w:val="008501A3"/>
    <w:rsid w:val="00854281"/>
    <w:rsid w:val="00854B7C"/>
    <w:rsid w:val="00855040"/>
    <w:rsid w:val="00860CF4"/>
    <w:rsid w:val="00861A1C"/>
    <w:rsid w:val="008664A2"/>
    <w:rsid w:val="0086776E"/>
    <w:rsid w:val="00871E16"/>
    <w:rsid w:val="00872F50"/>
    <w:rsid w:val="00874365"/>
    <w:rsid w:val="00875C6C"/>
    <w:rsid w:val="00875E5A"/>
    <w:rsid w:val="008764FC"/>
    <w:rsid w:val="008805AA"/>
    <w:rsid w:val="00881E62"/>
    <w:rsid w:val="00883FF4"/>
    <w:rsid w:val="00893F81"/>
    <w:rsid w:val="00894D01"/>
    <w:rsid w:val="008976D9"/>
    <w:rsid w:val="00897BDF"/>
    <w:rsid w:val="008A1E97"/>
    <w:rsid w:val="008A25A6"/>
    <w:rsid w:val="008A5497"/>
    <w:rsid w:val="008B1FC8"/>
    <w:rsid w:val="008B2634"/>
    <w:rsid w:val="008B37FD"/>
    <w:rsid w:val="008B6767"/>
    <w:rsid w:val="008B67E9"/>
    <w:rsid w:val="008C0440"/>
    <w:rsid w:val="008C1400"/>
    <w:rsid w:val="008C4E63"/>
    <w:rsid w:val="008D0909"/>
    <w:rsid w:val="008D1317"/>
    <w:rsid w:val="008E0DE5"/>
    <w:rsid w:val="008E6C9F"/>
    <w:rsid w:val="008E6D70"/>
    <w:rsid w:val="008E7578"/>
    <w:rsid w:val="008E7E9E"/>
    <w:rsid w:val="008F28B1"/>
    <w:rsid w:val="008F3CD8"/>
    <w:rsid w:val="008F5DF8"/>
    <w:rsid w:val="008F7B5F"/>
    <w:rsid w:val="009040BF"/>
    <w:rsid w:val="0090455C"/>
    <w:rsid w:val="00906BD1"/>
    <w:rsid w:val="009105E1"/>
    <w:rsid w:val="0091078D"/>
    <w:rsid w:val="00910B6B"/>
    <w:rsid w:val="00923596"/>
    <w:rsid w:val="0092366A"/>
    <w:rsid w:val="00923AB7"/>
    <w:rsid w:val="009246DD"/>
    <w:rsid w:val="00927708"/>
    <w:rsid w:val="00933D46"/>
    <w:rsid w:val="0093431C"/>
    <w:rsid w:val="00940667"/>
    <w:rsid w:val="00941128"/>
    <w:rsid w:val="00942D93"/>
    <w:rsid w:val="009454DE"/>
    <w:rsid w:val="00947939"/>
    <w:rsid w:val="00953206"/>
    <w:rsid w:val="00955B20"/>
    <w:rsid w:val="00956EC5"/>
    <w:rsid w:val="009646A9"/>
    <w:rsid w:val="00964DE6"/>
    <w:rsid w:val="00971485"/>
    <w:rsid w:val="0097360E"/>
    <w:rsid w:val="00980B3C"/>
    <w:rsid w:val="0098483C"/>
    <w:rsid w:val="0098594E"/>
    <w:rsid w:val="00986B21"/>
    <w:rsid w:val="00990253"/>
    <w:rsid w:val="0099067B"/>
    <w:rsid w:val="00990DB4"/>
    <w:rsid w:val="009944D6"/>
    <w:rsid w:val="009958CB"/>
    <w:rsid w:val="00997984"/>
    <w:rsid w:val="00997C40"/>
    <w:rsid w:val="009A0D66"/>
    <w:rsid w:val="009B2F7D"/>
    <w:rsid w:val="009B31B2"/>
    <w:rsid w:val="009B3956"/>
    <w:rsid w:val="009B7462"/>
    <w:rsid w:val="009C54FA"/>
    <w:rsid w:val="009C660E"/>
    <w:rsid w:val="009C723F"/>
    <w:rsid w:val="009D0487"/>
    <w:rsid w:val="009D102B"/>
    <w:rsid w:val="009D1F88"/>
    <w:rsid w:val="009D1FFB"/>
    <w:rsid w:val="009D21BE"/>
    <w:rsid w:val="009D22EB"/>
    <w:rsid w:val="009D2CF7"/>
    <w:rsid w:val="009D3B61"/>
    <w:rsid w:val="009D42CC"/>
    <w:rsid w:val="009D7632"/>
    <w:rsid w:val="009F0ED6"/>
    <w:rsid w:val="009F477B"/>
    <w:rsid w:val="00A023CC"/>
    <w:rsid w:val="00A072E6"/>
    <w:rsid w:val="00A10524"/>
    <w:rsid w:val="00A106C2"/>
    <w:rsid w:val="00A11AC5"/>
    <w:rsid w:val="00A11DB1"/>
    <w:rsid w:val="00A13318"/>
    <w:rsid w:val="00A15AF4"/>
    <w:rsid w:val="00A174A1"/>
    <w:rsid w:val="00A20A7A"/>
    <w:rsid w:val="00A31FDE"/>
    <w:rsid w:val="00A32674"/>
    <w:rsid w:val="00A32D87"/>
    <w:rsid w:val="00A34FCA"/>
    <w:rsid w:val="00A378A6"/>
    <w:rsid w:val="00A403C5"/>
    <w:rsid w:val="00A41940"/>
    <w:rsid w:val="00A41BEA"/>
    <w:rsid w:val="00A43ED8"/>
    <w:rsid w:val="00A443F4"/>
    <w:rsid w:val="00A44878"/>
    <w:rsid w:val="00A4533F"/>
    <w:rsid w:val="00A47531"/>
    <w:rsid w:val="00A47733"/>
    <w:rsid w:val="00A47AA5"/>
    <w:rsid w:val="00A552D6"/>
    <w:rsid w:val="00A5614F"/>
    <w:rsid w:val="00A57F54"/>
    <w:rsid w:val="00A6054A"/>
    <w:rsid w:val="00A6127E"/>
    <w:rsid w:val="00A6128D"/>
    <w:rsid w:val="00A62F2B"/>
    <w:rsid w:val="00A6464D"/>
    <w:rsid w:val="00A65DF8"/>
    <w:rsid w:val="00A71E4F"/>
    <w:rsid w:val="00A727A8"/>
    <w:rsid w:val="00A7411A"/>
    <w:rsid w:val="00A74725"/>
    <w:rsid w:val="00A76733"/>
    <w:rsid w:val="00A909FA"/>
    <w:rsid w:val="00A90F34"/>
    <w:rsid w:val="00A91C14"/>
    <w:rsid w:val="00A94E66"/>
    <w:rsid w:val="00AA3F35"/>
    <w:rsid w:val="00AA6CCD"/>
    <w:rsid w:val="00AB2594"/>
    <w:rsid w:val="00AB3F38"/>
    <w:rsid w:val="00AB76C8"/>
    <w:rsid w:val="00AC107F"/>
    <w:rsid w:val="00AC21A5"/>
    <w:rsid w:val="00AC4022"/>
    <w:rsid w:val="00AC62CF"/>
    <w:rsid w:val="00AD07E7"/>
    <w:rsid w:val="00AD28CB"/>
    <w:rsid w:val="00AD540E"/>
    <w:rsid w:val="00AD5D24"/>
    <w:rsid w:val="00AE366E"/>
    <w:rsid w:val="00AE6A54"/>
    <w:rsid w:val="00AF52DE"/>
    <w:rsid w:val="00AF6CB5"/>
    <w:rsid w:val="00B00628"/>
    <w:rsid w:val="00B00B0E"/>
    <w:rsid w:val="00B00E23"/>
    <w:rsid w:val="00B016A4"/>
    <w:rsid w:val="00B037E8"/>
    <w:rsid w:val="00B03CC7"/>
    <w:rsid w:val="00B03CC9"/>
    <w:rsid w:val="00B05C53"/>
    <w:rsid w:val="00B10633"/>
    <w:rsid w:val="00B122F3"/>
    <w:rsid w:val="00B17E5B"/>
    <w:rsid w:val="00B2135B"/>
    <w:rsid w:val="00B2311E"/>
    <w:rsid w:val="00B23FD6"/>
    <w:rsid w:val="00B26CEE"/>
    <w:rsid w:val="00B305D3"/>
    <w:rsid w:val="00B31B50"/>
    <w:rsid w:val="00B31F80"/>
    <w:rsid w:val="00B32055"/>
    <w:rsid w:val="00B325B9"/>
    <w:rsid w:val="00B33F7A"/>
    <w:rsid w:val="00B353E9"/>
    <w:rsid w:val="00B36274"/>
    <w:rsid w:val="00B419CF"/>
    <w:rsid w:val="00B4354F"/>
    <w:rsid w:val="00B4439D"/>
    <w:rsid w:val="00B51184"/>
    <w:rsid w:val="00B53156"/>
    <w:rsid w:val="00B65801"/>
    <w:rsid w:val="00B671DC"/>
    <w:rsid w:val="00B77A79"/>
    <w:rsid w:val="00B833F2"/>
    <w:rsid w:val="00B87A3D"/>
    <w:rsid w:val="00B90CAE"/>
    <w:rsid w:val="00B92B95"/>
    <w:rsid w:val="00BA0781"/>
    <w:rsid w:val="00BA0C66"/>
    <w:rsid w:val="00BA532D"/>
    <w:rsid w:val="00BA6212"/>
    <w:rsid w:val="00BA6627"/>
    <w:rsid w:val="00BB0CD6"/>
    <w:rsid w:val="00BB1BF6"/>
    <w:rsid w:val="00BB1CEF"/>
    <w:rsid w:val="00BB38A7"/>
    <w:rsid w:val="00BB3DDD"/>
    <w:rsid w:val="00BB6BE2"/>
    <w:rsid w:val="00BB7893"/>
    <w:rsid w:val="00BC2E01"/>
    <w:rsid w:val="00BD0C93"/>
    <w:rsid w:val="00BD5445"/>
    <w:rsid w:val="00BD6F70"/>
    <w:rsid w:val="00BE038A"/>
    <w:rsid w:val="00BE3423"/>
    <w:rsid w:val="00BE52DF"/>
    <w:rsid w:val="00BE6544"/>
    <w:rsid w:val="00BF34F4"/>
    <w:rsid w:val="00BF44F4"/>
    <w:rsid w:val="00BF4919"/>
    <w:rsid w:val="00BF4A50"/>
    <w:rsid w:val="00C01F45"/>
    <w:rsid w:val="00C02BED"/>
    <w:rsid w:val="00C05548"/>
    <w:rsid w:val="00C06666"/>
    <w:rsid w:val="00C0754E"/>
    <w:rsid w:val="00C07B27"/>
    <w:rsid w:val="00C07DDD"/>
    <w:rsid w:val="00C20594"/>
    <w:rsid w:val="00C21E39"/>
    <w:rsid w:val="00C231BE"/>
    <w:rsid w:val="00C23432"/>
    <w:rsid w:val="00C243CD"/>
    <w:rsid w:val="00C24770"/>
    <w:rsid w:val="00C30415"/>
    <w:rsid w:val="00C33D57"/>
    <w:rsid w:val="00C3593E"/>
    <w:rsid w:val="00C3692A"/>
    <w:rsid w:val="00C410EF"/>
    <w:rsid w:val="00C47403"/>
    <w:rsid w:val="00C5300F"/>
    <w:rsid w:val="00C53E2D"/>
    <w:rsid w:val="00C55600"/>
    <w:rsid w:val="00C56550"/>
    <w:rsid w:val="00C572D7"/>
    <w:rsid w:val="00C61D88"/>
    <w:rsid w:val="00C678B4"/>
    <w:rsid w:val="00C7258E"/>
    <w:rsid w:val="00C728F6"/>
    <w:rsid w:val="00C84A00"/>
    <w:rsid w:val="00C84CD6"/>
    <w:rsid w:val="00C85681"/>
    <w:rsid w:val="00C9066B"/>
    <w:rsid w:val="00C90958"/>
    <w:rsid w:val="00C925E4"/>
    <w:rsid w:val="00C96EED"/>
    <w:rsid w:val="00CA1AF3"/>
    <w:rsid w:val="00CA362E"/>
    <w:rsid w:val="00CA4313"/>
    <w:rsid w:val="00CA7616"/>
    <w:rsid w:val="00CB2568"/>
    <w:rsid w:val="00CB5774"/>
    <w:rsid w:val="00CB5D21"/>
    <w:rsid w:val="00CB7CD2"/>
    <w:rsid w:val="00CC066E"/>
    <w:rsid w:val="00CC0C95"/>
    <w:rsid w:val="00CC34E5"/>
    <w:rsid w:val="00CC6D2D"/>
    <w:rsid w:val="00CC6F06"/>
    <w:rsid w:val="00CC72EB"/>
    <w:rsid w:val="00CC75F8"/>
    <w:rsid w:val="00CD05C5"/>
    <w:rsid w:val="00CD4229"/>
    <w:rsid w:val="00CD68F1"/>
    <w:rsid w:val="00CE126E"/>
    <w:rsid w:val="00CE4668"/>
    <w:rsid w:val="00CE4CDA"/>
    <w:rsid w:val="00CF00AC"/>
    <w:rsid w:val="00CF2BB3"/>
    <w:rsid w:val="00CF2CD9"/>
    <w:rsid w:val="00CF2DCA"/>
    <w:rsid w:val="00CF5402"/>
    <w:rsid w:val="00CF7F52"/>
    <w:rsid w:val="00D004A3"/>
    <w:rsid w:val="00D02160"/>
    <w:rsid w:val="00D0520A"/>
    <w:rsid w:val="00D05358"/>
    <w:rsid w:val="00D10633"/>
    <w:rsid w:val="00D14590"/>
    <w:rsid w:val="00D1518D"/>
    <w:rsid w:val="00D1714E"/>
    <w:rsid w:val="00D23AEA"/>
    <w:rsid w:val="00D23FCF"/>
    <w:rsid w:val="00D24891"/>
    <w:rsid w:val="00D259D5"/>
    <w:rsid w:val="00D25E0F"/>
    <w:rsid w:val="00D26444"/>
    <w:rsid w:val="00D3076B"/>
    <w:rsid w:val="00D3615C"/>
    <w:rsid w:val="00D4191E"/>
    <w:rsid w:val="00D5077F"/>
    <w:rsid w:val="00D51075"/>
    <w:rsid w:val="00D51CD2"/>
    <w:rsid w:val="00D52F60"/>
    <w:rsid w:val="00D5621E"/>
    <w:rsid w:val="00D566BB"/>
    <w:rsid w:val="00D572E2"/>
    <w:rsid w:val="00D6154E"/>
    <w:rsid w:val="00D617C4"/>
    <w:rsid w:val="00D646B2"/>
    <w:rsid w:val="00D660F9"/>
    <w:rsid w:val="00D72EEE"/>
    <w:rsid w:val="00D76A56"/>
    <w:rsid w:val="00D81C29"/>
    <w:rsid w:val="00D82D6E"/>
    <w:rsid w:val="00D832A9"/>
    <w:rsid w:val="00D91878"/>
    <w:rsid w:val="00D920A3"/>
    <w:rsid w:val="00D924DE"/>
    <w:rsid w:val="00D94359"/>
    <w:rsid w:val="00D94D0B"/>
    <w:rsid w:val="00D9743E"/>
    <w:rsid w:val="00D977C5"/>
    <w:rsid w:val="00DA277A"/>
    <w:rsid w:val="00DA7448"/>
    <w:rsid w:val="00DA7978"/>
    <w:rsid w:val="00DA7EDD"/>
    <w:rsid w:val="00DB215F"/>
    <w:rsid w:val="00DB71F1"/>
    <w:rsid w:val="00DC08C8"/>
    <w:rsid w:val="00DC09F0"/>
    <w:rsid w:val="00DD1F91"/>
    <w:rsid w:val="00DD4630"/>
    <w:rsid w:val="00DD463E"/>
    <w:rsid w:val="00DD704B"/>
    <w:rsid w:val="00DD7F0F"/>
    <w:rsid w:val="00DE0AB9"/>
    <w:rsid w:val="00DE0DE2"/>
    <w:rsid w:val="00DE1DFC"/>
    <w:rsid w:val="00DE1F1B"/>
    <w:rsid w:val="00DE2294"/>
    <w:rsid w:val="00DE3307"/>
    <w:rsid w:val="00DE791F"/>
    <w:rsid w:val="00DE7E87"/>
    <w:rsid w:val="00DF0084"/>
    <w:rsid w:val="00DF7B0B"/>
    <w:rsid w:val="00DF7E8D"/>
    <w:rsid w:val="00E03E10"/>
    <w:rsid w:val="00E0452F"/>
    <w:rsid w:val="00E0597F"/>
    <w:rsid w:val="00E06895"/>
    <w:rsid w:val="00E0713E"/>
    <w:rsid w:val="00E103FF"/>
    <w:rsid w:val="00E122B9"/>
    <w:rsid w:val="00E14FE7"/>
    <w:rsid w:val="00E15081"/>
    <w:rsid w:val="00E171B4"/>
    <w:rsid w:val="00E34570"/>
    <w:rsid w:val="00E34D43"/>
    <w:rsid w:val="00E37236"/>
    <w:rsid w:val="00E42158"/>
    <w:rsid w:val="00E4244A"/>
    <w:rsid w:val="00E455B8"/>
    <w:rsid w:val="00E5247C"/>
    <w:rsid w:val="00E61183"/>
    <w:rsid w:val="00E61DF4"/>
    <w:rsid w:val="00E6339B"/>
    <w:rsid w:val="00E674BE"/>
    <w:rsid w:val="00E709C7"/>
    <w:rsid w:val="00E72F8E"/>
    <w:rsid w:val="00E73B87"/>
    <w:rsid w:val="00E74814"/>
    <w:rsid w:val="00E7672F"/>
    <w:rsid w:val="00E85A5A"/>
    <w:rsid w:val="00E872D0"/>
    <w:rsid w:val="00E94697"/>
    <w:rsid w:val="00E97626"/>
    <w:rsid w:val="00EA0230"/>
    <w:rsid w:val="00EA1DFD"/>
    <w:rsid w:val="00EA28E1"/>
    <w:rsid w:val="00EA2DCA"/>
    <w:rsid w:val="00EA358E"/>
    <w:rsid w:val="00EA39BB"/>
    <w:rsid w:val="00EA50F6"/>
    <w:rsid w:val="00EA71F8"/>
    <w:rsid w:val="00EB0B8B"/>
    <w:rsid w:val="00EB1521"/>
    <w:rsid w:val="00EB2A39"/>
    <w:rsid w:val="00EB52E0"/>
    <w:rsid w:val="00EB6253"/>
    <w:rsid w:val="00EC303F"/>
    <w:rsid w:val="00EC3183"/>
    <w:rsid w:val="00ED03F7"/>
    <w:rsid w:val="00ED1016"/>
    <w:rsid w:val="00ED5317"/>
    <w:rsid w:val="00ED65F7"/>
    <w:rsid w:val="00EE1C45"/>
    <w:rsid w:val="00EE2CF3"/>
    <w:rsid w:val="00EE76B4"/>
    <w:rsid w:val="00EF30AB"/>
    <w:rsid w:val="00EF617D"/>
    <w:rsid w:val="00F04C4F"/>
    <w:rsid w:val="00F07F9B"/>
    <w:rsid w:val="00F1445C"/>
    <w:rsid w:val="00F15A7D"/>
    <w:rsid w:val="00F164C7"/>
    <w:rsid w:val="00F2100B"/>
    <w:rsid w:val="00F21F17"/>
    <w:rsid w:val="00F2677F"/>
    <w:rsid w:val="00F35E5A"/>
    <w:rsid w:val="00F36451"/>
    <w:rsid w:val="00F36774"/>
    <w:rsid w:val="00F37F90"/>
    <w:rsid w:val="00F4020B"/>
    <w:rsid w:val="00F423A4"/>
    <w:rsid w:val="00F427A6"/>
    <w:rsid w:val="00F43473"/>
    <w:rsid w:val="00F4348F"/>
    <w:rsid w:val="00F4475D"/>
    <w:rsid w:val="00F4792C"/>
    <w:rsid w:val="00F52F0D"/>
    <w:rsid w:val="00F52FF5"/>
    <w:rsid w:val="00F555D6"/>
    <w:rsid w:val="00F55BB6"/>
    <w:rsid w:val="00F55BE0"/>
    <w:rsid w:val="00F60219"/>
    <w:rsid w:val="00F634E8"/>
    <w:rsid w:val="00F645F8"/>
    <w:rsid w:val="00F74C9B"/>
    <w:rsid w:val="00F77EAF"/>
    <w:rsid w:val="00F800D7"/>
    <w:rsid w:val="00F8229C"/>
    <w:rsid w:val="00F93D68"/>
    <w:rsid w:val="00F95EBA"/>
    <w:rsid w:val="00F97F53"/>
    <w:rsid w:val="00FA166C"/>
    <w:rsid w:val="00FA6381"/>
    <w:rsid w:val="00FA6860"/>
    <w:rsid w:val="00FA6D4E"/>
    <w:rsid w:val="00FB1989"/>
    <w:rsid w:val="00FB410D"/>
    <w:rsid w:val="00FB619F"/>
    <w:rsid w:val="00FB66F5"/>
    <w:rsid w:val="00FB79E4"/>
    <w:rsid w:val="00FC095E"/>
    <w:rsid w:val="00FC2222"/>
    <w:rsid w:val="00FC357E"/>
    <w:rsid w:val="00FC4A7C"/>
    <w:rsid w:val="00FC5A91"/>
    <w:rsid w:val="00FC5CFC"/>
    <w:rsid w:val="00FC6BE5"/>
    <w:rsid w:val="00FC70BB"/>
    <w:rsid w:val="00FC7FCD"/>
    <w:rsid w:val="00FD22B9"/>
    <w:rsid w:val="00FD4C5B"/>
    <w:rsid w:val="00FD6CF1"/>
    <w:rsid w:val="00FD726E"/>
    <w:rsid w:val="00FD75B5"/>
    <w:rsid w:val="00FE017F"/>
    <w:rsid w:val="00FE1FB6"/>
    <w:rsid w:val="00FE38E9"/>
    <w:rsid w:val="00FE3B14"/>
    <w:rsid w:val="00FF0D7E"/>
    <w:rsid w:val="00FF0EEE"/>
    <w:rsid w:val="00FF18CF"/>
    <w:rsid w:val="00FF2FBA"/>
    <w:rsid w:val="00FF6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D4574364-EF5E-490A-A616-C0F66F0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5B2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6A23DD"/>
    <w:pPr>
      <w:numPr>
        <w:numId w:val="1"/>
      </w:numPr>
      <w:spacing w:after="240"/>
      <w:contextualSpacing/>
      <w:jc w:val="both"/>
    </w:pPr>
    <w:rPr>
      <w:rFonts w:ascii="Calibri" w:hAnsi="Calibri"/>
      <w:sz w:val="22"/>
      <w:szCs w:val="22"/>
      <w:lang w:eastAsia="en-US"/>
    </w:rPr>
  </w:style>
  <w:style w:type="character" w:customStyle="1" w:styleId="CommaCarattere">
    <w:name w:val="Comma Carattere"/>
    <w:basedOn w:val="Carpredefinitoparagrafo"/>
    <w:link w:val="Comma"/>
    <w:rsid w:val="006A23DD"/>
    <w:rPr>
      <w:rFonts w:ascii="Calibri" w:hAnsi="Calibri"/>
      <w:sz w:val="22"/>
      <w:szCs w:val="22"/>
      <w:lang w:eastAsia="en-US"/>
    </w:rPr>
  </w:style>
  <w:style w:type="paragraph" w:customStyle="1" w:styleId="Articolo">
    <w:name w:val="Articolo"/>
    <w:basedOn w:val="Normale"/>
    <w:link w:val="ArticoloCarattere"/>
    <w:qFormat/>
    <w:rsid w:val="0039523B"/>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locked/>
    <w:rsid w:val="0039523B"/>
    <w:rPr>
      <w:rFonts w:ascii="Calibri" w:hAnsi="Calibri" w:cs="Calibri"/>
      <w:b/>
      <w:bCs/>
      <w:sz w:val="22"/>
      <w:szCs w:val="22"/>
    </w:rPr>
  </w:style>
  <w:style w:type="character" w:customStyle="1" w:styleId="UnresolvedMention">
    <w:name w:val="Unresolved Mention"/>
    <w:basedOn w:val="Carpredefinitoparagrafo"/>
    <w:uiPriority w:val="99"/>
    <w:semiHidden/>
    <w:unhideWhenUsed/>
    <w:rsid w:val="00EA1DFD"/>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5C0AC0"/>
    <w:rPr>
      <w:sz w:val="24"/>
      <w:szCs w:val="24"/>
    </w:rPr>
  </w:style>
  <w:style w:type="character" w:customStyle="1" w:styleId="PidipaginaCarattere">
    <w:name w:val="Piè di pagina Carattere"/>
    <w:basedOn w:val="Carpredefinitoparagrafo"/>
    <w:link w:val="Pidipagina"/>
    <w:uiPriority w:val="99"/>
    <w:rsid w:val="003751C6"/>
  </w:style>
  <w:style w:type="table" w:customStyle="1" w:styleId="TableGrid">
    <w:name w:val="TableGrid"/>
    <w:rsid w:val="00725B2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1048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3B067-B3AE-4A42-9515-99C74D84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1 AL</cp:lastModifiedBy>
  <cp:revision>2</cp:revision>
  <cp:lastPrinted>2023-07-11T10:34:00Z</cp:lastPrinted>
  <dcterms:created xsi:type="dcterms:W3CDTF">2024-03-09T09:34:00Z</dcterms:created>
  <dcterms:modified xsi:type="dcterms:W3CDTF">2024-03-09T09:34:00Z</dcterms:modified>
</cp:coreProperties>
</file>