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CE7FF" w14:textId="64CB66E2" w:rsidR="00326489" w:rsidRPr="000160C2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proofErr w:type="gramStart"/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1</w:t>
      </w:r>
      <w:r w:rsidR="006E65E9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Istanza</w:t>
      </w:r>
      <w:proofErr w:type="gramEnd"/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di partecipazione </w:t>
      </w:r>
    </w:p>
    <w:p w14:paraId="219CE18E" w14:textId="77777777" w:rsidR="00326489" w:rsidRPr="00C20594" w:rsidRDefault="00326489" w:rsidP="0032648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A85B5BE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Alla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1699F37F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Liceo Scientifico “Leonardo”</w:t>
      </w:r>
    </w:p>
    <w:p w14:paraId="2B1F0ED4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Agrigento</w:t>
      </w:r>
    </w:p>
    <w:p w14:paraId="61889DA0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5113EF52" w14:textId="77777777" w:rsidR="00326489" w:rsidRPr="00C20594" w:rsidRDefault="00326489" w:rsidP="00326489">
      <w:pPr>
        <w:autoSpaceDE w:val="0"/>
        <w:spacing w:line="276" w:lineRule="auto"/>
        <w:ind w:left="5664" w:firstLine="708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CE52035" w14:textId="77777777" w:rsidR="00FC6BE5" w:rsidRPr="002F06E7" w:rsidRDefault="00FC6BE5" w:rsidP="00FC6BE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Cs/>
          <w:sz w:val="22"/>
          <w:szCs w:val="24"/>
          <w:lang w:eastAsia="en-US"/>
        </w:rPr>
      </w:pP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>Avvis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o pubblico per la </w:t>
      </w:r>
      <w:r w:rsidRPr="00730741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>selezione di Esperti e Tutor da impegnare nel</w:t>
      </w: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progetto dal titolo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</w:t>
      </w:r>
      <w:r w:rsidRPr="00EE1C45">
        <w:rPr>
          <w:rFonts w:ascii="Calibri" w:eastAsia="Calibri" w:hAnsi="Calibri" w:cs="Calibri"/>
          <w:bCs/>
          <w:i/>
          <w:iCs/>
          <w:sz w:val="22"/>
          <w:szCs w:val="24"/>
          <w:lang w:eastAsia="en-US"/>
        </w:rPr>
        <w:t>“Alla ricerca del tempo perduto”</w:t>
      </w: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- </w:t>
      </w:r>
      <w:r w:rsidRPr="006F17EE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  CNP: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 xml:space="preserve">M4C1I1.4-2022-981-P-14092  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CUP: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>D44D22003830006</w:t>
      </w:r>
    </w:p>
    <w:p w14:paraId="5B3F2490" w14:textId="77777777" w:rsidR="004F07A8" w:rsidRPr="00C20594" w:rsidRDefault="004F07A8" w:rsidP="006E65E9">
      <w:pPr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BCF461A" w14:textId="77777777" w:rsidR="00326489" w:rsidRDefault="00326489" w:rsidP="00326489">
      <w:pPr>
        <w:spacing w:after="160" w:line="259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</w:t>
      </w:r>
    </w:p>
    <w:p w14:paraId="69C132C0" w14:textId="77777777" w:rsidR="00326489" w:rsidRPr="0021619C" w:rsidRDefault="00326489" w:rsidP="0021619C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21619C">
        <w:rPr>
          <w:rFonts w:asciiTheme="minorHAnsi" w:hAnsiTheme="minorHAnsi" w:cstheme="minorHAnsi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1619C">
        <w:rPr>
          <w:rFonts w:asciiTheme="minorHAnsi" w:hAnsiTheme="minorHAnsi" w:cstheme="minorHAnsi"/>
          <w:szCs w:val="22"/>
        </w:rPr>
        <w:t>d.P.R.</w:t>
      </w:r>
      <w:proofErr w:type="spellEnd"/>
      <w:r w:rsidRPr="0021619C">
        <w:rPr>
          <w:rFonts w:asciiTheme="minorHAnsi" w:hAnsiTheme="minorHAnsi" w:cstheme="minorHAnsi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1619C">
        <w:rPr>
          <w:rFonts w:asciiTheme="minorHAnsi" w:hAnsiTheme="minorHAnsi" w:cstheme="minorHAnsi"/>
          <w:szCs w:val="22"/>
        </w:rPr>
        <w:t>d.P.R.</w:t>
      </w:r>
      <w:proofErr w:type="spellEnd"/>
      <w:r w:rsidRPr="0021619C">
        <w:rPr>
          <w:rFonts w:asciiTheme="minorHAnsi" w:hAnsiTheme="minorHAnsi" w:cstheme="minorHAnsi"/>
          <w:szCs w:val="22"/>
        </w:rPr>
        <w:t xml:space="preserve"> n. 445 del 28 dicembre 2000</w:t>
      </w:r>
    </w:p>
    <w:p w14:paraId="33C4F1C0" w14:textId="77777777" w:rsidR="00326489" w:rsidRPr="00225740" w:rsidRDefault="00326489" w:rsidP="0032648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866E949" w14:textId="69CD835F" w:rsidR="000E79A2" w:rsidRDefault="00326489" w:rsidP="00326489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  <w:r w:rsidRPr="00C23432">
        <w:rPr>
          <w:rFonts w:asciiTheme="minorHAnsi" w:eastAsiaTheme="minorEastAsia" w:hAnsiTheme="minorHAnsi" w:cstheme="minorHAnsi"/>
          <w:szCs w:val="18"/>
        </w:rPr>
        <w:t xml:space="preserve">La propria disponibilità a </w:t>
      </w:r>
      <w:r w:rsidR="000E79A2">
        <w:rPr>
          <w:rFonts w:asciiTheme="minorHAnsi" w:eastAsiaTheme="minorEastAsia" w:hAnsiTheme="minorHAnsi" w:cstheme="minorHAnsi"/>
          <w:szCs w:val="18"/>
        </w:rPr>
        <w:t xml:space="preserve">ricoprire l’incarico di professionale di </w:t>
      </w:r>
      <w:r w:rsidR="000E79A2" w:rsidRPr="00A94720">
        <w:rPr>
          <w:rFonts w:asciiTheme="minorHAnsi" w:eastAsiaTheme="minorEastAsia" w:hAnsiTheme="minorHAnsi" w:cstheme="minorHAnsi"/>
          <w:b/>
          <w:szCs w:val="18"/>
          <w:u w:val="single"/>
        </w:rPr>
        <w:t>Esperto</w:t>
      </w:r>
      <w:r w:rsidR="000E79A2">
        <w:rPr>
          <w:rFonts w:asciiTheme="minorHAnsi" w:eastAsiaTheme="minorEastAsia" w:hAnsiTheme="minorHAnsi" w:cstheme="minorHAnsi"/>
          <w:szCs w:val="18"/>
        </w:rPr>
        <w:t xml:space="preserve"> </w:t>
      </w:r>
      <w:r w:rsidR="000E79A2" w:rsidRPr="000E79A2">
        <w:rPr>
          <w:rFonts w:asciiTheme="minorHAnsi" w:eastAsiaTheme="minorEastAsia" w:hAnsiTheme="minorHAnsi" w:cstheme="minorHAnsi"/>
          <w:szCs w:val="18"/>
        </w:rPr>
        <w:t>per il seguente percorso formativo</w:t>
      </w:r>
      <w:bookmarkStart w:id="5" w:name="_GoBack"/>
      <w:bookmarkEnd w:id="5"/>
    </w:p>
    <w:p w14:paraId="7DEF4816" w14:textId="77777777" w:rsidR="000E79A2" w:rsidRPr="000E79A2" w:rsidRDefault="000E79A2" w:rsidP="000E79A2">
      <w:pPr>
        <w:pStyle w:val="Paragrafoelenco"/>
        <w:numPr>
          <w:ilvl w:val="0"/>
          <w:numId w:val="47"/>
        </w:num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E79A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Percorsi di </w:t>
      </w:r>
      <w:proofErr w:type="spellStart"/>
      <w:r w:rsidRPr="000E79A2">
        <w:rPr>
          <w:rFonts w:asciiTheme="minorHAnsi" w:hAnsiTheme="minorHAnsi" w:cstheme="minorHAnsi"/>
          <w:b/>
          <w:sz w:val="22"/>
          <w:szCs w:val="22"/>
          <w:lang w:eastAsia="en-US"/>
        </w:rPr>
        <w:t>mentoring</w:t>
      </w:r>
      <w:proofErr w:type="spellEnd"/>
      <w:r w:rsidRPr="000E79A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orientamento </w:t>
      </w:r>
    </w:p>
    <w:p w14:paraId="0293DF6F" w14:textId="1DED7838" w:rsidR="000E79A2" w:rsidRPr="000E79A2" w:rsidRDefault="000E79A2" w:rsidP="000E79A2">
      <w:pPr>
        <w:pStyle w:val="Paragrafoelenco"/>
        <w:numPr>
          <w:ilvl w:val="0"/>
          <w:numId w:val="47"/>
        </w:num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E79A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Percorsi di potenziamento delle competenze di base, di motivazione e accompagnamento  </w:t>
      </w:r>
    </w:p>
    <w:p w14:paraId="168581B5" w14:textId="77777777" w:rsidR="000E79A2" w:rsidRPr="000E79A2" w:rsidRDefault="000E79A2" w:rsidP="000E79A2">
      <w:pPr>
        <w:pStyle w:val="Paragrafoelenco"/>
        <w:numPr>
          <w:ilvl w:val="0"/>
          <w:numId w:val="47"/>
        </w:num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E79A2">
        <w:rPr>
          <w:rFonts w:asciiTheme="minorHAnsi" w:hAnsiTheme="minorHAnsi" w:cstheme="minorHAnsi"/>
          <w:b/>
          <w:sz w:val="22"/>
          <w:szCs w:val="22"/>
          <w:lang w:eastAsia="en-US"/>
        </w:rPr>
        <w:t>Percorsi di orientamento per le famiglie</w:t>
      </w:r>
    </w:p>
    <w:p w14:paraId="5ABB4FD7" w14:textId="77777777" w:rsidR="004243AA" w:rsidRDefault="004243AA" w:rsidP="00A94720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</w:p>
    <w:p w14:paraId="0C35D571" w14:textId="7A09B70D" w:rsidR="00A94720" w:rsidRDefault="00A94720" w:rsidP="00A94720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  <w:proofErr w:type="gramStart"/>
      <w:r>
        <w:rPr>
          <w:rFonts w:asciiTheme="minorHAnsi" w:eastAsiaTheme="minorEastAsia" w:hAnsiTheme="minorHAnsi" w:cstheme="minorHAnsi"/>
          <w:szCs w:val="18"/>
        </w:rPr>
        <w:t>oppure</w:t>
      </w:r>
      <w:proofErr w:type="gramEnd"/>
    </w:p>
    <w:p w14:paraId="565B3A04" w14:textId="2BE21E6A" w:rsidR="00A94720" w:rsidRDefault="00A94720" w:rsidP="00A94720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  <w:r w:rsidRPr="00C23432">
        <w:rPr>
          <w:rFonts w:asciiTheme="minorHAnsi" w:eastAsiaTheme="minorEastAsia" w:hAnsiTheme="minorHAnsi" w:cstheme="minorHAnsi"/>
          <w:szCs w:val="18"/>
        </w:rPr>
        <w:t xml:space="preserve">La propria disponibilità a </w:t>
      </w:r>
      <w:r>
        <w:rPr>
          <w:rFonts w:asciiTheme="minorHAnsi" w:eastAsiaTheme="minorEastAsia" w:hAnsiTheme="minorHAnsi" w:cstheme="minorHAnsi"/>
          <w:szCs w:val="18"/>
        </w:rPr>
        <w:t xml:space="preserve">ricoprire l’incarico di professionale di </w:t>
      </w:r>
      <w:r>
        <w:rPr>
          <w:rFonts w:asciiTheme="minorHAnsi" w:eastAsiaTheme="minorEastAsia" w:hAnsiTheme="minorHAnsi" w:cstheme="minorHAnsi"/>
          <w:szCs w:val="18"/>
        </w:rPr>
        <w:t xml:space="preserve">Tutor </w:t>
      </w:r>
      <w:r w:rsidRPr="000E79A2">
        <w:rPr>
          <w:rFonts w:asciiTheme="minorHAnsi" w:eastAsiaTheme="minorEastAsia" w:hAnsiTheme="minorHAnsi" w:cstheme="minorHAnsi"/>
          <w:szCs w:val="18"/>
        </w:rPr>
        <w:t>per il seguente percorso formativo</w:t>
      </w:r>
    </w:p>
    <w:p w14:paraId="7222DEB5" w14:textId="77777777" w:rsidR="00A94720" w:rsidRDefault="00A94720" w:rsidP="00A94720">
      <w:pPr>
        <w:pStyle w:val="Paragrafoelenco"/>
        <w:numPr>
          <w:ilvl w:val="0"/>
          <w:numId w:val="47"/>
        </w:num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E79A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Percorsi formativi e laboratoriali co-curriculari  </w:t>
      </w:r>
    </w:p>
    <w:p w14:paraId="1CB5880D" w14:textId="77777777" w:rsidR="00A94720" w:rsidRPr="000E79A2" w:rsidRDefault="00A94720" w:rsidP="00A94720">
      <w:pPr>
        <w:pStyle w:val="Paragrafoelenco"/>
        <w:spacing w:line="259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4204D5" w14:textId="77777777" w:rsidR="00326489" w:rsidRPr="00C23432" w:rsidRDefault="00326489" w:rsidP="00326489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  <w:r w:rsidRPr="00C23432">
        <w:rPr>
          <w:rFonts w:asciiTheme="minorHAnsi" w:eastAsiaTheme="minorEastAsia" w:hAnsiTheme="minorHAnsi" w:cstheme="minorHAnsi"/>
          <w:szCs w:val="18"/>
        </w:rPr>
        <w:t>Ai fini dell’attribuzione del predetto incarico il/la sottoscritto/a</w:t>
      </w:r>
    </w:p>
    <w:p w14:paraId="5DE5F04F" w14:textId="77777777" w:rsidR="004F07A8" w:rsidRPr="00253075" w:rsidRDefault="004F07A8" w:rsidP="00253075">
      <w:pPr>
        <w:jc w:val="center"/>
        <w:rPr>
          <w:rFonts w:asciiTheme="minorHAnsi" w:hAnsiTheme="minorHAnsi" w:cs="Calibri"/>
          <w:b/>
          <w:szCs w:val="24"/>
        </w:rPr>
      </w:pPr>
      <w:r w:rsidRPr="00253075">
        <w:rPr>
          <w:rFonts w:asciiTheme="minorHAnsi" w:hAnsiTheme="minorHAnsi" w:cs="Calibri"/>
          <w:b/>
          <w:szCs w:val="24"/>
        </w:rPr>
        <w:t>DICHIARA ALTRESÌ</w:t>
      </w:r>
    </w:p>
    <w:p w14:paraId="5940F5E4" w14:textId="5C6C6E6C" w:rsidR="004F07A8" w:rsidRPr="004F07A8" w:rsidRDefault="004F07A8" w:rsidP="004F07A8">
      <w:pPr>
        <w:jc w:val="both"/>
        <w:rPr>
          <w:rFonts w:asciiTheme="minorHAnsi" w:hAnsiTheme="minorHAnsi" w:cs="Calibri"/>
          <w:szCs w:val="24"/>
        </w:rPr>
      </w:pPr>
      <w:proofErr w:type="gramStart"/>
      <w:r w:rsidRPr="004F07A8">
        <w:rPr>
          <w:rFonts w:asciiTheme="minorHAnsi" w:hAnsiTheme="minorHAnsi" w:cs="Calibri"/>
          <w:szCs w:val="24"/>
        </w:rPr>
        <w:t>di</w:t>
      </w:r>
      <w:proofErr w:type="gramEnd"/>
      <w:r w:rsidRPr="004F07A8">
        <w:rPr>
          <w:rFonts w:asciiTheme="minorHAnsi" w:hAnsiTheme="minorHAnsi" w:cs="Calibri"/>
          <w:szCs w:val="24"/>
        </w:rPr>
        <w:t xml:space="preserve"> possedere i requisiti di ammissione alla selezione in oggetto e, nello specifico, di: </w:t>
      </w:r>
    </w:p>
    <w:p w14:paraId="2C261AF3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i.</w:t>
      </w:r>
      <w:r w:rsidRPr="004F07A8">
        <w:rPr>
          <w:rFonts w:asciiTheme="minorHAnsi" w:hAnsiTheme="minorHAnsi" w:cs="Calibri"/>
          <w:szCs w:val="24"/>
        </w:rPr>
        <w:tab/>
        <w:t xml:space="preserve">avere la cittadinanza italiana o di uno degli Stati membri dell’Unione europea; </w:t>
      </w:r>
    </w:p>
    <w:p w14:paraId="4CE49E10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ii.</w:t>
      </w:r>
      <w:r w:rsidRPr="004F07A8">
        <w:rPr>
          <w:rFonts w:asciiTheme="minorHAnsi" w:hAnsiTheme="minorHAnsi" w:cs="Calibri"/>
          <w:szCs w:val="24"/>
        </w:rPr>
        <w:tab/>
        <w:t xml:space="preserve">avere il godimento dei diritti civili e politici; </w:t>
      </w:r>
    </w:p>
    <w:p w14:paraId="7990B815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iii.</w:t>
      </w:r>
      <w:r w:rsidRPr="004F07A8">
        <w:rPr>
          <w:rFonts w:asciiTheme="minorHAnsi" w:hAnsiTheme="minorHAnsi" w:cs="Calibri"/>
          <w:szCs w:val="24"/>
        </w:rPr>
        <w:tab/>
        <w:t>non essere stato escluso/a dall’elettorato politico attivo;</w:t>
      </w:r>
    </w:p>
    <w:p w14:paraId="3FF2E987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iv.</w:t>
      </w:r>
      <w:r w:rsidRPr="004F07A8">
        <w:rPr>
          <w:rFonts w:asciiTheme="minorHAnsi" w:hAnsiTheme="minorHAnsi" w:cs="Calibri"/>
          <w:szCs w:val="24"/>
        </w:rPr>
        <w:tab/>
        <w:t>possedere l’idoneità fisica allo svolgimento delle funzioni cui la presente procedura di selezione si riferisce;</w:t>
      </w:r>
    </w:p>
    <w:p w14:paraId="64F5A919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v.</w:t>
      </w:r>
      <w:r w:rsidRPr="004F07A8">
        <w:rPr>
          <w:rFonts w:asciiTheme="minorHAnsi" w:hAnsiTheme="minorHAnsi" w:cs="Calibri"/>
          <w:szCs w:val="24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F6501BE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vi.</w:t>
      </w:r>
      <w:r w:rsidRPr="004F07A8">
        <w:rPr>
          <w:rFonts w:asciiTheme="minorHAnsi" w:hAnsiTheme="minorHAnsi" w:cs="Calibri"/>
          <w:szCs w:val="24"/>
        </w:rPr>
        <w:tab/>
        <w:t xml:space="preserve">non essere sottoposto/a </w:t>
      </w:r>
      <w:proofErr w:type="spellStart"/>
      <w:r w:rsidRPr="004F07A8">
        <w:rPr>
          <w:rFonts w:asciiTheme="minorHAnsi" w:hAnsiTheme="minorHAnsi" w:cs="Calibri"/>
          <w:szCs w:val="24"/>
        </w:rPr>
        <w:t>a</w:t>
      </w:r>
      <w:proofErr w:type="spellEnd"/>
      <w:r w:rsidRPr="004F07A8">
        <w:rPr>
          <w:rFonts w:asciiTheme="minorHAnsi" w:hAnsiTheme="minorHAnsi" w:cs="Calibri"/>
          <w:szCs w:val="24"/>
        </w:rPr>
        <w:t xml:space="preserve"> procedimenti penali [o se sì a quali];</w:t>
      </w:r>
    </w:p>
    <w:p w14:paraId="2100B1D0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vii.</w:t>
      </w:r>
      <w:r w:rsidRPr="004F07A8">
        <w:rPr>
          <w:rFonts w:asciiTheme="minorHAnsi" w:hAnsiTheme="minorHAnsi" w:cs="Calibri"/>
          <w:szCs w:val="24"/>
        </w:rPr>
        <w:tab/>
        <w:t>non essere stato/a destituito/a o dispensato/a dall’impiego presso una Pubblica Amministrazione;</w:t>
      </w:r>
    </w:p>
    <w:p w14:paraId="32B23F98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viii.</w:t>
      </w:r>
      <w:r w:rsidRPr="004F07A8">
        <w:rPr>
          <w:rFonts w:asciiTheme="minorHAnsi" w:hAnsiTheme="minorHAnsi" w:cs="Calibri"/>
          <w:szCs w:val="24"/>
        </w:rPr>
        <w:tab/>
        <w:t>non essere stato/a dichiarato/a decaduto/a o licenziato/a da un impiego statale;</w:t>
      </w:r>
    </w:p>
    <w:p w14:paraId="7B3E8B8C" w14:textId="77777777" w:rsidR="004F07A8" w:rsidRPr="004F07A8" w:rsidRDefault="004F07A8" w:rsidP="000E79A2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ix.</w:t>
      </w:r>
      <w:r w:rsidRPr="004F07A8">
        <w:rPr>
          <w:rFonts w:asciiTheme="minorHAnsi" w:hAnsiTheme="minorHAnsi" w:cs="Calibri"/>
          <w:szCs w:val="24"/>
        </w:rPr>
        <w:tab/>
        <w:t>non trovarsi in situazione di incompatibilità, ai sensi di quanto previsto dal d.lgs. n. 39/2013 e dall’art. 53, del d.lgs. n. 165/2001;</w:t>
      </w:r>
    </w:p>
    <w:p w14:paraId="297C7831" w14:textId="77777777" w:rsidR="004F07A8" w:rsidRPr="004F07A8" w:rsidRDefault="004F07A8" w:rsidP="004F07A8">
      <w:pPr>
        <w:jc w:val="both"/>
        <w:rPr>
          <w:rFonts w:asciiTheme="minorHAnsi" w:hAnsiTheme="minorHAnsi" w:cs="Calibri"/>
          <w:szCs w:val="24"/>
        </w:rPr>
      </w:pPr>
      <w:proofErr w:type="gramStart"/>
      <w:r w:rsidRPr="004F07A8">
        <w:rPr>
          <w:rFonts w:asciiTheme="minorHAnsi" w:hAnsiTheme="minorHAnsi" w:cs="Calibri"/>
          <w:szCs w:val="24"/>
        </w:rPr>
        <w:t>ovvero</w:t>
      </w:r>
      <w:proofErr w:type="gramEnd"/>
      <w:r w:rsidRPr="004F07A8">
        <w:rPr>
          <w:rFonts w:asciiTheme="minorHAnsi" w:hAnsiTheme="minorHAnsi" w:cs="Calibri"/>
          <w:szCs w:val="24"/>
        </w:rPr>
        <w:t>, nel caso in cui sussistano situazioni di incompatibilità, che le stesse sono le seguenti: __________________________________________________________________________________________________</w:t>
      </w:r>
      <w:r w:rsidRPr="004F07A8">
        <w:rPr>
          <w:rFonts w:asciiTheme="minorHAnsi" w:hAnsiTheme="minorHAnsi" w:cs="Calibri"/>
          <w:szCs w:val="24"/>
        </w:rPr>
        <w:lastRenderedPageBreak/>
        <w:t>_______________________________________________________________________________________________________________________________________;</w:t>
      </w:r>
    </w:p>
    <w:p w14:paraId="271BACDF" w14:textId="77777777" w:rsidR="004F07A8" w:rsidRPr="004F07A8" w:rsidRDefault="004F07A8" w:rsidP="004F07A8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x.</w:t>
      </w:r>
      <w:r w:rsidRPr="004F07A8">
        <w:rPr>
          <w:rFonts w:asciiTheme="minorHAnsi" w:hAnsiTheme="minorHAnsi" w:cs="Calibri"/>
          <w:szCs w:val="24"/>
        </w:rPr>
        <w:tab/>
        <w:t>non trovarsi in situazioni di conflitto di interessi, anche potenziale, ai sensi dell’art. 53, comma 14, del d.lgs. 165/2001, che possano interferire con l’esercizio dell’incarico;</w:t>
      </w:r>
    </w:p>
    <w:p w14:paraId="3164BBC4" w14:textId="19842A59" w:rsidR="004F07A8" w:rsidRPr="004F07A8" w:rsidRDefault="004F07A8" w:rsidP="00253075">
      <w:pPr>
        <w:jc w:val="both"/>
        <w:rPr>
          <w:rFonts w:asciiTheme="minorHAnsi" w:hAnsiTheme="minorHAnsi" w:cs="Calibri"/>
          <w:szCs w:val="24"/>
        </w:rPr>
      </w:pPr>
      <w:r w:rsidRPr="004F07A8">
        <w:rPr>
          <w:rFonts w:asciiTheme="minorHAnsi" w:hAnsiTheme="minorHAnsi" w:cs="Calibri"/>
          <w:szCs w:val="24"/>
        </w:rPr>
        <w:t>xi.</w:t>
      </w:r>
      <w:r w:rsidRPr="004F07A8">
        <w:rPr>
          <w:rFonts w:asciiTheme="minorHAnsi" w:hAnsiTheme="minorHAnsi" w:cs="Calibri"/>
          <w:szCs w:val="24"/>
        </w:rPr>
        <w:tab/>
      </w:r>
      <w:r w:rsidR="00730741" w:rsidRPr="008F2B59">
        <w:rPr>
          <w:rFonts w:asciiTheme="minorHAnsi" w:hAnsiTheme="minorHAnsi" w:cs="Calibri"/>
          <w:b/>
          <w:szCs w:val="24"/>
          <w:u w:val="single"/>
        </w:rPr>
        <w:t xml:space="preserve">essere in possesso del seguente Titolo </w:t>
      </w:r>
      <w:r w:rsidR="008F2B59" w:rsidRPr="008F2B59">
        <w:rPr>
          <w:rFonts w:asciiTheme="minorHAnsi" w:hAnsiTheme="minorHAnsi" w:cs="Calibri"/>
          <w:b/>
          <w:szCs w:val="24"/>
          <w:u w:val="single"/>
        </w:rPr>
        <w:t>di studio</w:t>
      </w:r>
      <w:r w:rsidR="00730741" w:rsidRPr="008F2B59">
        <w:rPr>
          <w:rFonts w:asciiTheme="minorHAnsi" w:hAnsiTheme="minorHAnsi" w:cs="Calibri"/>
          <w:b/>
          <w:szCs w:val="24"/>
          <w:u w:val="single"/>
        </w:rPr>
        <w:t>: Laurea in _________________________________________</w:t>
      </w:r>
    </w:p>
    <w:p w14:paraId="7B6A5F49" w14:textId="77777777" w:rsidR="00326489" w:rsidRDefault="00326489" w:rsidP="00326489">
      <w:pPr>
        <w:rPr>
          <w:rFonts w:asciiTheme="minorHAnsi" w:hAnsiTheme="minorHAnsi" w:cs="Calibri"/>
          <w:szCs w:val="24"/>
        </w:rPr>
      </w:pPr>
    </w:p>
    <w:p w14:paraId="3AD67F09" w14:textId="77777777" w:rsidR="00326489" w:rsidRDefault="00326489" w:rsidP="00326489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A tal uopo allega la sotto elencata documentazione: </w:t>
      </w:r>
    </w:p>
    <w:p w14:paraId="51D45E80" w14:textId="77777777" w:rsidR="00326489" w:rsidRDefault="00326489" w:rsidP="00326489">
      <w:pPr>
        <w:rPr>
          <w:rFonts w:asciiTheme="minorHAnsi" w:hAnsiTheme="minorHAnsi" w:cs="Calibri"/>
          <w:szCs w:val="24"/>
        </w:rPr>
      </w:pPr>
    </w:p>
    <w:p w14:paraId="5B3A335C" w14:textId="51E4E18E" w:rsidR="00326489" w:rsidRPr="00253075" w:rsidRDefault="0021619C" w:rsidP="00326489">
      <w:pPr>
        <w:rPr>
          <w:rFonts w:asciiTheme="minorHAnsi" w:hAnsiTheme="minorHAnsi" w:cs="Calibri"/>
          <w:szCs w:val="24"/>
        </w:rPr>
      </w:pPr>
      <w:proofErr w:type="spellStart"/>
      <w:r>
        <w:rPr>
          <w:rFonts w:asciiTheme="minorHAnsi" w:hAnsiTheme="minorHAnsi" w:cs="Calibri"/>
          <w:szCs w:val="24"/>
        </w:rPr>
        <w:t>All</w:t>
      </w:r>
      <w:proofErr w:type="spellEnd"/>
      <w:r>
        <w:rPr>
          <w:rFonts w:asciiTheme="minorHAnsi" w:hAnsiTheme="minorHAnsi" w:cs="Calibri"/>
          <w:szCs w:val="24"/>
        </w:rPr>
        <w:t>. 2</w:t>
      </w:r>
      <w:r w:rsidR="00326489" w:rsidRPr="00253075">
        <w:rPr>
          <w:rFonts w:asciiTheme="minorHAnsi" w:hAnsiTheme="minorHAnsi" w:cs="Calibri"/>
          <w:szCs w:val="24"/>
        </w:rPr>
        <w:t xml:space="preserve"> Scheda di autovalutazione; </w:t>
      </w:r>
    </w:p>
    <w:p w14:paraId="62D1289C" w14:textId="77777777" w:rsidR="00326489" w:rsidRPr="00253075" w:rsidRDefault="00326489" w:rsidP="00253075">
      <w:pPr>
        <w:rPr>
          <w:rFonts w:asciiTheme="minorHAnsi" w:hAnsiTheme="minorHAnsi" w:cs="Calibri"/>
          <w:szCs w:val="24"/>
        </w:rPr>
      </w:pPr>
      <w:proofErr w:type="spellStart"/>
      <w:r w:rsidRPr="00253075">
        <w:rPr>
          <w:rFonts w:asciiTheme="minorHAnsi" w:hAnsiTheme="minorHAnsi" w:cs="Calibri"/>
          <w:szCs w:val="24"/>
        </w:rPr>
        <w:t>All</w:t>
      </w:r>
      <w:proofErr w:type="spellEnd"/>
      <w:r w:rsidRPr="00253075">
        <w:rPr>
          <w:rFonts w:asciiTheme="minorHAnsi" w:hAnsiTheme="minorHAnsi" w:cs="Calibri"/>
          <w:szCs w:val="24"/>
        </w:rPr>
        <w:t xml:space="preserve">. 3 Dichiarazione cause di incompatibilità e conflitti di interesse; </w:t>
      </w:r>
    </w:p>
    <w:p w14:paraId="0D0FE0DC" w14:textId="77777777" w:rsidR="00326489" w:rsidRPr="00253075" w:rsidRDefault="00326489" w:rsidP="00253075">
      <w:pPr>
        <w:rPr>
          <w:rFonts w:asciiTheme="minorHAnsi" w:hAnsiTheme="minorHAnsi" w:cs="Calibri"/>
          <w:szCs w:val="24"/>
        </w:rPr>
      </w:pPr>
      <w:proofErr w:type="spellStart"/>
      <w:r w:rsidRPr="00253075">
        <w:rPr>
          <w:rFonts w:asciiTheme="minorHAnsi" w:hAnsiTheme="minorHAnsi" w:cs="Calibri"/>
          <w:szCs w:val="24"/>
        </w:rPr>
        <w:t>All</w:t>
      </w:r>
      <w:proofErr w:type="spellEnd"/>
      <w:r w:rsidRPr="00253075">
        <w:rPr>
          <w:rFonts w:asciiTheme="minorHAnsi" w:hAnsiTheme="minorHAnsi" w:cs="Calibri"/>
          <w:szCs w:val="24"/>
        </w:rPr>
        <w:t xml:space="preserve">. 4 Modello Informativa Privacy; </w:t>
      </w:r>
    </w:p>
    <w:p w14:paraId="43F812AE" w14:textId="2AEEDDC5" w:rsidR="00253075" w:rsidRPr="00F744B8" w:rsidRDefault="00253075" w:rsidP="00253075">
      <w:pPr>
        <w:rPr>
          <w:rFonts w:asciiTheme="minorHAnsi" w:hAnsiTheme="minorHAnsi" w:cs="Calibri"/>
          <w:b/>
          <w:szCs w:val="24"/>
        </w:rPr>
      </w:pPr>
      <w:r w:rsidRPr="00253075">
        <w:rPr>
          <w:rFonts w:asciiTheme="minorHAnsi" w:hAnsiTheme="minorHAnsi" w:cs="Calibri"/>
          <w:szCs w:val="24"/>
        </w:rPr>
        <w:t>All.5 Proposta Progetto Attuativo</w:t>
      </w:r>
      <w:r w:rsidR="00730741">
        <w:rPr>
          <w:rFonts w:asciiTheme="minorHAnsi" w:hAnsiTheme="minorHAnsi" w:cs="Calibri"/>
          <w:szCs w:val="24"/>
        </w:rPr>
        <w:t xml:space="preserve"> </w:t>
      </w:r>
      <w:r w:rsidR="00730741" w:rsidRPr="00F744B8">
        <w:rPr>
          <w:rFonts w:asciiTheme="minorHAnsi" w:hAnsiTheme="minorHAnsi" w:cs="Calibri"/>
          <w:b/>
          <w:szCs w:val="24"/>
        </w:rPr>
        <w:t>(</w:t>
      </w:r>
      <w:r w:rsidR="00795835" w:rsidRPr="00F744B8">
        <w:rPr>
          <w:rFonts w:asciiTheme="minorHAnsi" w:hAnsiTheme="minorHAnsi" w:cs="Calibri"/>
          <w:b/>
          <w:szCs w:val="24"/>
        </w:rPr>
        <w:t>allegare solo se richiesto</w:t>
      </w:r>
      <w:r w:rsidR="00730741" w:rsidRPr="00F744B8">
        <w:rPr>
          <w:rFonts w:asciiTheme="minorHAnsi" w:hAnsiTheme="minorHAnsi" w:cs="Calibri"/>
          <w:b/>
          <w:szCs w:val="24"/>
        </w:rPr>
        <w:t>)</w:t>
      </w:r>
      <w:r w:rsidRPr="00F744B8">
        <w:rPr>
          <w:rFonts w:asciiTheme="minorHAnsi" w:hAnsiTheme="minorHAnsi" w:cs="Calibri"/>
          <w:b/>
          <w:szCs w:val="24"/>
        </w:rPr>
        <w:t>;</w:t>
      </w:r>
    </w:p>
    <w:p w14:paraId="353218E3" w14:textId="77777777" w:rsidR="00326489" w:rsidRPr="00253075" w:rsidRDefault="00326489" w:rsidP="00253075">
      <w:pPr>
        <w:rPr>
          <w:rFonts w:asciiTheme="minorHAnsi" w:hAnsiTheme="minorHAnsi" w:cs="Calibri"/>
          <w:szCs w:val="24"/>
        </w:rPr>
      </w:pPr>
      <w:r w:rsidRPr="00253075">
        <w:rPr>
          <w:rFonts w:asciiTheme="minorHAnsi" w:hAnsiTheme="minorHAnsi" w:cs="Calibri"/>
          <w:szCs w:val="24"/>
        </w:rPr>
        <w:t>Curriculum vitae in formato europeo;</w:t>
      </w:r>
    </w:p>
    <w:p w14:paraId="5DF18272" w14:textId="77777777" w:rsidR="00326489" w:rsidRPr="00253075" w:rsidRDefault="00326489" w:rsidP="00253075">
      <w:pPr>
        <w:rPr>
          <w:rFonts w:asciiTheme="minorHAnsi" w:hAnsiTheme="minorHAnsi" w:cs="Calibri"/>
          <w:szCs w:val="24"/>
        </w:rPr>
      </w:pPr>
      <w:r w:rsidRPr="00253075">
        <w:rPr>
          <w:rFonts w:asciiTheme="minorHAnsi" w:hAnsiTheme="minorHAnsi" w:cs="Calibri"/>
          <w:szCs w:val="24"/>
        </w:rPr>
        <w:t>Fotocopia del documento di riconoscimento.</w:t>
      </w:r>
    </w:p>
    <w:p w14:paraId="15264248" w14:textId="77777777" w:rsidR="00326489" w:rsidRDefault="00326489" w:rsidP="00326489">
      <w:pPr>
        <w:rPr>
          <w:rFonts w:asciiTheme="minorHAnsi" w:hAnsiTheme="minorHAnsi" w:cs="Calibri"/>
          <w:szCs w:val="24"/>
        </w:rPr>
      </w:pPr>
    </w:p>
    <w:p w14:paraId="77C98916" w14:textId="77777777" w:rsidR="00326489" w:rsidRDefault="00326489" w:rsidP="00326489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099D1565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6A4A75AB" w14:textId="77777777" w:rsidR="00326489" w:rsidRDefault="00326489" w:rsidP="00326489">
      <w:pPr>
        <w:rPr>
          <w:rFonts w:asciiTheme="minorHAnsi" w:hAnsiTheme="minorHAnsi" w:cs="Calibri"/>
          <w:szCs w:val="24"/>
        </w:rPr>
      </w:pPr>
    </w:p>
    <w:p w14:paraId="459100E1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infine</w:t>
      </w:r>
      <w:proofErr w:type="gramEnd"/>
      <w:r>
        <w:rPr>
          <w:rFonts w:asciiTheme="minorHAnsi" w:hAnsiTheme="minorHAnsi" w:cs="Calibri"/>
          <w:szCs w:val="24"/>
        </w:rPr>
        <w:t xml:space="preserve">, che tutti i dati riportati nella presente domanda e nel curriculum vitae, resi ai sensi degli artt. 46 e 47 del D.P.R. 28.12.2000, n. 445, corrispondono a verità. </w:t>
      </w:r>
    </w:p>
    <w:p w14:paraId="66DB96D2" w14:textId="77777777" w:rsidR="00326489" w:rsidRDefault="00326489" w:rsidP="00326489">
      <w:pPr>
        <w:rPr>
          <w:rFonts w:asciiTheme="minorHAnsi" w:hAnsiTheme="minorHAnsi" w:cs="Calibri"/>
          <w:szCs w:val="24"/>
        </w:rPr>
      </w:pPr>
    </w:p>
    <w:p w14:paraId="1135E363" w14:textId="77777777" w:rsidR="00326489" w:rsidRDefault="00326489" w:rsidP="00326489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_______________________________</w:t>
      </w:r>
    </w:p>
    <w:p w14:paraId="5B61126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60CA1AF" w14:textId="6A45E452" w:rsidR="00326489" w:rsidRDefault="00326489" w:rsidP="00326489">
      <w:pPr>
        <w:rPr>
          <w:rFonts w:asciiTheme="minorHAnsi" w:hAnsiTheme="minorHAnsi" w:cs="Calibri"/>
          <w:szCs w:val="24"/>
        </w:rPr>
      </w:pP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549C" w14:textId="77777777" w:rsidR="00CE06A9" w:rsidRDefault="00CE06A9">
      <w:r>
        <w:separator/>
      </w:r>
    </w:p>
  </w:endnote>
  <w:endnote w:type="continuationSeparator" w:id="0">
    <w:p w14:paraId="1A00279B" w14:textId="77777777" w:rsidR="00CE06A9" w:rsidRDefault="00C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0A5A8" w14:textId="77777777" w:rsidR="00CE06A9" w:rsidRDefault="00CE06A9">
      <w:r>
        <w:separator/>
      </w:r>
    </w:p>
  </w:footnote>
  <w:footnote w:type="continuationSeparator" w:id="0">
    <w:p w14:paraId="21F29A58" w14:textId="77777777" w:rsidR="00CE06A9" w:rsidRDefault="00CE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0374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43AA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583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7B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2B59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720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1D5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06A9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537A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6FC1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4B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B3571-8304-46FE-B9D1-1E235629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8</cp:revision>
  <cp:lastPrinted>2023-07-11T10:34:00Z</cp:lastPrinted>
  <dcterms:created xsi:type="dcterms:W3CDTF">2023-10-28T07:28:00Z</dcterms:created>
  <dcterms:modified xsi:type="dcterms:W3CDTF">2023-10-30T17:07:00Z</dcterms:modified>
</cp:coreProperties>
</file>