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4345E1" w14:textId="77777777" w:rsidR="00DD1F91" w:rsidRDefault="00DD1F91" w:rsidP="00DD704B">
      <w:pPr>
        <w:ind w:left="-284"/>
        <w:jc w:val="both"/>
        <w:rPr>
          <w:sz w:val="16"/>
          <w:szCs w:val="16"/>
        </w:rPr>
      </w:pPr>
    </w:p>
    <w:p w14:paraId="07429B51" w14:textId="77777777" w:rsidR="00597F5B" w:rsidRDefault="00597F5B" w:rsidP="00597F5B">
      <w:pPr>
        <w:jc w:val="right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 xml:space="preserve">  Alla Dirigente Scolastica</w:t>
      </w:r>
    </w:p>
    <w:p w14:paraId="214D21C8" w14:textId="77777777" w:rsidR="00597F5B" w:rsidRDefault="00597F5B" w:rsidP="00597F5B">
      <w:pPr>
        <w:jc w:val="right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del Liceo Scientifico Leonardo</w:t>
      </w:r>
    </w:p>
    <w:p w14:paraId="2715C7B4" w14:textId="77777777" w:rsidR="00597F5B" w:rsidRDefault="00597F5B" w:rsidP="00597F5B">
      <w:pPr>
        <w:jc w:val="right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di Agrigento</w:t>
      </w:r>
    </w:p>
    <w:p w14:paraId="099B1A43" w14:textId="77777777" w:rsidR="00597F5B" w:rsidRPr="00A27CD8" w:rsidRDefault="00597F5B" w:rsidP="00597F5B">
      <w:pPr>
        <w:rPr>
          <w:rFonts w:asciiTheme="minorHAnsi" w:hAnsiTheme="minorHAnsi" w:cs="Calibri"/>
          <w:szCs w:val="24"/>
        </w:rPr>
      </w:pPr>
    </w:p>
    <w:p w14:paraId="1E4B35F6" w14:textId="77777777" w:rsidR="00597F5B" w:rsidRPr="00A27CD8" w:rsidRDefault="00597F5B" w:rsidP="00597F5B">
      <w:pPr>
        <w:jc w:val="right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ALLEGATO 1 </w:t>
      </w:r>
    </w:p>
    <w:p w14:paraId="4661EBFE" w14:textId="77777777" w:rsidR="00597F5B" w:rsidRDefault="00597F5B" w:rsidP="00597F5B">
      <w:pPr>
        <w:jc w:val="center"/>
        <w:rPr>
          <w:rFonts w:asciiTheme="minorHAnsi" w:hAnsiTheme="minorHAnsi" w:cs="Calibri"/>
          <w:szCs w:val="24"/>
        </w:rPr>
      </w:pPr>
    </w:p>
    <w:p w14:paraId="35A75002" w14:textId="47125985" w:rsidR="00597F5B" w:rsidRPr="003D2245" w:rsidRDefault="00597F5B" w:rsidP="00857DB7">
      <w:pPr>
        <w:rPr>
          <w:rFonts w:asciiTheme="minorHAnsi" w:hAnsiTheme="minorHAnsi" w:cs="Calibri"/>
          <w:b/>
          <w:sz w:val="24"/>
          <w:szCs w:val="24"/>
        </w:rPr>
      </w:pPr>
      <w:r w:rsidRPr="003D2245">
        <w:rPr>
          <w:rFonts w:asciiTheme="minorHAnsi" w:hAnsiTheme="minorHAnsi" w:cs="Calibri"/>
          <w:b/>
          <w:sz w:val="24"/>
          <w:szCs w:val="24"/>
        </w:rPr>
        <w:t>ISTANZA DI PARTECIPAZIONE</w:t>
      </w:r>
      <w:r w:rsidR="00B575D9" w:rsidRPr="003D2245">
        <w:rPr>
          <w:rFonts w:asciiTheme="minorHAnsi" w:hAnsiTheme="minorHAnsi" w:cs="Calibri"/>
          <w:b/>
          <w:sz w:val="24"/>
          <w:szCs w:val="24"/>
        </w:rPr>
        <w:t xml:space="preserve"> </w:t>
      </w:r>
      <w:r w:rsidRPr="003D2245">
        <w:rPr>
          <w:rFonts w:asciiTheme="minorHAnsi" w:hAnsiTheme="minorHAnsi" w:cs="Calibri"/>
          <w:b/>
          <w:sz w:val="24"/>
          <w:szCs w:val="24"/>
        </w:rPr>
        <w:t xml:space="preserve">– </w:t>
      </w:r>
      <w:r w:rsidR="009E424D" w:rsidRPr="009E424D">
        <w:rPr>
          <w:rFonts w:asciiTheme="minorHAnsi" w:hAnsiTheme="minorHAnsi" w:cs="Calibri"/>
          <w:b/>
          <w:sz w:val="24"/>
          <w:szCs w:val="24"/>
        </w:rPr>
        <w:t>Collaudatore tecnico e amministrativo /Verificatore della Conformità</w:t>
      </w:r>
    </w:p>
    <w:p w14:paraId="6EB5234E" w14:textId="77777777" w:rsidR="00597F5B" w:rsidRPr="00A27CD8" w:rsidRDefault="00597F5B" w:rsidP="00597F5B">
      <w:pPr>
        <w:jc w:val="center"/>
        <w:rPr>
          <w:rFonts w:asciiTheme="minorHAnsi" w:hAnsiTheme="minorHAnsi" w:cs="Calibri"/>
          <w:szCs w:val="24"/>
        </w:rPr>
      </w:pPr>
    </w:p>
    <w:p w14:paraId="36186B96" w14:textId="77777777" w:rsidR="00597F5B" w:rsidRPr="00B575D9" w:rsidRDefault="00597F5B" w:rsidP="00597F5B">
      <w:pPr>
        <w:jc w:val="both"/>
        <w:rPr>
          <w:rFonts w:asciiTheme="minorHAnsi" w:hAnsiTheme="minorHAnsi" w:cs="Calibri"/>
          <w:sz w:val="24"/>
          <w:szCs w:val="24"/>
          <w:u w:val="single"/>
        </w:rPr>
      </w:pPr>
      <w:r w:rsidRPr="006E114E">
        <w:rPr>
          <w:rFonts w:asciiTheme="minorHAnsi" w:hAnsiTheme="minorHAnsi" w:cs="Calibri"/>
          <w:sz w:val="24"/>
          <w:szCs w:val="24"/>
        </w:rPr>
        <w:t xml:space="preserve">Decreto del Ministro dell’Istruzione 8 agosto 2022, n. 218, Missione 4: Istruzione e Ricerca Componente 1 – Potenziamento dell’offerta dei servizi di istruzione: dagli asili nido alle Università Investimento 3.2: Scuola 4.0 </w:t>
      </w:r>
      <w:r w:rsidRPr="003D2245">
        <w:rPr>
          <w:rFonts w:asciiTheme="minorHAnsi" w:hAnsiTheme="minorHAnsi" w:cs="Calibri"/>
          <w:b/>
          <w:sz w:val="24"/>
          <w:szCs w:val="24"/>
          <w:u w:val="single"/>
        </w:rPr>
        <w:t>Azione 1 - Next generation classroom – Ambienti di apprendimento innovativi, finanziato dall’Unione Europea – Next Generation EU.</w:t>
      </w:r>
    </w:p>
    <w:p w14:paraId="61E423E5" w14:textId="77777777" w:rsidR="00597F5B" w:rsidRPr="006B2314" w:rsidRDefault="00597F5B" w:rsidP="00597F5B">
      <w:pPr>
        <w:jc w:val="both"/>
        <w:rPr>
          <w:rFonts w:asciiTheme="minorHAnsi" w:hAnsiTheme="minorHAnsi" w:cs="Calibri"/>
          <w:szCs w:val="24"/>
        </w:rPr>
      </w:pPr>
    </w:p>
    <w:p w14:paraId="2B631A7E" w14:textId="357FF2AF" w:rsidR="00597F5B" w:rsidRPr="00A04A61" w:rsidRDefault="00597F5B" w:rsidP="003D2245">
      <w:pPr>
        <w:rPr>
          <w:rFonts w:asciiTheme="minorHAnsi" w:hAnsiTheme="minorHAnsi" w:cs="Calibri"/>
          <w:b/>
          <w:szCs w:val="24"/>
        </w:rPr>
      </w:pPr>
      <w:r w:rsidRPr="00A04A61">
        <w:rPr>
          <w:rFonts w:asciiTheme="minorHAnsi" w:hAnsiTheme="minorHAnsi" w:cs="Calibri"/>
          <w:b/>
          <w:szCs w:val="24"/>
        </w:rPr>
        <w:t>CNP: M4C1I3.2-2022-961-P-14115</w:t>
      </w:r>
      <w:r w:rsidR="003D2245">
        <w:rPr>
          <w:rFonts w:asciiTheme="minorHAnsi" w:hAnsiTheme="minorHAnsi" w:cs="Calibri"/>
          <w:b/>
          <w:szCs w:val="24"/>
        </w:rPr>
        <w:t xml:space="preserve">             </w:t>
      </w:r>
      <w:r w:rsidRPr="00A04A61">
        <w:rPr>
          <w:rFonts w:asciiTheme="minorHAnsi" w:hAnsiTheme="minorHAnsi" w:cs="Calibri"/>
          <w:b/>
          <w:szCs w:val="24"/>
        </w:rPr>
        <w:t>CUP: D44D22003850006</w:t>
      </w:r>
      <w:r w:rsidR="003D2245">
        <w:rPr>
          <w:rFonts w:asciiTheme="minorHAnsi" w:hAnsiTheme="minorHAnsi" w:cs="Calibri"/>
          <w:b/>
          <w:szCs w:val="24"/>
        </w:rPr>
        <w:t xml:space="preserve">              </w:t>
      </w:r>
      <w:r w:rsidRPr="00A04A61">
        <w:rPr>
          <w:rFonts w:asciiTheme="minorHAnsi" w:hAnsiTheme="minorHAnsi" w:cs="Calibri"/>
          <w:b/>
          <w:szCs w:val="24"/>
        </w:rPr>
        <w:t>Titolo Progetto: “ Aule on-life”</w:t>
      </w:r>
    </w:p>
    <w:p w14:paraId="49CE0FF8" w14:textId="77777777" w:rsidR="00597F5B" w:rsidRPr="00A27CD8" w:rsidRDefault="00597F5B" w:rsidP="00597F5B">
      <w:pPr>
        <w:spacing w:line="360" w:lineRule="auto"/>
        <w:jc w:val="both"/>
        <w:rPr>
          <w:rFonts w:asciiTheme="minorHAnsi" w:hAnsiTheme="minorHAnsi" w:cs="Calibri"/>
          <w:szCs w:val="24"/>
        </w:rPr>
      </w:pPr>
    </w:p>
    <w:p w14:paraId="01477BBB" w14:textId="77777777" w:rsidR="00597F5B" w:rsidRPr="00A27CD8" w:rsidRDefault="00597F5B" w:rsidP="00597F5B">
      <w:pPr>
        <w:jc w:val="both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Il/La sottoscritto/a___________________________ C.F._____________________________________ nato/a il _________________ a ___________________________________________ prov _____ e residente in _____________________________ Prov _____Via ____________________________ cap _______ tel/cell. ___________________email______________________________________ </w:t>
      </w:r>
    </w:p>
    <w:p w14:paraId="5F7550B4" w14:textId="32A60190" w:rsidR="00416955" w:rsidRPr="00A27CD8" w:rsidRDefault="00416955" w:rsidP="00416955">
      <w:pPr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In servizio presso l’Istituto Liceo Scientifico Leonardo di Agrigento in qualità di _________________________________.</w:t>
      </w:r>
    </w:p>
    <w:p w14:paraId="2E627838" w14:textId="77777777" w:rsidR="00597F5B" w:rsidRPr="00A27CD8" w:rsidRDefault="00597F5B" w:rsidP="00597F5B">
      <w:pPr>
        <w:jc w:val="right"/>
        <w:rPr>
          <w:rFonts w:asciiTheme="minorHAnsi" w:hAnsiTheme="minorHAnsi" w:cs="Calibri"/>
          <w:szCs w:val="24"/>
        </w:rPr>
      </w:pPr>
    </w:p>
    <w:p w14:paraId="12AADA88" w14:textId="77777777" w:rsidR="00597F5B" w:rsidRPr="00A27CD8" w:rsidRDefault="00597F5B" w:rsidP="00597F5B">
      <w:pPr>
        <w:jc w:val="center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>DICHIARA</w:t>
      </w:r>
    </w:p>
    <w:p w14:paraId="12026E70" w14:textId="0D042EE6" w:rsidR="00416955" w:rsidRPr="00A27CD8" w:rsidRDefault="00416955" w:rsidP="00416955">
      <w:pPr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La propria disponibilità </w:t>
      </w:r>
      <w:r>
        <w:rPr>
          <w:rFonts w:asciiTheme="minorHAnsi" w:hAnsiTheme="minorHAnsi" w:cs="Calibri"/>
          <w:szCs w:val="24"/>
        </w:rPr>
        <w:t xml:space="preserve">come </w:t>
      </w:r>
      <w:r w:rsidR="009E424D" w:rsidRPr="009E424D">
        <w:rPr>
          <w:rFonts w:asciiTheme="minorHAnsi" w:hAnsiTheme="minorHAnsi" w:cs="Calibri"/>
          <w:szCs w:val="24"/>
        </w:rPr>
        <w:t>Collaudatore tecnico e amministrativo /Verificatore della Conformità</w:t>
      </w:r>
      <w:r w:rsidRPr="00A27CD8">
        <w:rPr>
          <w:rFonts w:asciiTheme="minorHAnsi" w:hAnsiTheme="minorHAnsi" w:cs="Calibri"/>
          <w:szCs w:val="24"/>
        </w:rPr>
        <w:t>.</w:t>
      </w:r>
    </w:p>
    <w:p w14:paraId="3F8E5EBF" w14:textId="15410F2E" w:rsidR="00597F5B" w:rsidRPr="00A27CD8" w:rsidRDefault="00597F5B" w:rsidP="00597F5B">
      <w:pPr>
        <w:rPr>
          <w:rFonts w:asciiTheme="minorHAnsi" w:hAnsiTheme="minorHAnsi" w:cs="Calibri"/>
          <w:szCs w:val="24"/>
        </w:rPr>
      </w:pPr>
    </w:p>
    <w:p w14:paraId="53D5A495" w14:textId="77777777" w:rsidR="00597F5B" w:rsidRDefault="00597F5B" w:rsidP="00597F5B">
      <w:pPr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 Ai fini dell’attribuzione del predetto incarico il/la sottoscritto/a</w:t>
      </w:r>
    </w:p>
    <w:p w14:paraId="4617CC88" w14:textId="77777777" w:rsidR="00597F5B" w:rsidRPr="00A27CD8" w:rsidRDefault="00597F5B" w:rsidP="00597F5B">
      <w:pPr>
        <w:rPr>
          <w:rFonts w:asciiTheme="minorHAnsi" w:hAnsiTheme="minorHAnsi" w:cs="Calibri"/>
          <w:szCs w:val="24"/>
        </w:rPr>
      </w:pPr>
    </w:p>
    <w:p w14:paraId="3580432D" w14:textId="2AFEEF5D" w:rsidR="00597F5B" w:rsidRPr="00A27CD8" w:rsidRDefault="00597F5B" w:rsidP="009A50B1">
      <w:pPr>
        <w:jc w:val="center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>DICHIARA</w:t>
      </w:r>
    </w:p>
    <w:p w14:paraId="149DF209" w14:textId="77777777" w:rsidR="00597F5B" w:rsidRDefault="00597F5B" w:rsidP="00597F5B">
      <w:pPr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□ di aver preso visione dell’AVVISO e delle finalità del progetto; </w:t>
      </w:r>
    </w:p>
    <w:p w14:paraId="0A5B1133" w14:textId="77777777" w:rsidR="00597F5B" w:rsidRPr="00A27CD8" w:rsidRDefault="00597F5B" w:rsidP="00597F5B">
      <w:pPr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>□</w:t>
      </w:r>
      <w:r>
        <w:rPr>
          <w:rFonts w:asciiTheme="minorHAnsi" w:hAnsiTheme="minorHAnsi" w:cs="Calibri"/>
          <w:szCs w:val="24"/>
        </w:rPr>
        <w:t xml:space="preserve"> di essere in possesso dei requisiti di ammissione di cui all’Art. 2 dell’Avviso;</w:t>
      </w:r>
    </w:p>
    <w:p w14:paraId="62AF8168" w14:textId="77777777" w:rsidR="00597F5B" w:rsidRPr="00A27CD8" w:rsidRDefault="00597F5B" w:rsidP="00597F5B">
      <w:pPr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□ di essere in possesso dei titoli dichiarati nel curriculum vitae allegato alla presente; </w:t>
      </w:r>
    </w:p>
    <w:p w14:paraId="02044F3F" w14:textId="77777777" w:rsidR="00597F5B" w:rsidRPr="00A27CD8" w:rsidRDefault="00597F5B" w:rsidP="00597F5B">
      <w:pPr>
        <w:rPr>
          <w:rFonts w:asciiTheme="minorHAnsi" w:hAnsiTheme="minorHAnsi" w:cs="Calibri"/>
          <w:szCs w:val="24"/>
        </w:rPr>
      </w:pPr>
    </w:p>
    <w:p w14:paraId="7A60DCE7" w14:textId="77777777" w:rsidR="00597F5B" w:rsidRPr="00A27CD8" w:rsidRDefault="00597F5B" w:rsidP="00597F5B">
      <w:pPr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Il/la sottoscritto/a </w:t>
      </w:r>
    </w:p>
    <w:p w14:paraId="710792E3" w14:textId="77777777" w:rsidR="00597F5B" w:rsidRPr="00A27CD8" w:rsidRDefault="00597F5B" w:rsidP="00597F5B">
      <w:pPr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ab/>
      </w:r>
      <w:r w:rsidRPr="00A27CD8">
        <w:rPr>
          <w:rFonts w:asciiTheme="minorHAnsi" w:hAnsiTheme="minorHAnsi" w:cs="Calibri"/>
          <w:szCs w:val="24"/>
        </w:rPr>
        <w:tab/>
      </w:r>
      <w:r w:rsidRPr="00A27CD8">
        <w:rPr>
          <w:rFonts w:asciiTheme="minorHAnsi" w:hAnsiTheme="minorHAnsi" w:cs="Calibri"/>
          <w:szCs w:val="24"/>
        </w:rPr>
        <w:tab/>
      </w:r>
      <w:r w:rsidRPr="00A27CD8">
        <w:rPr>
          <w:rFonts w:asciiTheme="minorHAnsi" w:hAnsiTheme="minorHAnsi" w:cs="Calibri"/>
          <w:szCs w:val="24"/>
        </w:rPr>
        <w:tab/>
      </w:r>
      <w:r w:rsidRPr="00A27CD8">
        <w:rPr>
          <w:rFonts w:asciiTheme="minorHAnsi" w:hAnsiTheme="minorHAnsi" w:cs="Calibri"/>
          <w:szCs w:val="24"/>
        </w:rPr>
        <w:tab/>
      </w:r>
      <w:r w:rsidRPr="00A27CD8">
        <w:rPr>
          <w:rFonts w:asciiTheme="minorHAnsi" w:hAnsiTheme="minorHAnsi" w:cs="Calibri"/>
          <w:szCs w:val="24"/>
        </w:rPr>
        <w:tab/>
      </w:r>
      <w:r w:rsidRPr="00A27CD8">
        <w:rPr>
          <w:rFonts w:asciiTheme="minorHAnsi" w:hAnsiTheme="minorHAnsi" w:cs="Calibri"/>
          <w:szCs w:val="24"/>
        </w:rPr>
        <w:tab/>
        <w:t>DICHIARA</w:t>
      </w:r>
    </w:p>
    <w:p w14:paraId="4A9B00E1" w14:textId="77777777" w:rsidR="00597F5B" w:rsidRPr="00A27CD8" w:rsidRDefault="00597F5B" w:rsidP="00597F5B">
      <w:pPr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 </w:t>
      </w:r>
    </w:p>
    <w:p w14:paraId="6963141F" w14:textId="1A698847" w:rsidR="00597F5B" w:rsidRPr="00A27CD8" w:rsidRDefault="00597F5B" w:rsidP="00857DB7">
      <w:pPr>
        <w:jc w:val="both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>altresì, di essere disponibile ad accettare le seguenti condizioni indispensabili per un corretto svolgimento delle prestazioni richieste che saranno eventualmente assegnate:</w:t>
      </w:r>
    </w:p>
    <w:p w14:paraId="1907E186" w14:textId="77777777" w:rsidR="00597F5B" w:rsidRPr="00A27CD8" w:rsidRDefault="00597F5B" w:rsidP="00597F5B">
      <w:pPr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>□ affidamento di incarico;</w:t>
      </w:r>
    </w:p>
    <w:p w14:paraId="5E63999C" w14:textId="7BF01659" w:rsidR="00597F5B" w:rsidRPr="00A27CD8" w:rsidRDefault="00597F5B" w:rsidP="00597F5B">
      <w:pPr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>□ impegno a svolgere le attività previste secondo modi e tempi previsti dal progetto secondo il time sheet previsto</w:t>
      </w:r>
      <w:r w:rsidR="00416955">
        <w:rPr>
          <w:rFonts w:asciiTheme="minorHAnsi" w:hAnsiTheme="minorHAnsi" w:cs="Calibri"/>
          <w:szCs w:val="24"/>
        </w:rPr>
        <w:t>.</w:t>
      </w:r>
    </w:p>
    <w:p w14:paraId="44964ED7" w14:textId="77777777" w:rsidR="00416955" w:rsidRDefault="00416955" w:rsidP="00597F5B">
      <w:pPr>
        <w:rPr>
          <w:rFonts w:asciiTheme="minorHAnsi" w:hAnsiTheme="minorHAnsi" w:cs="Calibri"/>
          <w:szCs w:val="24"/>
        </w:rPr>
      </w:pPr>
    </w:p>
    <w:p w14:paraId="0EA47352" w14:textId="1D0A7ED4" w:rsidR="00597F5B" w:rsidRDefault="00597F5B" w:rsidP="00597F5B">
      <w:pPr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>A tal uopo allega l</w:t>
      </w:r>
      <w:r>
        <w:rPr>
          <w:rFonts w:asciiTheme="minorHAnsi" w:hAnsiTheme="minorHAnsi" w:cs="Calibri"/>
          <w:szCs w:val="24"/>
        </w:rPr>
        <w:t>a sotto elencata documentazione</w:t>
      </w:r>
      <w:r w:rsidRPr="00A27CD8">
        <w:rPr>
          <w:rFonts w:asciiTheme="minorHAnsi" w:hAnsiTheme="minorHAnsi" w:cs="Calibri"/>
          <w:szCs w:val="24"/>
        </w:rPr>
        <w:t xml:space="preserve">: </w:t>
      </w:r>
    </w:p>
    <w:p w14:paraId="55E8D9B1" w14:textId="77777777" w:rsidR="00597F5B" w:rsidRPr="006E114E" w:rsidRDefault="00597F5B" w:rsidP="00597F5B">
      <w:pPr>
        <w:pStyle w:val="Paragrafoelenco"/>
        <w:numPr>
          <w:ilvl w:val="0"/>
          <w:numId w:val="25"/>
        </w:numPr>
        <w:contextualSpacing/>
        <w:jc w:val="both"/>
        <w:rPr>
          <w:rFonts w:asciiTheme="minorHAnsi" w:hAnsiTheme="minorHAnsi" w:cs="Calibri"/>
          <w:sz w:val="20"/>
        </w:rPr>
      </w:pPr>
      <w:r w:rsidRPr="006E114E">
        <w:rPr>
          <w:rFonts w:asciiTheme="minorHAnsi" w:hAnsiTheme="minorHAnsi" w:cs="Calibri"/>
          <w:sz w:val="20"/>
        </w:rPr>
        <w:t xml:space="preserve">All. 2 – Scheda di autovalutazione; </w:t>
      </w:r>
    </w:p>
    <w:p w14:paraId="60F45163" w14:textId="77777777" w:rsidR="00597F5B" w:rsidRPr="006E114E" w:rsidRDefault="00597F5B" w:rsidP="00597F5B">
      <w:pPr>
        <w:pStyle w:val="Paragrafoelenco"/>
        <w:numPr>
          <w:ilvl w:val="0"/>
          <w:numId w:val="25"/>
        </w:numPr>
        <w:contextualSpacing/>
        <w:jc w:val="both"/>
        <w:rPr>
          <w:rFonts w:asciiTheme="minorHAnsi" w:hAnsiTheme="minorHAnsi" w:cs="Calibri"/>
          <w:sz w:val="20"/>
        </w:rPr>
      </w:pPr>
      <w:r w:rsidRPr="006E114E">
        <w:rPr>
          <w:rFonts w:asciiTheme="minorHAnsi" w:hAnsiTheme="minorHAnsi" w:cs="Calibri"/>
          <w:sz w:val="20"/>
        </w:rPr>
        <w:t xml:space="preserve">All. 3 Dichiarazione cause di incompatibilità e conflitti di interesse; </w:t>
      </w:r>
    </w:p>
    <w:p w14:paraId="17E326FF" w14:textId="6E74BED5" w:rsidR="00597F5B" w:rsidRPr="006E114E" w:rsidRDefault="00597F5B" w:rsidP="00597F5B">
      <w:pPr>
        <w:pStyle w:val="Paragrafoelenco"/>
        <w:numPr>
          <w:ilvl w:val="0"/>
          <w:numId w:val="25"/>
        </w:numPr>
        <w:contextualSpacing/>
        <w:jc w:val="both"/>
        <w:rPr>
          <w:rFonts w:asciiTheme="minorHAnsi" w:hAnsiTheme="minorHAnsi" w:cs="Calibri"/>
          <w:sz w:val="20"/>
        </w:rPr>
      </w:pPr>
      <w:r w:rsidRPr="006E114E">
        <w:rPr>
          <w:rFonts w:asciiTheme="minorHAnsi" w:hAnsiTheme="minorHAnsi" w:cs="Calibri"/>
          <w:sz w:val="20"/>
        </w:rPr>
        <w:t>All</w:t>
      </w:r>
      <w:r w:rsidR="00277212">
        <w:rPr>
          <w:rFonts w:asciiTheme="minorHAnsi" w:hAnsiTheme="minorHAnsi" w:cs="Calibri"/>
          <w:sz w:val="20"/>
        </w:rPr>
        <w:t>. 4 Modello Informativa Privacy</w:t>
      </w:r>
      <w:r w:rsidRPr="006E114E">
        <w:rPr>
          <w:rFonts w:asciiTheme="minorHAnsi" w:hAnsiTheme="minorHAnsi" w:cs="Calibri"/>
          <w:sz w:val="20"/>
        </w:rPr>
        <w:t xml:space="preserve">; </w:t>
      </w:r>
    </w:p>
    <w:p w14:paraId="005BCAEC" w14:textId="77777777" w:rsidR="00597F5B" w:rsidRPr="006E114E" w:rsidRDefault="00597F5B" w:rsidP="00597F5B">
      <w:pPr>
        <w:pStyle w:val="Paragrafoelenco"/>
        <w:numPr>
          <w:ilvl w:val="0"/>
          <w:numId w:val="25"/>
        </w:numPr>
        <w:contextualSpacing/>
        <w:jc w:val="both"/>
        <w:rPr>
          <w:rFonts w:asciiTheme="minorHAnsi" w:hAnsiTheme="minorHAnsi" w:cs="Calibri"/>
          <w:sz w:val="20"/>
        </w:rPr>
      </w:pPr>
      <w:r w:rsidRPr="006E114E">
        <w:rPr>
          <w:rFonts w:asciiTheme="minorHAnsi" w:hAnsiTheme="minorHAnsi" w:cs="Calibri"/>
          <w:sz w:val="20"/>
        </w:rPr>
        <w:t>Curriculum vitae in formato europeo;</w:t>
      </w:r>
    </w:p>
    <w:p w14:paraId="5C8481BF" w14:textId="77777777" w:rsidR="00597F5B" w:rsidRPr="00E252EC" w:rsidRDefault="00597F5B" w:rsidP="00597F5B">
      <w:pPr>
        <w:pStyle w:val="Paragrafoelenco"/>
        <w:numPr>
          <w:ilvl w:val="0"/>
          <w:numId w:val="25"/>
        </w:numPr>
        <w:contextualSpacing/>
        <w:rPr>
          <w:rFonts w:asciiTheme="minorHAnsi" w:hAnsiTheme="minorHAnsi" w:cs="Calibri"/>
        </w:rPr>
      </w:pPr>
      <w:r w:rsidRPr="006E114E">
        <w:rPr>
          <w:rFonts w:asciiTheme="minorHAnsi" w:hAnsiTheme="minorHAnsi" w:cs="Calibri"/>
          <w:sz w:val="20"/>
        </w:rPr>
        <w:t>Fotocopia del documento di riconoscimento</w:t>
      </w:r>
      <w:r>
        <w:rPr>
          <w:rFonts w:asciiTheme="minorHAnsi" w:hAnsiTheme="minorHAnsi" w:cs="Calibri"/>
        </w:rPr>
        <w:t>.</w:t>
      </w:r>
    </w:p>
    <w:p w14:paraId="57882D72" w14:textId="77777777" w:rsidR="00597F5B" w:rsidRPr="00A27CD8" w:rsidRDefault="00597F5B" w:rsidP="00597F5B">
      <w:pPr>
        <w:rPr>
          <w:rFonts w:asciiTheme="minorHAnsi" w:hAnsiTheme="minorHAnsi" w:cs="Calibri"/>
          <w:szCs w:val="24"/>
        </w:rPr>
      </w:pPr>
    </w:p>
    <w:p w14:paraId="67A6883F" w14:textId="25E3B0B6" w:rsidR="006E114E" w:rsidRPr="00A27CD8" w:rsidRDefault="00597F5B" w:rsidP="00597F5B">
      <w:pPr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Il/La sottoscritto/a, consapevole delle sanzioni previste in caso di dichiarazione mendace (art. 76 del D.P.R. n. 445/00 e artt. 483, 485, 489 e 496 C.P.), </w:t>
      </w:r>
    </w:p>
    <w:p w14:paraId="240520C8" w14:textId="77777777" w:rsidR="00597F5B" w:rsidRPr="00A27CD8" w:rsidRDefault="00597F5B" w:rsidP="00597F5B">
      <w:pPr>
        <w:rPr>
          <w:rFonts w:asciiTheme="minorHAnsi" w:hAnsiTheme="minorHAnsi" w:cs="Calibri"/>
          <w:szCs w:val="24"/>
        </w:rPr>
      </w:pPr>
    </w:p>
    <w:p w14:paraId="73C74D54" w14:textId="77777777" w:rsidR="00597F5B" w:rsidRPr="00A27CD8" w:rsidRDefault="00597F5B" w:rsidP="00597F5B">
      <w:pPr>
        <w:jc w:val="center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>DICHIARA</w:t>
      </w:r>
    </w:p>
    <w:p w14:paraId="3FEE83F4" w14:textId="77777777" w:rsidR="00597F5B" w:rsidRPr="00A27CD8" w:rsidRDefault="00597F5B" w:rsidP="00597F5B">
      <w:pPr>
        <w:rPr>
          <w:rFonts w:asciiTheme="minorHAnsi" w:hAnsiTheme="minorHAnsi" w:cs="Calibri"/>
          <w:szCs w:val="24"/>
        </w:rPr>
      </w:pPr>
    </w:p>
    <w:p w14:paraId="3C490BF8" w14:textId="77777777" w:rsidR="00597F5B" w:rsidRPr="00A27CD8" w:rsidRDefault="00597F5B" w:rsidP="00597F5B">
      <w:pPr>
        <w:jc w:val="both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infine, che tutti i dati riportati nella presente domanda e nel curriculum vitae, resi ai sensi degli artt. 46 e 47 del D.P.R. 28.12.2000, n. 445, corrispondono a verità. </w:t>
      </w:r>
    </w:p>
    <w:p w14:paraId="595D0B40" w14:textId="77777777" w:rsidR="00597F5B" w:rsidRPr="00A27CD8" w:rsidRDefault="00597F5B" w:rsidP="00597F5B">
      <w:pPr>
        <w:rPr>
          <w:rFonts w:asciiTheme="minorHAnsi" w:hAnsiTheme="minorHAnsi" w:cs="Calibri"/>
          <w:szCs w:val="24"/>
        </w:rPr>
      </w:pPr>
    </w:p>
    <w:p w14:paraId="61856E24" w14:textId="77777777" w:rsidR="00597F5B" w:rsidRPr="00A27CD8" w:rsidRDefault="00597F5B" w:rsidP="00597F5B">
      <w:pPr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Luogo e data ________________________ </w:t>
      </w:r>
      <w:r w:rsidRPr="00A27CD8">
        <w:rPr>
          <w:rFonts w:asciiTheme="minorHAnsi" w:hAnsiTheme="minorHAnsi" w:cs="Calibri"/>
          <w:szCs w:val="24"/>
        </w:rPr>
        <w:tab/>
      </w:r>
      <w:r w:rsidRPr="00A27CD8">
        <w:rPr>
          <w:rFonts w:asciiTheme="minorHAnsi" w:hAnsiTheme="minorHAnsi" w:cs="Calibri"/>
          <w:szCs w:val="24"/>
        </w:rPr>
        <w:tab/>
        <w:t>Firma _______________________________</w:t>
      </w:r>
    </w:p>
    <w:p w14:paraId="4C5CC8C6" w14:textId="77777777" w:rsidR="00597F5B" w:rsidRPr="00A27CD8" w:rsidRDefault="00597F5B" w:rsidP="00597F5B">
      <w:pPr>
        <w:rPr>
          <w:rFonts w:asciiTheme="minorHAnsi" w:hAnsiTheme="minorHAnsi" w:cs="Calibri"/>
          <w:szCs w:val="24"/>
        </w:rPr>
      </w:pPr>
    </w:p>
    <w:p w14:paraId="786832E1" w14:textId="36B05618" w:rsidR="00597F5B" w:rsidRPr="00A27CD8" w:rsidRDefault="00597F5B" w:rsidP="00597F5B">
      <w:pPr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Il/la sottoscritto/a autorizza il Liceo </w:t>
      </w:r>
      <w:r>
        <w:rPr>
          <w:rFonts w:asciiTheme="minorHAnsi" w:hAnsiTheme="minorHAnsi" w:cs="Calibri"/>
          <w:szCs w:val="24"/>
        </w:rPr>
        <w:t>Scientifico Leonardo di Agrigento</w:t>
      </w:r>
      <w:r w:rsidRPr="00A27CD8">
        <w:rPr>
          <w:rFonts w:asciiTheme="minorHAnsi" w:hAnsiTheme="minorHAnsi" w:cs="Calibri"/>
          <w:szCs w:val="24"/>
        </w:rPr>
        <w:t xml:space="preserve"> al trattamento dei dati personali, essendo consapevole che essi saranno trattati ai soli fini istituzionali (art. 13 del D.Lgs. 30.06.2003, n. 196).</w:t>
      </w:r>
    </w:p>
    <w:p w14:paraId="113193F0" w14:textId="77777777" w:rsidR="009A50B1" w:rsidRDefault="009A50B1" w:rsidP="00597F5B">
      <w:pPr>
        <w:rPr>
          <w:rFonts w:asciiTheme="minorHAnsi" w:hAnsiTheme="minorHAnsi" w:cs="Calibri"/>
          <w:szCs w:val="24"/>
        </w:rPr>
      </w:pPr>
    </w:p>
    <w:p w14:paraId="5074D2BB" w14:textId="77777777" w:rsidR="00597F5B" w:rsidRPr="00A27CD8" w:rsidRDefault="00597F5B" w:rsidP="00597F5B">
      <w:pPr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>Luogo e data ______________________________         Firma _____________________________</w:t>
      </w:r>
    </w:p>
    <w:p w14:paraId="2CC5267A" w14:textId="77777777" w:rsidR="00597F5B" w:rsidRPr="00A27CD8" w:rsidRDefault="00597F5B" w:rsidP="00597F5B">
      <w:pPr>
        <w:jc w:val="both"/>
        <w:rPr>
          <w:rFonts w:asciiTheme="minorHAnsi" w:hAnsiTheme="minorHAnsi" w:cs="Calibri"/>
          <w:szCs w:val="24"/>
        </w:rPr>
      </w:pPr>
    </w:p>
    <w:p w14:paraId="3A4C2739" w14:textId="79E2AB2E" w:rsidR="00597F5B" w:rsidRPr="00A27CD8" w:rsidRDefault="00597F5B" w:rsidP="009A50B1">
      <w:pPr>
        <w:spacing w:after="160" w:line="259" w:lineRule="auto"/>
        <w:rPr>
          <w:rFonts w:asciiTheme="minorHAnsi" w:hAnsiTheme="minorHAnsi" w:cs="Calibri"/>
          <w:szCs w:val="24"/>
        </w:rPr>
      </w:pPr>
    </w:p>
    <w:p w14:paraId="16899000" w14:textId="77777777" w:rsidR="00597F5B" w:rsidRDefault="00597F5B" w:rsidP="00597F5B">
      <w:pPr>
        <w:jc w:val="right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Alla Dirigente Scolastica</w:t>
      </w:r>
    </w:p>
    <w:p w14:paraId="3665FEC2" w14:textId="77777777" w:rsidR="00597F5B" w:rsidRDefault="00597F5B" w:rsidP="00597F5B">
      <w:pPr>
        <w:jc w:val="right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del Liceo Scientifico Leonardo</w:t>
      </w:r>
    </w:p>
    <w:p w14:paraId="01EB1925" w14:textId="77777777" w:rsidR="00597F5B" w:rsidRDefault="00597F5B" w:rsidP="00597F5B">
      <w:pPr>
        <w:jc w:val="right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di Agrigento</w:t>
      </w:r>
    </w:p>
    <w:p w14:paraId="33304A8D" w14:textId="77777777" w:rsidR="00597F5B" w:rsidRPr="00A27CD8" w:rsidRDefault="00597F5B" w:rsidP="00597F5B">
      <w:pPr>
        <w:jc w:val="both"/>
        <w:rPr>
          <w:rFonts w:asciiTheme="minorHAnsi" w:hAnsiTheme="minorHAnsi" w:cs="Calibri"/>
          <w:szCs w:val="24"/>
        </w:rPr>
      </w:pPr>
    </w:p>
    <w:p w14:paraId="5EA8E036" w14:textId="77777777" w:rsidR="00597F5B" w:rsidRPr="00A27CD8" w:rsidRDefault="00597F5B" w:rsidP="00597F5B">
      <w:pPr>
        <w:jc w:val="right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>ALLEGATO 2</w:t>
      </w:r>
    </w:p>
    <w:p w14:paraId="0FAE520F" w14:textId="77777777" w:rsidR="00597F5B" w:rsidRPr="00A27CD8" w:rsidRDefault="00597F5B" w:rsidP="00597F5B">
      <w:pPr>
        <w:jc w:val="right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 </w:t>
      </w:r>
    </w:p>
    <w:p w14:paraId="2D8EC625" w14:textId="77777777" w:rsidR="00597F5B" w:rsidRDefault="00597F5B" w:rsidP="00597F5B">
      <w:pPr>
        <w:jc w:val="center"/>
        <w:rPr>
          <w:rFonts w:asciiTheme="minorHAnsi" w:hAnsiTheme="minorHAnsi" w:cs="Calibri"/>
          <w:b/>
          <w:szCs w:val="24"/>
        </w:rPr>
      </w:pPr>
      <w:r w:rsidRPr="00E252EC">
        <w:rPr>
          <w:rFonts w:asciiTheme="minorHAnsi" w:hAnsiTheme="minorHAnsi" w:cs="Calibri"/>
          <w:b/>
          <w:szCs w:val="24"/>
        </w:rPr>
        <w:t>SCHEDA DI AUTOVALUTAZIONE</w:t>
      </w:r>
    </w:p>
    <w:p w14:paraId="595431DC" w14:textId="77777777" w:rsidR="00597F5B" w:rsidRPr="00E252EC" w:rsidRDefault="00597F5B" w:rsidP="00597F5B">
      <w:pPr>
        <w:jc w:val="center"/>
        <w:rPr>
          <w:rFonts w:asciiTheme="minorHAnsi" w:hAnsiTheme="minorHAnsi" w:cs="Calibri"/>
          <w:b/>
          <w:szCs w:val="24"/>
        </w:rPr>
      </w:pPr>
    </w:p>
    <w:p w14:paraId="0E09BC83" w14:textId="77777777" w:rsidR="00597F5B" w:rsidRPr="003D2245" w:rsidRDefault="00597F5B" w:rsidP="00597F5B">
      <w:pPr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860C10">
        <w:rPr>
          <w:rFonts w:asciiTheme="minorHAnsi" w:hAnsiTheme="minorHAnsi" w:cs="Calibri"/>
          <w:sz w:val="24"/>
          <w:szCs w:val="24"/>
        </w:rPr>
        <w:t xml:space="preserve">Decreto del Ministro dell’Istruzione 8 agosto 2022, n. 218, </w:t>
      </w:r>
      <w:r w:rsidRPr="006B2314">
        <w:rPr>
          <w:rFonts w:asciiTheme="minorHAnsi" w:hAnsiTheme="minorHAnsi" w:cs="Calibri"/>
          <w:sz w:val="24"/>
          <w:szCs w:val="24"/>
        </w:rPr>
        <w:t xml:space="preserve">Missione 4: Istruzione e Ricerca Componente 1 – Potenziamento dell’offerta dei servizi di istruzione: dagli asili nido alle Università Investimento 3.2: Scuola 4.0 </w:t>
      </w:r>
      <w:r w:rsidRPr="003D2245">
        <w:rPr>
          <w:rFonts w:asciiTheme="minorHAnsi" w:hAnsiTheme="minorHAnsi" w:cs="Calibri"/>
          <w:b/>
          <w:sz w:val="24"/>
          <w:szCs w:val="24"/>
          <w:u w:val="single"/>
        </w:rPr>
        <w:t>Azione 1 - Next generation classroom – Ambienti di apprendimento innovativi, finanziato dall’Unione Europea – Next Generation EU</w:t>
      </w:r>
      <w:r w:rsidRPr="003D2245">
        <w:rPr>
          <w:rFonts w:asciiTheme="minorHAnsi" w:hAnsiTheme="minorHAnsi" w:cs="Calibri"/>
          <w:b/>
          <w:sz w:val="24"/>
          <w:szCs w:val="24"/>
        </w:rPr>
        <w:t>.</w:t>
      </w:r>
    </w:p>
    <w:p w14:paraId="3C770DE8" w14:textId="03C057F1" w:rsidR="00597F5B" w:rsidRPr="003D2245" w:rsidRDefault="00597F5B" w:rsidP="003D2245">
      <w:pPr>
        <w:rPr>
          <w:rFonts w:asciiTheme="minorHAnsi" w:hAnsiTheme="minorHAnsi" w:cs="Calibri"/>
          <w:b/>
          <w:sz w:val="24"/>
          <w:szCs w:val="24"/>
        </w:rPr>
      </w:pPr>
      <w:r w:rsidRPr="00A04A61">
        <w:rPr>
          <w:rFonts w:asciiTheme="minorHAnsi" w:hAnsiTheme="minorHAnsi" w:cs="Calibri"/>
          <w:b/>
          <w:sz w:val="24"/>
          <w:szCs w:val="24"/>
        </w:rPr>
        <w:t>CNP: M4C1I3.2-2022-961-P-14115</w:t>
      </w:r>
      <w:r w:rsidR="003D2245">
        <w:rPr>
          <w:rFonts w:asciiTheme="minorHAnsi" w:hAnsiTheme="minorHAnsi" w:cs="Calibri"/>
          <w:b/>
          <w:sz w:val="24"/>
          <w:szCs w:val="24"/>
        </w:rPr>
        <w:t xml:space="preserve"> </w:t>
      </w:r>
      <w:r w:rsidRPr="00A04A61">
        <w:rPr>
          <w:rFonts w:asciiTheme="minorHAnsi" w:hAnsiTheme="minorHAnsi" w:cs="Calibri"/>
          <w:b/>
          <w:sz w:val="24"/>
          <w:szCs w:val="24"/>
        </w:rPr>
        <w:t>CUP: D44D22003850006</w:t>
      </w:r>
      <w:r w:rsidR="003D2245">
        <w:rPr>
          <w:rFonts w:asciiTheme="minorHAnsi" w:hAnsiTheme="minorHAnsi" w:cs="Calibri"/>
          <w:b/>
          <w:sz w:val="24"/>
          <w:szCs w:val="24"/>
        </w:rPr>
        <w:t xml:space="preserve">       </w:t>
      </w:r>
      <w:r w:rsidRPr="00A04A61">
        <w:rPr>
          <w:rFonts w:asciiTheme="minorHAnsi" w:hAnsiTheme="minorHAnsi" w:cs="Calibri"/>
          <w:b/>
          <w:sz w:val="24"/>
          <w:szCs w:val="24"/>
        </w:rPr>
        <w:t>Titolo Progetto: “ Aule on-life”</w:t>
      </w:r>
    </w:p>
    <w:p w14:paraId="3E5D5E64" w14:textId="77777777" w:rsidR="00597F5B" w:rsidRPr="006B2314" w:rsidRDefault="00597F5B" w:rsidP="00597F5B">
      <w:pPr>
        <w:jc w:val="both"/>
        <w:rPr>
          <w:rFonts w:asciiTheme="minorHAnsi" w:hAnsiTheme="minorHAnsi" w:cs="Calibri"/>
          <w:sz w:val="24"/>
          <w:szCs w:val="24"/>
        </w:rPr>
      </w:pPr>
    </w:p>
    <w:p w14:paraId="1EFAE564" w14:textId="77777777" w:rsidR="00597F5B" w:rsidRPr="00A27CD8" w:rsidRDefault="00597F5B" w:rsidP="00597F5B">
      <w:pPr>
        <w:jc w:val="both"/>
        <w:rPr>
          <w:rFonts w:asciiTheme="minorHAnsi" w:hAnsiTheme="minorHAnsi" w:cs="Calibri"/>
          <w:szCs w:val="24"/>
        </w:rPr>
      </w:pPr>
    </w:p>
    <w:p w14:paraId="01E6761A" w14:textId="77777777" w:rsidR="003D2245" w:rsidRDefault="00597F5B" w:rsidP="00597F5B">
      <w:pPr>
        <w:jc w:val="both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Il/La sottoscritto/a___________________________ C.F._____________________________________ nato/a il _________________ a ___________________________________________ prov _____ e residente in _____________________________ Prov _____Via ____________________________ cap _______ tel/cell. </w:t>
      </w:r>
    </w:p>
    <w:p w14:paraId="1A3EF69C" w14:textId="014D75E0" w:rsidR="00597F5B" w:rsidRDefault="00597F5B" w:rsidP="00597F5B">
      <w:pPr>
        <w:jc w:val="both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___________________ email______________________________________ </w:t>
      </w:r>
    </w:p>
    <w:p w14:paraId="1B63B53A" w14:textId="77777777" w:rsidR="003D2245" w:rsidRDefault="003D2245" w:rsidP="00597F5B">
      <w:pPr>
        <w:jc w:val="both"/>
        <w:rPr>
          <w:rFonts w:asciiTheme="minorHAnsi" w:hAnsiTheme="minorHAnsi" w:cs="Calibri"/>
          <w:szCs w:val="24"/>
        </w:rPr>
      </w:pPr>
    </w:p>
    <w:p w14:paraId="13C132CB" w14:textId="39C10EA2" w:rsidR="00857DB7" w:rsidRDefault="009E424D" w:rsidP="009A50B1">
      <w:pPr>
        <w:jc w:val="center"/>
        <w:rPr>
          <w:rFonts w:asciiTheme="minorHAnsi" w:hAnsiTheme="minorHAnsi" w:cs="Calibri"/>
          <w:b/>
          <w:i/>
          <w:sz w:val="24"/>
          <w:szCs w:val="24"/>
        </w:rPr>
      </w:pPr>
      <w:r w:rsidRPr="009E424D">
        <w:rPr>
          <w:rFonts w:asciiTheme="minorHAnsi" w:hAnsiTheme="minorHAnsi" w:cs="Calibri"/>
          <w:b/>
          <w:i/>
          <w:sz w:val="24"/>
          <w:szCs w:val="24"/>
        </w:rPr>
        <w:t>Collaudatore tecnico e amministrativo /Verificatore della Conformità</w:t>
      </w:r>
    </w:p>
    <w:tbl>
      <w:tblPr>
        <w:tblpPr w:leftFromText="141" w:rightFromText="141" w:vertAnchor="text" w:horzAnchor="margin" w:tblpX="-214" w:tblpY="140"/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3402"/>
        <w:gridCol w:w="1843"/>
        <w:gridCol w:w="1843"/>
        <w:gridCol w:w="1417"/>
      </w:tblGrid>
      <w:tr w:rsidR="006E0C7B" w:rsidRPr="00294BAD" w14:paraId="13435E5D" w14:textId="77777777" w:rsidTr="008C0447">
        <w:trPr>
          <w:cantSplit/>
          <w:trHeight w:val="276"/>
        </w:trPr>
        <w:tc>
          <w:tcPr>
            <w:tcW w:w="2338" w:type="dxa"/>
          </w:tcPr>
          <w:p w14:paraId="6676CC1C" w14:textId="77777777" w:rsidR="006E0C7B" w:rsidRPr="003149B6" w:rsidRDefault="006E0C7B" w:rsidP="008C0447">
            <w:pPr>
              <w:pStyle w:val="Corpotesto"/>
              <w:spacing w:before="3"/>
              <w:ind w:right="213"/>
              <w:jc w:val="center"/>
              <w:rPr>
                <w:sz w:val="18"/>
                <w:szCs w:val="18"/>
              </w:rPr>
            </w:pPr>
            <w:r w:rsidRPr="003E04A0">
              <w:rPr>
                <w:rFonts w:asciiTheme="minorHAnsi" w:hAnsiTheme="minorHAnsi" w:cs="Calibri"/>
                <w:sz w:val="18"/>
                <w:szCs w:val="18"/>
              </w:rPr>
              <w:t>Titoli valutabili</w:t>
            </w:r>
          </w:p>
        </w:tc>
        <w:tc>
          <w:tcPr>
            <w:tcW w:w="3402" w:type="dxa"/>
            <w:vAlign w:val="center"/>
          </w:tcPr>
          <w:p w14:paraId="76814E5F" w14:textId="77777777" w:rsidR="006E0C7B" w:rsidRPr="003149B6" w:rsidRDefault="006E0C7B" w:rsidP="008C0447">
            <w:pPr>
              <w:pStyle w:val="Corpotesto"/>
              <w:spacing w:before="3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9A88A8C" w14:textId="77777777" w:rsidR="006E0C7B" w:rsidRDefault="006E0C7B" w:rsidP="008C0447">
            <w:pPr>
              <w:pStyle w:val="Corpotesto"/>
              <w:tabs>
                <w:tab w:val="left" w:pos="497"/>
              </w:tabs>
              <w:spacing w:before="3"/>
              <w:ind w:right="355"/>
              <w:jc w:val="center"/>
              <w:rPr>
                <w:sz w:val="18"/>
                <w:szCs w:val="18"/>
              </w:rPr>
            </w:pPr>
          </w:p>
          <w:p w14:paraId="31D7F666" w14:textId="77777777" w:rsidR="006E0C7B" w:rsidRPr="003149B6" w:rsidRDefault="006E0C7B" w:rsidP="008C0447">
            <w:pPr>
              <w:pStyle w:val="Corpotesto"/>
              <w:tabs>
                <w:tab w:val="left" w:pos="497"/>
              </w:tabs>
              <w:spacing w:before="3"/>
              <w:ind w:right="355"/>
              <w:jc w:val="center"/>
              <w:rPr>
                <w:sz w:val="18"/>
                <w:szCs w:val="18"/>
              </w:rPr>
            </w:pPr>
            <w:r w:rsidRPr="003149B6">
              <w:rPr>
                <w:sz w:val="18"/>
                <w:szCs w:val="18"/>
              </w:rPr>
              <w:t>Punti</w:t>
            </w:r>
          </w:p>
        </w:tc>
        <w:tc>
          <w:tcPr>
            <w:tcW w:w="1843" w:type="dxa"/>
            <w:vAlign w:val="center"/>
          </w:tcPr>
          <w:p w14:paraId="45148337" w14:textId="77777777" w:rsidR="006E0C7B" w:rsidRDefault="006E0C7B" w:rsidP="008C0447">
            <w:pPr>
              <w:pStyle w:val="Corpotesto"/>
              <w:spacing w:before="3"/>
              <w:ind w:right="2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  Da compilare a cura</w:t>
            </w:r>
          </w:p>
          <w:p w14:paraId="3EFABEDB" w14:textId="77777777" w:rsidR="006E0C7B" w:rsidRPr="003149B6" w:rsidRDefault="006E0C7B" w:rsidP="008C0447">
            <w:pPr>
              <w:pStyle w:val="Corpotesto"/>
              <w:spacing w:before="3"/>
              <w:ind w:right="213"/>
              <w:jc w:val="center"/>
              <w:rPr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del </w:t>
            </w:r>
            <w:r w:rsidRPr="003149B6">
              <w:rPr>
                <w:rFonts w:asciiTheme="minorHAnsi" w:hAnsiTheme="minorHAnsi" w:cs="Calibri"/>
                <w:sz w:val="18"/>
                <w:szCs w:val="18"/>
              </w:rPr>
              <w:t>candidato</w:t>
            </w:r>
          </w:p>
        </w:tc>
        <w:tc>
          <w:tcPr>
            <w:tcW w:w="1417" w:type="dxa"/>
          </w:tcPr>
          <w:p w14:paraId="3478A449" w14:textId="77777777" w:rsidR="006E0C7B" w:rsidRDefault="006E0C7B" w:rsidP="008C0447">
            <w:pPr>
              <w:pStyle w:val="Corpotesto"/>
              <w:spacing w:before="3"/>
              <w:ind w:right="2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3149B6">
              <w:rPr>
                <w:rFonts w:asciiTheme="minorHAnsi" w:hAnsiTheme="minorHAnsi" w:cs="Calibri"/>
                <w:sz w:val="18"/>
                <w:szCs w:val="18"/>
              </w:rPr>
              <w:t>Da compilare a cura della commissione</w:t>
            </w:r>
          </w:p>
        </w:tc>
      </w:tr>
      <w:tr w:rsidR="006E0C7B" w:rsidRPr="00294BAD" w14:paraId="20486C4F" w14:textId="77777777" w:rsidTr="008C0447">
        <w:trPr>
          <w:cantSplit/>
          <w:trHeight w:val="806"/>
        </w:trPr>
        <w:tc>
          <w:tcPr>
            <w:tcW w:w="2338" w:type="dxa"/>
          </w:tcPr>
          <w:p w14:paraId="65078F1B" w14:textId="77777777" w:rsidR="006E0C7B" w:rsidRDefault="006E0C7B" w:rsidP="008C0447">
            <w:pPr>
              <w:pStyle w:val="Corpotesto"/>
              <w:spacing w:before="3"/>
              <w:ind w:right="0"/>
              <w:rPr>
                <w:sz w:val="18"/>
                <w:szCs w:val="18"/>
              </w:rPr>
            </w:pPr>
          </w:p>
          <w:p w14:paraId="6E09F365" w14:textId="6CCC1C9D" w:rsidR="006E0C7B" w:rsidRPr="003149B6" w:rsidRDefault="006E0C7B" w:rsidP="008C0447">
            <w:pPr>
              <w:pStyle w:val="Corpotesto"/>
              <w:spacing w:before="3"/>
              <w:ind w:right="0"/>
              <w:rPr>
                <w:sz w:val="18"/>
                <w:szCs w:val="18"/>
              </w:rPr>
            </w:pPr>
            <w:r w:rsidRPr="0024407E">
              <w:rPr>
                <w:sz w:val="18"/>
                <w:szCs w:val="18"/>
              </w:rPr>
              <w:t>Laurea specifica come da avviso</w:t>
            </w:r>
            <w:r w:rsidR="00FA71FC">
              <w:rPr>
                <w:sz w:val="18"/>
                <w:szCs w:val="18"/>
              </w:rPr>
              <w:t xml:space="preserve"> </w:t>
            </w:r>
            <w:r w:rsidR="00FA71FC" w:rsidRPr="00FA71FC">
              <w:rPr>
                <w:sz w:val="18"/>
                <w:szCs w:val="18"/>
              </w:rPr>
              <w:t>area Tecnologica Informatica</w:t>
            </w:r>
          </w:p>
        </w:tc>
        <w:tc>
          <w:tcPr>
            <w:tcW w:w="3402" w:type="dxa"/>
          </w:tcPr>
          <w:p w14:paraId="0ECB5BCF" w14:textId="77777777" w:rsidR="006E0C7B" w:rsidRPr="00A05B34" w:rsidRDefault="006E0C7B" w:rsidP="008C0447">
            <w:pPr>
              <w:autoSpaceDE w:val="0"/>
              <w:rPr>
                <w:sz w:val="18"/>
                <w:szCs w:val="18"/>
              </w:rPr>
            </w:pPr>
            <w:r w:rsidRPr="0024407E">
              <w:rPr>
                <w:sz w:val="18"/>
                <w:szCs w:val="18"/>
              </w:rPr>
              <w:t xml:space="preserve">Fino a 89 ………………… </w:t>
            </w:r>
            <w:r w:rsidRPr="00A05B34">
              <w:rPr>
                <w:sz w:val="18"/>
                <w:szCs w:val="18"/>
              </w:rPr>
              <w:t>5 punti</w:t>
            </w:r>
          </w:p>
          <w:p w14:paraId="2A8DE041" w14:textId="77777777" w:rsidR="006E0C7B" w:rsidRPr="00A05B34" w:rsidRDefault="006E0C7B" w:rsidP="008C0447">
            <w:pPr>
              <w:autoSpaceDE w:val="0"/>
              <w:rPr>
                <w:sz w:val="18"/>
                <w:szCs w:val="18"/>
              </w:rPr>
            </w:pPr>
            <w:r w:rsidRPr="00A05B34">
              <w:rPr>
                <w:sz w:val="18"/>
                <w:szCs w:val="18"/>
              </w:rPr>
              <w:t>Da 90 a 100</w:t>
            </w:r>
            <w:r w:rsidRPr="0024407E">
              <w:rPr>
                <w:sz w:val="18"/>
                <w:szCs w:val="18"/>
              </w:rPr>
              <w:t xml:space="preserve"> ……………</w:t>
            </w:r>
            <w:r w:rsidRPr="00A05B34">
              <w:rPr>
                <w:sz w:val="18"/>
                <w:szCs w:val="18"/>
              </w:rPr>
              <w:t xml:space="preserve"> </w:t>
            </w:r>
            <w:r w:rsidRPr="0024407E">
              <w:rPr>
                <w:sz w:val="18"/>
                <w:szCs w:val="18"/>
              </w:rPr>
              <w:t xml:space="preserve">  </w:t>
            </w:r>
            <w:r w:rsidRPr="00A05B34">
              <w:rPr>
                <w:sz w:val="18"/>
                <w:szCs w:val="18"/>
              </w:rPr>
              <w:t>6 punti</w:t>
            </w:r>
          </w:p>
          <w:p w14:paraId="1FE0DF1A" w14:textId="77777777" w:rsidR="006E0C7B" w:rsidRPr="00A05B34" w:rsidRDefault="006E0C7B" w:rsidP="008C0447">
            <w:pPr>
              <w:autoSpaceDE w:val="0"/>
              <w:rPr>
                <w:sz w:val="18"/>
                <w:szCs w:val="18"/>
              </w:rPr>
            </w:pPr>
            <w:r w:rsidRPr="00A05B34">
              <w:rPr>
                <w:sz w:val="18"/>
                <w:szCs w:val="18"/>
              </w:rPr>
              <w:t>Da 100 a 110</w:t>
            </w:r>
            <w:r w:rsidRPr="0024407E">
              <w:rPr>
                <w:sz w:val="18"/>
                <w:szCs w:val="18"/>
              </w:rPr>
              <w:t xml:space="preserve"> ……………</w:t>
            </w:r>
            <w:r w:rsidRPr="00A05B34">
              <w:rPr>
                <w:sz w:val="18"/>
                <w:szCs w:val="18"/>
              </w:rPr>
              <w:t xml:space="preserve"> 7 punti</w:t>
            </w:r>
          </w:p>
          <w:p w14:paraId="10DBB8D9" w14:textId="77777777" w:rsidR="006E0C7B" w:rsidRPr="00A05B34" w:rsidRDefault="006E0C7B" w:rsidP="008C0447">
            <w:pPr>
              <w:autoSpaceDE w:val="0"/>
              <w:rPr>
                <w:sz w:val="18"/>
                <w:szCs w:val="18"/>
              </w:rPr>
            </w:pPr>
            <w:r w:rsidRPr="00A05B34">
              <w:rPr>
                <w:sz w:val="18"/>
                <w:szCs w:val="18"/>
              </w:rPr>
              <w:t>110 e lode</w:t>
            </w:r>
            <w:r w:rsidRPr="0024407E">
              <w:rPr>
                <w:sz w:val="18"/>
                <w:szCs w:val="18"/>
              </w:rPr>
              <w:t xml:space="preserve">………………    </w:t>
            </w:r>
            <w:r w:rsidRPr="00A05B34">
              <w:rPr>
                <w:sz w:val="18"/>
                <w:szCs w:val="18"/>
              </w:rPr>
              <w:t>8 punti</w:t>
            </w:r>
          </w:p>
          <w:p w14:paraId="584F0C7C" w14:textId="77777777" w:rsidR="006E0C7B" w:rsidRPr="003149B6" w:rsidRDefault="006E0C7B" w:rsidP="008C0447">
            <w:pPr>
              <w:pStyle w:val="Corpotesto"/>
              <w:spacing w:before="3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B9EDEF7" w14:textId="77777777" w:rsidR="006E0C7B" w:rsidRDefault="006E0C7B" w:rsidP="008C0447">
            <w:pPr>
              <w:pStyle w:val="Corpotesto"/>
              <w:tabs>
                <w:tab w:val="left" w:pos="187"/>
                <w:tab w:val="left" w:pos="1064"/>
              </w:tabs>
              <w:spacing w:before="3"/>
              <w:ind w:right="6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</w:p>
          <w:p w14:paraId="48DC957A" w14:textId="77777777" w:rsidR="006E0C7B" w:rsidRDefault="006E0C7B" w:rsidP="008C0447">
            <w:pPr>
              <w:pStyle w:val="Corpotesto"/>
              <w:tabs>
                <w:tab w:val="left" w:pos="187"/>
                <w:tab w:val="left" w:pos="1064"/>
              </w:tabs>
              <w:spacing w:before="3"/>
              <w:ind w:right="639"/>
              <w:jc w:val="center"/>
              <w:rPr>
                <w:sz w:val="16"/>
                <w:szCs w:val="16"/>
              </w:rPr>
            </w:pPr>
          </w:p>
          <w:p w14:paraId="515F4AF3" w14:textId="77777777" w:rsidR="006E0C7B" w:rsidRPr="003E04A0" w:rsidRDefault="006E0C7B" w:rsidP="008C0447">
            <w:pPr>
              <w:pStyle w:val="Corpotesto"/>
              <w:tabs>
                <w:tab w:val="left" w:pos="187"/>
                <w:tab w:val="left" w:pos="1064"/>
              </w:tabs>
              <w:spacing w:before="3"/>
              <w:ind w:right="63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</w:t>
            </w:r>
            <w:r w:rsidRPr="003E04A0">
              <w:rPr>
                <w:sz w:val="18"/>
                <w:szCs w:val="18"/>
              </w:rPr>
              <w:t>Max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843" w:type="dxa"/>
            <w:vAlign w:val="center"/>
          </w:tcPr>
          <w:p w14:paraId="4FCB401E" w14:textId="77777777" w:rsidR="006E0C7B" w:rsidRPr="003149B6" w:rsidRDefault="006E0C7B" w:rsidP="008C0447">
            <w:pPr>
              <w:pStyle w:val="Corpotesto"/>
              <w:tabs>
                <w:tab w:val="left" w:pos="497"/>
                <w:tab w:val="left" w:pos="1065"/>
              </w:tabs>
              <w:spacing w:before="3"/>
              <w:ind w:left="567" w:right="850"/>
              <w:jc w:val="right"/>
              <w:rPr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                                                          ……</w:t>
            </w:r>
          </w:p>
        </w:tc>
        <w:tc>
          <w:tcPr>
            <w:tcW w:w="1417" w:type="dxa"/>
          </w:tcPr>
          <w:p w14:paraId="436791B2" w14:textId="77777777" w:rsidR="006E0C7B" w:rsidRDefault="006E0C7B" w:rsidP="008C0447">
            <w:pPr>
              <w:pStyle w:val="Corpotesto"/>
              <w:tabs>
                <w:tab w:val="left" w:pos="922"/>
              </w:tabs>
              <w:spacing w:before="3"/>
              <w:ind w:right="85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774D287C" w14:textId="77777777" w:rsidR="006E0C7B" w:rsidRDefault="006E0C7B" w:rsidP="008C0447">
            <w:pPr>
              <w:pStyle w:val="Corpotesto"/>
              <w:tabs>
                <w:tab w:val="left" w:pos="922"/>
              </w:tabs>
              <w:spacing w:before="3"/>
              <w:ind w:right="85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6617208B" w14:textId="77777777" w:rsidR="006E0C7B" w:rsidRPr="003149B6" w:rsidRDefault="006E0C7B" w:rsidP="008C0447">
            <w:pPr>
              <w:pStyle w:val="Corpotesto"/>
              <w:tabs>
                <w:tab w:val="left" w:pos="922"/>
              </w:tabs>
              <w:spacing w:before="3"/>
              <w:ind w:right="85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    ……</w:t>
            </w:r>
          </w:p>
        </w:tc>
      </w:tr>
      <w:tr w:rsidR="006E0C7B" w:rsidRPr="00294BAD" w14:paraId="3229C33D" w14:textId="77777777" w:rsidTr="008C0447">
        <w:trPr>
          <w:cantSplit/>
          <w:trHeight w:val="553"/>
        </w:trPr>
        <w:tc>
          <w:tcPr>
            <w:tcW w:w="2338" w:type="dxa"/>
          </w:tcPr>
          <w:p w14:paraId="156FD730" w14:textId="77777777" w:rsidR="006E0C7B" w:rsidRPr="003149B6" w:rsidRDefault="006E0C7B" w:rsidP="008C0447">
            <w:pPr>
              <w:pStyle w:val="Corpotesto"/>
              <w:spacing w:before="3"/>
              <w:ind w:right="0"/>
              <w:rPr>
                <w:sz w:val="18"/>
                <w:szCs w:val="18"/>
              </w:rPr>
            </w:pPr>
            <w:r w:rsidRPr="0024407E">
              <w:rPr>
                <w:sz w:val="18"/>
                <w:szCs w:val="18"/>
              </w:rPr>
              <w:t>Certificazioni informatiche riconosciute</w:t>
            </w:r>
          </w:p>
        </w:tc>
        <w:tc>
          <w:tcPr>
            <w:tcW w:w="3402" w:type="dxa"/>
          </w:tcPr>
          <w:p w14:paraId="7E9F00A9" w14:textId="77777777" w:rsidR="006E0C7B" w:rsidRDefault="006E0C7B" w:rsidP="008C0447">
            <w:pPr>
              <w:pStyle w:val="Corpotesto"/>
              <w:spacing w:before="3"/>
              <w:rPr>
                <w:sz w:val="18"/>
                <w:szCs w:val="18"/>
              </w:rPr>
            </w:pPr>
          </w:p>
          <w:p w14:paraId="34E94463" w14:textId="77777777" w:rsidR="006E0C7B" w:rsidRPr="003149B6" w:rsidRDefault="006E0C7B" w:rsidP="008C0447">
            <w:pPr>
              <w:pStyle w:val="Corpotesto"/>
              <w:spacing w:before="3"/>
              <w:rPr>
                <w:sz w:val="18"/>
                <w:szCs w:val="18"/>
              </w:rPr>
            </w:pPr>
            <w:r w:rsidRPr="0024407E">
              <w:rPr>
                <w:sz w:val="18"/>
                <w:szCs w:val="18"/>
              </w:rPr>
              <w:t>1 punto per certificazione</w:t>
            </w:r>
          </w:p>
        </w:tc>
        <w:tc>
          <w:tcPr>
            <w:tcW w:w="1843" w:type="dxa"/>
          </w:tcPr>
          <w:p w14:paraId="73F16081" w14:textId="77777777" w:rsidR="006E0C7B" w:rsidRDefault="006E0C7B" w:rsidP="008C0447">
            <w:pPr>
              <w:pStyle w:val="Corpotesto"/>
              <w:tabs>
                <w:tab w:val="left" w:pos="187"/>
                <w:tab w:val="left" w:pos="1064"/>
              </w:tabs>
              <w:spacing w:before="3"/>
              <w:ind w:right="639"/>
              <w:jc w:val="center"/>
              <w:rPr>
                <w:sz w:val="18"/>
                <w:szCs w:val="18"/>
              </w:rPr>
            </w:pPr>
          </w:p>
          <w:p w14:paraId="0E102D34" w14:textId="77777777" w:rsidR="006E0C7B" w:rsidRPr="003149B6" w:rsidRDefault="006E0C7B" w:rsidP="008C0447">
            <w:pPr>
              <w:pStyle w:val="Corpotesto"/>
              <w:tabs>
                <w:tab w:val="left" w:pos="187"/>
                <w:tab w:val="left" w:pos="1064"/>
              </w:tabs>
              <w:spacing w:before="3"/>
              <w:ind w:right="63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3149B6">
              <w:rPr>
                <w:sz w:val="18"/>
                <w:szCs w:val="18"/>
              </w:rPr>
              <w:t xml:space="preserve">Max 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vAlign w:val="center"/>
          </w:tcPr>
          <w:p w14:paraId="1DA2CC94" w14:textId="77777777" w:rsidR="006E0C7B" w:rsidRPr="003149B6" w:rsidRDefault="006E0C7B" w:rsidP="008C0447">
            <w:pPr>
              <w:pStyle w:val="Corpotesto"/>
              <w:spacing w:before="3"/>
              <w:ind w:left="567" w:right="850"/>
              <w:rPr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……</w:t>
            </w:r>
          </w:p>
        </w:tc>
        <w:tc>
          <w:tcPr>
            <w:tcW w:w="1417" w:type="dxa"/>
          </w:tcPr>
          <w:p w14:paraId="098F1572" w14:textId="77777777" w:rsidR="006E0C7B" w:rsidRDefault="006E0C7B" w:rsidP="008C0447">
            <w:pPr>
              <w:pStyle w:val="Corpotesto"/>
              <w:tabs>
                <w:tab w:val="left" w:pos="497"/>
              </w:tabs>
              <w:spacing w:before="3"/>
              <w:ind w:left="567" w:right="850"/>
              <w:rPr>
                <w:sz w:val="18"/>
                <w:szCs w:val="18"/>
              </w:rPr>
            </w:pPr>
          </w:p>
          <w:p w14:paraId="51367B6C" w14:textId="77777777" w:rsidR="006E0C7B" w:rsidRPr="003149B6" w:rsidRDefault="006E0C7B" w:rsidP="008C0447">
            <w:pPr>
              <w:pStyle w:val="Corpotesto"/>
              <w:tabs>
                <w:tab w:val="left" w:pos="497"/>
              </w:tabs>
              <w:spacing w:before="3"/>
              <w:ind w:right="850"/>
              <w:rPr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    ……</w:t>
            </w:r>
          </w:p>
        </w:tc>
      </w:tr>
      <w:tr w:rsidR="006E0C7B" w:rsidRPr="00294BAD" w14:paraId="3AA4A18C" w14:textId="77777777" w:rsidTr="008C0447">
        <w:trPr>
          <w:cantSplit/>
          <w:trHeight w:val="882"/>
        </w:trPr>
        <w:tc>
          <w:tcPr>
            <w:tcW w:w="2338" w:type="dxa"/>
          </w:tcPr>
          <w:p w14:paraId="0733CF4F" w14:textId="49D3BA56" w:rsidR="006E0C7B" w:rsidRPr="003149B6" w:rsidRDefault="006E0C7B" w:rsidP="008C0447">
            <w:pPr>
              <w:pStyle w:val="Corpotesto"/>
              <w:spacing w:before="3"/>
              <w:ind w:right="0"/>
              <w:rPr>
                <w:sz w:val="18"/>
                <w:szCs w:val="18"/>
              </w:rPr>
            </w:pPr>
            <w:bookmarkStart w:id="0" w:name="_GoBack"/>
            <w:r w:rsidRPr="0024407E">
              <w:rPr>
                <w:sz w:val="18"/>
                <w:szCs w:val="18"/>
              </w:rPr>
              <w:t xml:space="preserve">Comprovata esperienza lavorativa </w:t>
            </w:r>
            <w:r w:rsidR="00FA71FC" w:rsidRPr="00FA71FC">
              <w:rPr>
                <w:sz w:val="18"/>
                <w:szCs w:val="18"/>
              </w:rPr>
              <w:t xml:space="preserve">come collaudatore </w:t>
            </w:r>
            <w:r w:rsidR="00FA71FC">
              <w:t xml:space="preserve"> </w:t>
            </w:r>
            <w:r w:rsidRPr="0024407E">
              <w:rPr>
                <w:sz w:val="18"/>
                <w:szCs w:val="18"/>
              </w:rPr>
              <w:t xml:space="preserve"> presso l’Istituto in relazione alle competenze specifiche richieste. (Diversa dall’anzianità di servizio</w:t>
            </w:r>
            <w:bookmarkEnd w:id="0"/>
          </w:p>
        </w:tc>
        <w:tc>
          <w:tcPr>
            <w:tcW w:w="3402" w:type="dxa"/>
          </w:tcPr>
          <w:p w14:paraId="69A4BC80" w14:textId="77777777" w:rsidR="006E0C7B" w:rsidRPr="003149B6" w:rsidRDefault="006E0C7B" w:rsidP="008C0447">
            <w:pPr>
              <w:pStyle w:val="Corpotesto"/>
              <w:spacing w:before="3"/>
              <w:ind w:right="71"/>
              <w:jc w:val="left"/>
              <w:rPr>
                <w:sz w:val="18"/>
                <w:szCs w:val="18"/>
              </w:rPr>
            </w:pPr>
            <w:r w:rsidRPr="0024407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A05B34">
              <w:rPr>
                <w:sz w:val="18"/>
                <w:szCs w:val="18"/>
              </w:rPr>
              <w:t xml:space="preserve">punto per </w:t>
            </w:r>
            <w:r>
              <w:rPr>
                <w:sz w:val="18"/>
                <w:szCs w:val="18"/>
              </w:rPr>
              <w:t xml:space="preserve">ciascuna </w:t>
            </w:r>
            <w:r w:rsidRPr="00A05B34">
              <w:rPr>
                <w:sz w:val="18"/>
                <w:szCs w:val="18"/>
              </w:rPr>
              <w:t>esperienza</w:t>
            </w:r>
          </w:p>
        </w:tc>
        <w:tc>
          <w:tcPr>
            <w:tcW w:w="1843" w:type="dxa"/>
          </w:tcPr>
          <w:p w14:paraId="6FE05A2E" w14:textId="77777777" w:rsidR="006E0C7B" w:rsidRDefault="006E0C7B" w:rsidP="008C0447">
            <w:pPr>
              <w:pStyle w:val="Corpotesto"/>
              <w:tabs>
                <w:tab w:val="left" w:pos="187"/>
                <w:tab w:val="left" w:pos="1064"/>
              </w:tabs>
              <w:spacing w:before="3"/>
              <w:ind w:right="639"/>
              <w:rPr>
                <w:sz w:val="18"/>
                <w:szCs w:val="18"/>
              </w:rPr>
            </w:pPr>
          </w:p>
          <w:p w14:paraId="0CF09531" w14:textId="77777777" w:rsidR="006E0C7B" w:rsidRPr="003149B6" w:rsidRDefault="006E0C7B" w:rsidP="008C0447">
            <w:pPr>
              <w:pStyle w:val="Corpotesto"/>
              <w:tabs>
                <w:tab w:val="left" w:pos="187"/>
                <w:tab w:val="left" w:pos="1064"/>
              </w:tabs>
              <w:spacing w:before="3"/>
              <w:ind w:right="63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3149B6">
              <w:rPr>
                <w:sz w:val="18"/>
                <w:szCs w:val="18"/>
              </w:rPr>
              <w:t xml:space="preserve">Max 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1843" w:type="dxa"/>
          </w:tcPr>
          <w:p w14:paraId="049843A8" w14:textId="77777777" w:rsidR="006E0C7B" w:rsidRDefault="006E0C7B" w:rsidP="008C0447">
            <w:pPr>
              <w:pStyle w:val="Corpotesto"/>
              <w:spacing w:before="3"/>
              <w:ind w:left="567" w:right="850"/>
              <w:rPr>
                <w:sz w:val="18"/>
                <w:szCs w:val="18"/>
              </w:rPr>
            </w:pPr>
          </w:p>
          <w:p w14:paraId="6068491D" w14:textId="77777777" w:rsidR="006E0C7B" w:rsidRDefault="006E0C7B" w:rsidP="008C0447">
            <w:pPr>
              <w:pStyle w:val="Corpotesto"/>
              <w:spacing w:before="3"/>
              <w:ind w:left="567" w:right="850"/>
              <w:rPr>
                <w:sz w:val="18"/>
                <w:szCs w:val="18"/>
              </w:rPr>
            </w:pPr>
          </w:p>
          <w:p w14:paraId="1BC9C982" w14:textId="77777777" w:rsidR="006E0C7B" w:rsidRPr="003149B6" w:rsidRDefault="006E0C7B" w:rsidP="008C0447">
            <w:pPr>
              <w:pStyle w:val="Corpotesto"/>
              <w:spacing w:before="3"/>
              <w:ind w:left="567" w:right="850"/>
              <w:rPr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……</w:t>
            </w:r>
          </w:p>
        </w:tc>
        <w:tc>
          <w:tcPr>
            <w:tcW w:w="1417" w:type="dxa"/>
          </w:tcPr>
          <w:p w14:paraId="27445040" w14:textId="77777777" w:rsidR="006E0C7B" w:rsidRDefault="006E0C7B" w:rsidP="008C0447">
            <w:pPr>
              <w:pStyle w:val="Corpotesto"/>
              <w:tabs>
                <w:tab w:val="left" w:pos="497"/>
              </w:tabs>
              <w:spacing w:before="3"/>
              <w:ind w:left="567" w:right="850"/>
              <w:rPr>
                <w:sz w:val="18"/>
                <w:szCs w:val="18"/>
              </w:rPr>
            </w:pPr>
          </w:p>
          <w:p w14:paraId="02C780CB" w14:textId="77777777" w:rsidR="006E0C7B" w:rsidRPr="003149B6" w:rsidRDefault="006E0C7B" w:rsidP="008C0447">
            <w:pPr>
              <w:pStyle w:val="Corpotesto"/>
              <w:tabs>
                <w:tab w:val="left" w:pos="497"/>
                <w:tab w:val="left" w:pos="639"/>
              </w:tabs>
              <w:spacing w:before="3"/>
              <w:ind w:right="850"/>
              <w:rPr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    ……</w:t>
            </w:r>
          </w:p>
        </w:tc>
      </w:tr>
      <w:tr w:rsidR="006E0C7B" w:rsidRPr="00294BAD" w14:paraId="1D9C010D" w14:textId="77777777" w:rsidTr="008C0447">
        <w:trPr>
          <w:cantSplit/>
          <w:trHeight w:val="564"/>
        </w:trPr>
        <w:tc>
          <w:tcPr>
            <w:tcW w:w="2338" w:type="dxa"/>
          </w:tcPr>
          <w:p w14:paraId="58D63B5F" w14:textId="12F35DBE" w:rsidR="006E0C7B" w:rsidRPr="0024407E" w:rsidRDefault="006E0C7B" w:rsidP="008C0447">
            <w:pPr>
              <w:autoSpaceDE w:val="0"/>
              <w:jc w:val="both"/>
              <w:rPr>
                <w:sz w:val="18"/>
                <w:szCs w:val="18"/>
              </w:rPr>
            </w:pPr>
            <w:r w:rsidRPr="00A05B34">
              <w:rPr>
                <w:sz w:val="18"/>
                <w:szCs w:val="18"/>
              </w:rPr>
              <w:t xml:space="preserve">Comprovata esperienza lavorativa </w:t>
            </w:r>
            <w:r w:rsidR="00FA71FC" w:rsidRPr="00FA71FC">
              <w:rPr>
                <w:sz w:val="18"/>
                <w:szCs w:val="18"/>
              </w:rPr>
              <w:t xml:space="preserve">come collaudatore  </w:t>
            </w:r>
            <w:r w:rsidRPr="00A05B34">
              <w:rPr>
                <w:sz w:val="18"/>
                <w:szCs w:val="18"/>
              </w:rPr>
              <w:t xml:space="preserve"> presso pubbliche amministrazioni o altri soggetti pubblici in relazione alle competenze specifiche richieste.</w:t>
            </w:r>
          </w:p>
        </w:tc>
        <w:tc>
          <w:tcPr>
            <w:tcW w:w="3402" w:type="dxa"/>
          </w:tcPr>
          <w:p w14:paraId="2DB08F3E" w14:textId="77777777" w:rsidR="006E0C7B" w:rsidRPr="003149B6" w:rsidRDefault="006E0C7B" w:rsidP="008C0447">
            <w:pPr>
              <w:pStyle w:val="Corpotesto"/>
              <w:spacing w:before="3"/>
              <w:ind w:right="213"/>
              <w:jc w:val="left"/>
              <w:rPr>
                <w:sz w:val="18"/>
                <w:szCs w:val="18"/>
                <w:highlight w:val="yellow"/>
              </w:rPr>
            </w:pPr>
            <w:r w:rsidRPr="0024407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A05B34">
              <w:rPr>
                <w:sz w:val="18"/>
                <w:szCs w:val="18"/>
              </w:rPr>
              <w:t xml:space="preserve">punto per </w:t>
            </w:r>
            <w:r>
              <w:rPr>
                <w:sz w:val="18"/>
                <w:szCs w:val="18"/>
              </w:rPr>
              <w:t xml:space="preserve">ciascuna </w:t>
            </w:r>
            <w:r w:rsidRPr="00A05B34">
              <w:rPr>
                <w:sz w:val="18"/>
                <w:szCs w:val="18"/>
              </w:rPr>
              <w:t>esperienza</w:t>
            </w:r>
          </w:p>
        </w:tc>
        <w:tc>
          <w:tcPr>
            <w:tcW w:w="1843" w:type="dxa"/>
          </w:tcPr>
          <w:p w14:paraId="69740E4B" w14:textId="77777777" w:rsidR="006E0C7B" w:rsidRPr="003149B6" w:rsidRDefault="006E0C7B" w:rsidP="008C0447">
            <w:pPr>
              <w:pStyle w:val="Corpotesto"/>
              <w:tabs>
                <w:tab w:val="left" w:pos="187"/>
                <w:tab w:val="left" w:pos="1064"/>
              </w:tabs>
              <w:spacing w:before="3"/>
              <w:ind w:right="639"/>
              <w:jc w:val="center"/>
              <w:rPr>
                <w:sz w:val="18"/>
                <w:szCs w:val="18"/>
                <w:highlight w:val="yellow"/>
              </w:rPr>
            </w:pPr>
            <w:r w:rsidRPr="0024407E">
              <w:rPr>
                <w:sz w:val="18"/>
                <w:szCs w:val="18"/>
              </w:rPr>
              <w:t xml:space="preserve">     Max 15</w:t>
            </w:r>
          </w:p>
        </w:tc>
        <w:tc>
          <w:tcPr>
            <w:tcW w:w="1843" w:type="dxa"/>
            <w:vAlign w:val="center"/>
          </w:tcPr>
          <w:p w14:paraId="24554C1C" w14:textId="77777777" w:rsidR="006E0C7B" w:rsidRPr="003149B6" w:rsidRDefault="006E0C7B" w:rsidP="008C0447">
            <w:pPr>
              <w:pStyle w:val="Corpotesto"/>
              <w:spacing w:before="3"/>
              <w:ind w:left="567" w:right="850"/>
              <w:rPr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……</w:t>
            </w:r>
          </w:p>
        </w:tc>
        <w:tc>
          <w:tcPr>
            <w:tcW w:w="1417" w:type="dxa"/>
          </w:tcPr>
          <w:p w14:paraId="7755811F" w14:textId="77777777" w:rsidR="006E0C7B" w:rsidRDefault="006E0C7B" w:rsidP="008C0447">
            <w:pPr>
              <w:pStyle w:val="Corpotesto"/>
              <w:tabs>
                <w:tab w:val="left" w:pos="497"/>
              </w:tabs>
              <w:spacing w:before="3"/>
              <w:ind w:right="85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    </w:t>
            </w:r>
          </w:p>
          <w:p w14:paraId="26476FE2" w14:textId="77777777" w:rsidR="006E0C7B" w:rsidRPr="003149B6" w:rsidRDefault="006E0C7B" w:rsidP="008C0447">
            <w:pPr>
              <w:pStyle w:val="Corpotesto"/>
              <w:tabs>
                <w:tab w:val="left" w:pos="497"/>
              </w:tabs>
              <w:spacing w:before="3"/>
              <w:ind w:right="85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    ……</w:t>
            </w:r>
          </w:p>
        </w:tc>
      </w:tr>
      <w:tr w:rsidR="006E0C7B" w:rsidRPr="00294BAD" w14:paraId="1D78B544" w14:textId="77777777" w:rsidTr="008C0447">
        <w:trPr>
          <w:cantSplit/>
          <w:trHeight w:val="276"/>
        </w:trPr>
        <w:tc>
          <w:tcPr>
            <w:tcW w:w="2338" w:type="dxa"/>
          </w:tcPr>
          <w:p w14:paraId="04E1224C" w14:textId="77777777" w:rsidR="006E0C7B" w:rsidRPr="003149B6" w:rsidRDefault="006E0C7B" w:rsidP="008C0447">
            <w:pPr>
              <w:pStyle w:val="Corpotesto"/>
              <w:spacing w:before="3"/>
              <w:ind w:right="0"/>
              <w:rPr>
                <w:b/>
                <w:sz w:val="18"/>
                <w:szCs w:val="18"/>
              </w:rPr>
            </w:pPr>
            <w:r w:rsidRPr="003149B6">
              <w:rPr>
                <w:b/>
                <w:sz w:val="18"/>
                <w:szCs w:val="18"/>
              </w:rPr>
              <w:t xml:space="preserve">                                 Totale</w:t>
            </w:r>
          </w:p>
        </w:tc>
        <w:tc>
          <w:tcPr>
            <w:tcW w:w="3402" w:type="dxa"/>
          </w:tcPr>
          <w:p w14:paraId="4BED7787" w14:textId="77777777" w:rsidR="006E0C7B" w:rsidRPr="003149B6" w:rsidRDefault="006E0C7B" w:rsidP="008C0447">
            <w:pPr>
              <w:pStyle w:val="Corpotesto"/>
              <w:spacing w:before="3"/>
              <w:rPr>
                <w:sz w:val="18"/>
                <w:szCs w:val="18"/>
              </w:rPr>
            </w:pPr>
            <w:r w:rsidRPr="003149B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700F5F8A" w14:textId="77777777" w:rsidR="006E0C7B" w:rsidRPr="003149B6" w:rsidRDefault="006E0C7B" w:rsidP="008C0447">
            <w:pPr>
              <w:pStyle w:val="Corpotesto"/>
              <w:tabs>
                <w:tab w:val="left" w:pos="187"/>
                <w:tab w:val="left" w:pos="781"/>
                <w:tab w:val="left" w:pos="1064"/>
              </w:tabs>
              <w:spacing w:before="3"/>
              <w:ind w:right="63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</w:t>
            </w:r>
            <w:r w:rsidRPr="003149B6">
              <w:rPr>
                <w:b/>
                <w:sz w:val="18"/>
                <w:szCs w:val="18"/>
              </w:rPr>
              <w:t>Max 40</w:t>
            </w:r>
          </w:p>
        </w:tc>
        <w:tc>
          <w:tcPr>
            <w:tcW w:w="1843" w:type="dxa"/>
          </w:tcPr>
          <w:p w14:paraId="18D127BF" w14:textId="77777777" w:rsidR="006E0C7B" w:rsidRPr="003149B6" w:rsidRDefault="006E0C7B" w:rsidP="008C0447">
            <w:pPr>
              <w:pStyle w:val="Corpotesto"/>
              <w:spacing w:before="3"/>
              <w:ind w:left="567" w:right="850"/>
              <w:rPr>
                <w:b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……</w:t>
            </w:r>
          </w:p>
        </w:tc>
        <w:tc>
          <w:tcPr>
            <w:tcW w:w="1417" w:type="dxa"/>
          </w:tcPr>
          <w:p w14:paraId="2AEE928B" w14:textId="77777777" w:rsidR="006E0C7B" w:rsidRPr="003149B6" w:rsidRDefault="006E0C7B" w:rsidP="008C0447">
            <w:pPr>
              <w:pStyle w:val="Corpotesto"/>
              <w:tabs>
                <w:tab w:val="left" w:pos="639"/>
                <w:tab w:val="left" w:pos="922"/>
              </w:tabs>
              <w:spacing w:before="3"/>
              <w:ind w:right="85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    ……</w:t>
            </w:r>
          </w:p>
        </w:tc>
      </w:tr>
    </w:tbl>
    <w:p w14:paraId="1E2D02B6" w14:textId="77777777" w:rsidR="00857DB7" w:rsidRPr="009A50B1" w:rsidRDefault="00857DB7" w:rsidP="00857DB7">
      <w:pPr>
        <w:rPr>
          <w:rFonts w:asciiTheme="minorHAnsi" w:hAnsiTheme="minorHAnsi" w:cs="Calibri"/>
          <w:i/>
          <w:szCs w:val="24"/>
        </w:rPr>
      </w:pPr>
    </w:p>
    <w:p w14:paraId="44DF0A98" w14:textId="77777777" w:rsidR="00597F5B" w:rsidRPr="00A27CD8" w:rsidRDefault="00597F5B" w:rsidP="00597C0A">
      <w:pPr>
        <w:ind w:hanging="284"/>
        <w:jc w:val="both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Si autorizza al trattamento dei dati personali ai sensi del D.L.vo n. 196 del 30 giugno 2003. </w:t>
      </w:r>
    </w:p>
    <w:p w14:paraId="3BA64C6D" w14:textId="77777777" w:rsidR="00597F5B" w:rsidRPr="00A27CD8" w:rsidRDefault="00597F5B" w:rsidP="00597F5B">
      <w:pPr>
        <w:jc w:val="both"/>
        <w:rPr>
          <w:rFonts w:asciiTheme="minorHAnsi" w:hAnsiTheme="minorHAnsi" w:cs="Calibri"/>
          <w:szCs w:val="24"/>
        </w:rPr>
      </w:pPr>
    </w:p>
    <w:p w14:paraId="7FC2CFD8" w14:textId="77777777" w:rsidR="003D2245" w:rsidRDefault="003D2245" w:rsidP="00597F5B">
      <w:pPr>
        <w:jc w:val="both"/>
        <w:rPr>
          <w:rFonts w:asciiTheme="minorHAnsi" w:hAnsiTheme="minorHAnsi" w:cs="Calibri"/>
          <w:szCs w:val="24"/>
        </w:rPr>
      </w:pPr>
    </w:p>
    <w:p w14:paraId="6FAC8BE6" w14:textId="77777777" w:rsidR="003D2245" w:rsidRDefault="003D2245" w:rsidP="00597F5B">
      <w:pPr>
        <w:jc w:val="both"/>
        <w:rPr>
          <w:rFonts w:asciiTheme="minorHAnsi" w:hAnsiTheme="minorHAnsi" w:cs="Calibri"/>
          <w:szCs w:val="24"/>
        </w:rPr>
      </w:pPr>
    </w:p>
    <w:p w14:paraId="75CEB7F4" w14:textId="77777777" w:rsidR="00597F5B" w:rsidRDefault="00597F5B" w:rsidP="00597F5B">
      <w:pPr>
        <w:jc w:val="both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>Luogo e da</w:t>
      </w:r>
      <w:r>
        <w:rPr>
          <w:rFonts w:asciiTheme="minorHAnsi" w:hAnsiTheme="minorHAnsi" w:cs="Calibri"/>
          <w:szCs w:val="24"/>
        </w:rPr>
        <w:t xml:space="preserve">ta _________________________ </w:t>
      </w:r>
      <w:r>
        <w:rPr>
          <w:rFonts w:asciiTheme="minorHAnsi" w:hAnsiTheme="minorHAnsi" w:cs="Calibri"/>
          <w:szCs w:val="24"/>
        </w:rPr>
        <w:tab/>
      </w:r>
      <w:r>
        <w:rPr>
          <w:rFonts w:asciiTheme="minorHAnsi" w:hAnsiTheme="minorHAnsi" w:cs="Calibri"/>
          <w:szCs w:val="24"/>
        </w:rPr>
        <w:tab/>
      </w:r>
      <w:r w:rsidRPr="00A27CD8">
        <w:rPr>
          <w:rFonts w:asciiTheme="minorHAnsi" w:hAnsiTheme="minorHAnsi" w:cs="Calibri"/>
          <w:szCs w:val="24"/>
        </w:rPr>
        <w:t>Firma ____________________</w:t>
      </w:r>
      <w:r>
        <w:rPr>
          <w:rFonts w:asciiTheme="minorHAnsi" w:hAnsiTheme="minorHAnsi" w:cs="Calibri"/>
          <w:szCs w:val="24"/>
        </w:rPr>
        <w:t>________</w:t>
      </w:r>
    </w:p>
    <w:p w14:paraId="1673FAFD" w14:textId="77777777" w:rsidR="00597F5B" w:rsidRDefault="00597F5B" w:rsidP="00597F5B">
      <w:pPr>
        <w:spacing w:after="160" w:line="259" w:lineRule="auto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br w:type="page"/>
      </w:r>
    </w:p>
    <w:p w14:paraId="7A706C63" w14:textId="77777777" w:rsidR="00597F5B" w:rsidRDefault="00597F5B" w:rsidP="00597F5B">
      <w:pPr>
        <w:jc w:val="right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Alla Dirigente Scolastica</w:t>
      </w:r>
    </w:p>
    <w:p w14:paraId="45FAFFCF" w14:textId="77777777" w:rsidR="00597F5B" w:rsidRDefault="00597F5B" w:rsidP="00597F5B">
      <w:pPr>
        <w:jc w:val="right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del Liceo Scientifico Leonardo</w:t>
      </w:r>
    </w:p>
    <w:p w14:paraId="0016F82B" w14:textId="697E5932" w:rsidR="00597F5B" w:rsidRPr="00A27CD8" w:rsidRDefault="00597F5B" w:rsidP="00C81B42">
      <w:pPr>
        <w:jc w:val="right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di Agrigento</w:t>
      </w:r>
    </w:p>
    <w:p w14:paraId="0C3B408C" w14:textId="77777777" w:rsidR="00597F5B" w:rsidRPr="00A27CD8" w:rsidRDefault="00597F5B" w:rsidP="00597F5B">
      <w:pPr>
        <w:jc w:val="both"/>
        <w:rPr>
          <w:rFonts w:asciiTheme="minorHAnsi" w:hAnsiTheme="minorHAnsi" w:cs="Calibri"/>
          <w:szCs w:val="24"/>
        </w:rPr>
      </w:pPr>
    </w:p>
    <w:p w14:paraId="5827F3CE" w14:textId="77777777" w:rsidR="00597F5B" w:rsidRPr="00A27CD8" w:rsidRDefault="00597F5B" w:rsidP="00597F5B">
      <w:pPr>
        <w:jc w:val="both"/>
        <w:rPr>
          <w:rFonts w:asciiTheme="minorHAnsi" w:hAnsiTheme="minorHAnsi" w:cs="Calibri"/>
          <w:szCs w:val="24"/>
        </w:rPr>
      </w:pPr>
    </w:p>
    <w:p w14:paraId="0FC10F22" w14:textId="77777777" w:rsidR="00597F5B" w:rsidRPr="00A27CD8" w:rsidRDefault="00597F5B" w:rsidP="00597F5B">
      <w:pPr>
        <w:jc w:val="right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ALLEGATO </w:t>
      </w:r>
      <w:r>
        <w:rPr>
          <w:rFonts w:asciiTheme="minorHAnsi" w:hAnsiTheme="minorHAnsi" w:cs="Calibri"/>
          <w:szCs w:val="24"/>
        </w:rPr>
        <w:t>3</w:t>
      </w:r>
    </w:p>
    <w:p w14:paraId="7C6E3ED3" w14:textId="77777777" w:rsidR="00597F5B" w:rsidRPr="00A27CD8" w:rsidRDefault="00597F5B" w:rsidP="00597F5B">
      <w:pPr>
        <w:jc w:val="both"/>
        <w:rPr>
          <w:rFonts w:asciiTheme="minorHAnsi" w:hAnsiTheme="minorHAnsi" w:cs="Calibri"/>
          <w:szCs w:val="24"/>
        </w:rPr>
      </w:pPr>
    </w:p>
    <w:p w14:paraId="32B1C925" w14:textId="77777777" w:rsidR="00C81B42" w:rsidRDefault="00C81B42" w:rsidP="00597F5B">
      <w:pPr>
        <w:jc w:val="center"/>
        <w:rPr>
          <w:rFonts w:asciiTheme="minorHAnsi" w:hAnsiTheme="minorHAnsi" w:cs="Calibri"/>
          <w:b/>
          <w:szCs w:val="24"/>
        </w:rPr>
      </w:pPr>
    </w:p>
    <w:p w14:paraId="2C6D1CB0" w14:textId="77777777" w:rsidR="00597F5B" w:rsidRDefault="00597F5B" w:rsidP="00597F5B">
      <w:pPr>
        <w:jc w:val="center"/>
        <w:rPr>
          <w:rFonts w:asciiTheme="minorHAnsi" w:hAnsiTheme="minorHAnsi" w:cs="Calibri"/>
          <w:b/>
          <w:szCs w:val="24"/>
        </w:rPr>
      </w:pPr>
      <w:r w:rsidRPr="00E252EC">
        <w:rPr>
          <w:rFonts w:asciiTheme="minorHAnsi" w:hAnsiTheme="minorHAnsi" w:cs="Calibri"/>
          <w:b/>
          <w:szCs w:val="24"/>
        </w:rPr>
        <w:t xml:space="preserve">DICHIARAZIONE CAUSE DI INCOMPATIBILITA’ E CONFLITTO DI INTERESSI </w:t>
      </w:r>
    </w:p>
    <w:p w14:paraId="70F26579" w14:textId="77777777" w:rsidR="00597F5B" w:rsidRPr="00E252EC" w:rsidRDefault="00597F5B" w:rsidP="00597F5B">
      <w:pPr>
        <w:jc w:val="center"/>
        <w:rPr>
          <w:rFonts w:asciiTheme="minorHAnsi" w:hAnsiTheme="minorHAnsi" w:cs="Calibri"/>
          <w:b/>
          <w:szCs w:val="24"/>
        </w:rPr>
      </w:pPr>
    </w:p>
    <w:p w14:paraId="1E2BD57C" w14:textId="77777777" w:rsidR="00597F5B" w:rsidRPr="00A27CD8" w:rsidRDefault="00597F5B" w:rsidP="00597F5B">
      <w:pPr>
        <w:jc w:val="center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>ai sensi dell’art. 15 comma 1 lettera c) del D.Lgs. n. 33/2013 (dichiarazione sostitutiva di notorietà ex articoli 46 e 47 del D.P.R. 445/2000)</w:t>
      </w:r>
    </w:p>
    <w:p w14:paraId="12A9B9B6" w14:textId="77777777" w:rsidR="00597F5B" w:rsidRPr="00A27CD8" w:rsidRDefault="00597F5B" w:rsidP="00597F5B">
      <w:pPr>
        <w:jc w:val="both"/>
        <w:rPr>
          <w:rFonts w:asciiTheme="minorHAnsi" w:hAnsiTheme="minorHAnsi" w:cs="Calibri"/>
          <w:szCs w:val="24"/>
        </w:rPr>
      </w:pPr>
    </w:p>
    <w:p w14:paraId="14462F6C" w14:textId="77777777" w:rsidR="00597F5B" w:rsidRPr="006B2314" w:rsidRDefault="00597F5B" w:rsidP="00597F5B">
      <w:pPr>
        <w:jc w:val="both"/>
        <w:rPr>
          <w:rFonts w:asciiTheme="minorHAnsi" w:hAnsiTheme="minorHAnsi" w:cs="Calibri"/>
          <w:bCs/>
          <w:sz w:val="24"/>
          <w:szCs w:val="24"/>
        </w:rPr>
      </w:pPr>
      <w:r w:rsidRPr="00597F5B">
        <w:rPr>
          <w:rFonts w:asciiTheme="minorHAnsi" w:hAnsiTheme="minorHAnsi" w:cs="Calibri"/>
          <w:sz w:val="24"/>
          <w:szCs w:val="24"/>
        </w:rPr>
        <w:t xml:space="preserve">Decreto del Ministro dell’Istruzione 8 agosto 2022, n. 218, </w:t>
      </w:r>
      <w:r w:rsidRPr="006B2314">
        <w:rPr>
          <w:rFonts w:asciiTheme="minorHAnsi" w:hAnsiTheme="minorHAnsi" w:cs="Calibri"/>
          <w:sz w:val="24"/>
          <w:szCs w:val="24"/>
        </w:rPr>
        <w:t xml:space="preserve">Missione 4: Istruzione e Ricerca Componente 1 – Potenziamento dell’offerta dei servizi di istruzione: dagli asili nido alle Università Investimento 3.2: </w:t>
      </w:r>
      <w:r w:rsidRPr="003D2245">
        <w:rPr>
          <w:rFonts w:asciiTheme="minorHAnsi" w:hAnsiTheme="minorHAnsi" w:cs="Calibri"/>
          <w:b/>
          <w:sz w:val="24"/>
          <w:szCs w:val="24"/>
          <w:u w:val="single"/>
        </w:rPr>
        <w:t>Scuola 4.0 Azione 1 - Next generation classroom – Ambienti di apprendimento innovativi, finanziato dall’Unione Europea – Next Generation EU</w:t>
      </w:r>
      <w:r w:rsidRPr="006B2314">
        <w:rPr>
          <w:rFonts w:asciiTheme="minorHAnsi" w:hAnsiTheme="minorHAnsi" w:cs="Calibri"/>
          <w:sz w:val="24"/>
          <w:szCs w:val="24"/>
        </w:rPr>
        <w:t>.</w:t>
      </w:r>
    </w:p>
    <w:p w14:paraId="3B8256CD" w14:textId="2E08CC01" w:rsidR="00597F5B" w:rsidRDefault="00597F5B" w:rsidP="003D2245">
      <w:pPr>
        <w:rPr>
          <w:rFonts w:asciiTheme="minorHAnsi" w:hAnsiTheme="minorHAnsi" w:cs="Calibri"/>
          <w:b/>
          <w:sz w:val="24"/>
          <w:szCs w:val="24"/>
        </w:rPr>
      </w:pPr>
      <w:r w:rsidRPr="00A04A61">
        <w:rPr>
          <w:rFonts w:asciiTheme="minorHAnsi" w:hAnsiTheme="minorHAnsi" w:cs="Calibri"/>
          <w:b/>
          <w:sz w:val="24"/>
          <w:szCs w:val="24"/>
        </w:rPr>
        <w:t>CNP: M4C1I3.2-2022-961-P-14115</w:t>
      </w:r>
      <w:r w:rsidR="003D2245">
        <w:rPr>
          <w:rFonts w:asciiTheme="minorHAnsi" w:hAnsiTheme="minorHAnsi" w:cs="Calibri"/>
          <w:b/>
          <w:sz w:val="24"/>
          <w:szCs w:val="24"/>
        </w:rPr>
        <w:t xml:space="preserve">       </w:t>
      </w:r>
      <w:r w:rsidRPr="00A04A61">
        <w:rPr>
          <w:rFonts w:asciiTheme="minorHAnsi" w:hAnsiTheme="minorHAnsi" w:cs="Calibri"/>
          <w:b/>
          <w:sz w:val="24"/>
          <w:szCs w:val="24"/>
        </w:rPr>
        <w:t>CUP: D44D22003850006</w:t>
      </w:r>
      <w:r w:rsidR="003D2245">
        <w:rPr>
          <w:rFonts w:asciiTheme="minorHAnsi" w:hAnsiTheme="minorHAnsi" w:cs="Calibri"/>
          <w:b/>
          <w:sz w:val="24"/>
          <w:szCs w:val="24"/>
        </w:rPr>
        <w:t xml:space="preserve">        </w:t>
      </w:r>
      <w:r w:rsidRPr="00A04A61">
        <w:rPr>
          <w:rFonts w:asciiTheme="minorHAnsi" w:hAnsiTheme="minorHAnsi" w:cs="Calibri"/>
          <w:b/>
          <w:sz w:val="24"/>
          <w:szCs w:val="24"/>
        </w:rPr>
        <w:t>Titolo Progetto: “ Aule on-life”</w:t>
      </w:r>
    </w:p>
    <w:p w14:paraId="1248C1DB" w14:textId="77777777" w:rsidR="00597F5B" w:rsidRPr="00A04A61" w:rsidRDefault="00597F5B" w:rsidP="00597F5B">
      <w:pPr>
        <w:jc w:val="center"/>
        <w:rPr>
          <w:rFonts w:asciiTheme="minorHAnsi" w:hAnsiTheme="minorHAnsi" w:cs="Calibri"/>
          <w:b/>
          <w:sz w:val="24"/>
          <w:szCs w:val="24"/>
        </w:rPr>
      </w:pPr>
    </w:p>
    <w:p w14:paraId="0C4197B3" w14:textId="77777777" w:rsidR="00597F5B" w:rsidRPr="00A27CD8" w:rsidRDefault="00597F5B" w:rsidP="00597F5B">
      <w:pPr>
        <w:jc w:val="both"/>
        <w:rPr>
          <w:rFonts w:asciiTheme="minorHAnsi" w:hAnsiTheme="minorHAnsi" w:cs="Calibri"/>
          <w:szCs w:val="24"/>
        </w:rPr>
      </w:pPr>
    </w:p>
    <w:p w14:paraId="4B6556CA" w14:textId="77777777" w:rsidR="00597F5B" w:rsidRPr="00A27CD8" w:rsidRDefault="00597F5B" w:rsidP="00597F5B">
      <w:pPr>
        <w:jc w:val="both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Il/La sottoscritto/a___________________________ C.F._____________________________________ nato/a il _________________ a ___________________________________________ prov _____ e residente in _____________________________ Prov _____ Via ____________________________ cap _______ tel/cell. ___________________ email______________________________________ </w:t>
      </w:r>
    </w:p>
    <w:p w14:paraId="09BF5608" w14:textId="77777777" w:rsidR="00597F5B" w:rsidRPr="00A27CD8" w:rsidRDefault="00597F5B" w:rsidP="00597F5B">
      <w:pPr>
        <w:jc w:val="both"/>
        <w:rPr>
          <w:rFonts w:asciiTheme="minorHAnsi" w:hAnsiTheme="minorHAnsi" w:cs="Calibri"/>
          <w:szCs w:val="24"/>
        </w:rPr>
      </w:pPr>
    </w:p>
    <w:p w14:paraId="0C5431CC" w14:textId="77777777" w:rsidR="00597F5B" w:rsidRPr="00A27CD8" w:rsidRDefault="00597F5B" w:rsidP="00597F5B">
      <w:pPr>
        <w:jc w:val="both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>Consapevole delle sanzioni penali in caso di dichiarazioni mendaci e della conseguente decadenza dai benefici conseguenti al provvedimento emanato (ai sensi degli artt. 75 e 76 del DPR 445/2000), sotto la propria responsabilità</w:t>
      </w:r>
    </w:p>
    <w:p w14:paraId="6BDE8B30" w14:textId="77777777" w:rsidR="00C81B42" w:rsidRDefault="00C81B42" w:rsidP="00597F5B">
      <w:pPr>
        <w:jc w:val="center"/>
        <w:rPr>
          <w:rFonts w:asciiTheme="minorHAnsi" w:hAnsiTheme="minorHAnsi" w:cs="Calibri"/>
          <w:szCs w:val="24"/>
        </w:rPr>
      </w:pPr>
    </w:p>
    <w:p w14:paraId="15071E21" w14:textId="77777777" w:rsidR="00597F5B" w:rsidRPr="00A27CD8" w:rsidRDefault="00597F5B" w:rsidP="00597F5B">
      <w:pPr>
        <w:jc w:val="center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>DICHIARA</w:t>
      </w:r>
    </w:p>
    <w:p w14:paraId="4D1B823F" w14:textId="77777777" w:rsidR="00597F5B" w:rsidRPr="00A27CD8" w:rsidRDefault="00597F5B" w:rsidP="00597F5B">
      <w:pPr>
        <w:jc w:val="both"/>
        <w:rPr>
          <w:rFonts w:asciiTheme="minorHAnsi" w:hAnsiTheme="minorHAnsi" w:cs="Calibri"/>
          <w:szCs w:val="24"/>
        </w:rPr>
      </w:pPr>
    </w:p>
    <w:p w14:paraId="336095CF" w14:textId="77777777" w:rsidR="00597F5B" w:rsidRPr="00A27CD8" w:rsidRDefault="00597F5B" w:rsidP="00597F5B">
      <w:pPr>
        <w:pStyle w:val="Paragrafoelenco"/>
        <w:numPr>
          <w:ilvl w:val="0"/>
          <w:numId w:val="32"/>
        </w:numPr>
        <w:contextualSpacing/>
        <w:jc w:val="both"/>
        <w:rPr>
          <w:rFonts w:asciiTheme="minorHAnsi" w:eastAsia="Calibri" w:hAnsiTheme="minorHAnsi" w:cs="Calibri"/>
          <w:sz w:val="22"/>
          <w:lang w:eastAsia="en-US"/>
        </w:rPr>
      </w:pPr>
      <w:r w:rsidRPr="00A27CD8">
        <w:rPr>
          <w:rFonts w:asciiTheme="minorHAnsi" w:eastAsia="Calibri" w:hAnsiTheme="minorHAnsi" w:cs="Calibri"/>
          <w:sz w:val="22"/>
          <w:lang w:eastAsia="en-US"/>
        </w:rPr>
        <w:t xml:space="preserve">che non sussistono cause di incompatibilità a svolgere l’incarico proposto ed accettato dal Liceo </w:t>
      </w:r>
      <w:r>
        <w:rPr>
          <w:rFonts w:asciiTheme="minorHAnsi" w:eastAsia="Calibri" w:hAnsiTheme="minorHAnsi" w:cs="Calibri"/>
          <w:sz w:val="22"/>
          <w:lang w:eastAsia="en-US"/>
        </w:rPr>
        <w:t>Scientifico Leonardo</w:t>
      </w:r>
      <w:r w:rsidRPr="00A27CD8">
        <w:rPr>
          <w:rFonts w:asciiTheme="minorHAnsi" w:eastAsia="Calibri" w:hAnsiTheme="minorHAnsi" w:cs="Calibri"/>
          <w:sz w:val="22"/>
          <w:lang w:eastAsia="en-US"/>
        </w:rPr>
        <w:t xml:space="preserve"> di </w:t>
      </w:r>
      <w:r>
        <w:rPr>
          <w:rFonts w:asciiTheme="minorHAnsi" w:eastAsia="Calibri" w:hAnsiTheme="minorHAnsi" w:cs="Calibri"/>
          <w:sz w:val="22"/>
          <w:lang w:eastAsia="en-US"/>
        </w:rPr>
        <w:t>Agrigento</w:t>
      </w:r>
      <w:r w:rsidRPr="00A27CD8">
        <w:rPr>
          <w:rFonts w:asciiTheme="minorHAnsi" w:eastAsia="Calibri" w:hAnsiTheme="minorHAnsi" w:cs="Calibri"/>
          <w:sz w:val="22"/>
          <w:lang w:eastAsia="en-US"/>
        </w:rPr>
        <w:t>;</w:t>
      </w:r>
    </w:p>
    <w:p w14:paraId="1B6007C2" w14:textId="77777777" w:rsidR="00597F5B" w:rsidRPr="00A27CD8" w:rsidRDefault="00597F5B" w:rsidP="00597F5B">
      <w:pPr>
        <w:pStyle w:val="Paragrafoelenco"/>
        <w:numPr>
          <w:ilvl w:val="0"/>
          <w:numId w:val="32"/>
        </w:numPr>
        <w:contextualSpacing/>
        <w:jc w:val="both"/>
        <w:rPr>
          <w:rFonts w:asciiTheme="minorHAnsi" w:eastAsia="Calibri" w:hAnsiTheme="minorHAnsi" w:cs="Calibri"/>
          <w:sz w:val="22"/>
          <w:lang w:eastAsia="en-US"/>
        </w:rPr>
      </w:pPr>
      <w:r w:rsidRPr="00A27CD8">
        <w:rPr>
          <w:rFonts w:asciiTheme="minorHAnsi" w:eastAsia="Calibri" w:hAnsiTheme="minorHAnsi" w:cs="Calibri"/>
          <w:sz w:val="22"/>
          <w:lang w:eastAsia="en-US"/>
        </w:rPr>
        <w:t xml:space="preserve">di non avere altri rapporti di lavoro dipendente, o di collaborazione continuativa o di consulenza con le altre Amministrazioni pubbliche o con soggetti privati, salvo quelli eventualmente derivanti da incarichi espressamente consentiti da disposizioni normative o autorizzati dall’Amministrazione; </w:t>
      </w:r>
    </w:p>
    <w:p w14:paraId="4E1663FC" w14:textId="77777777" w:rsidR="00597F5B" w:rsidRPr="00A27CD8" w:rsidRDefault="00597F5B" w:rsidP="00597F5B">
      <w:pPr>
        <w:pStyle w:val="Paragrafoelenco"/>
        <w:numPr>
          <w:ilvl w:val="0"/>
          <w:numId w:val="32"/>
        </w:numPr>
        <w:contextualSpacing/>
        <w:jc w:val="both"/>
        <w:rPr>
          <w:rFonts w:asciiTheme="minorHAnsi" w:eastAsia="Calibri" w:hAnsiTheme="minorHAnsi" w:cs="Calibri"/>
          <w:sz w:val="22"/>
          <w:lang w:eastAsia="en-US"/>
        </w:rPr>
      </w:pPr>
      <w:r w:rsidRPr="00A27CD8">
        <w:rPr>
          <w:rFonts w:asciiTheme="minorHAnsi" w:eastAsia="Calibri" w:hAnsiTheme="minorHAnsi" w:cs="Calibri"/>
          <w:sz w:val="22"/>
          <w:lang w:eastAsia="en-US"/>
        </w:rPr>
        <w:t xml:space="preserve">di non trovarsi in alcuna delle cause di incompatibilità richiamate dall’art.53 del D. Lgs. n. 165/2001 e successive modifiche; </w:t>
      </w:r>
    </w:p>
    <w:p w14:paraId="4C069177" w14:textId="77777777" w:rsidR="00597F5B" w:rsidRPr="00A27CD8" w:rsidRDefault="00597F5B" w:rsidP="00597F5B">
      <w:pPr>
        <w:pStyle w:val="Paragrafoelenco"/>
        <w:numPr>
          <w:ilvl w:val="0"/>
          <w:numId w:val="32"/>
        </w:numPr>
        <w:contextualSpacing/>
        <w:jc w:val="both"/>
        <w:rPr>
          <w:rFonts w:asciiTheme="minorHAnsi" w:eastAsia="Calibri" w:hAnsiTheme="minorHAnsi" w:cs="Calibri"/>
          <w:sz w:val="22"/>
          <w:lang w:eastAsia="en-US"/>
        </w:rPr>
      </w:pPr>
      <w:r w:rsidRPr="00A27CD8">
        <w:rPr>
          <w:rFonts w:asciiTheme="minorHAnsi" w:eastAsia="Calibri" w:hAnsiTheme="minorHAnsi" w:cs="Calibri"/>
          <w:sz w:val="22"/>
          <w:lang w:eastAsia="en-US"/>
        </w:rPr>
        <w:t xml:space="preserve">l'insussistenza di situazioni, anche potenziali, di conflitto di interesse, ai sensi della normativa vigente, con l'Amministrazione committente; </w:t>
      </w:r>
    </w:p>
    <w:p w14:paraId="330750AE" w14:textId="77777777" w:rsidR="00597F5B" w:rsidRPr="00A27CD8" w:rsidRDefault="00597F5B" w:rsidP="00597F5B">
      <w:pPr>
        <w:pStyle w:val="Paragrafoelenco"/>
        <w:numPr>
          <w:ilvl w:val="0"/>
          <w:numId w:val="32"/>
        </w:numPr>
        <w:contextualSpacing/>
        <w:jc w:val="both"/>
        <w:rPr>
          <w:rFonts w:asciiTheme="minorHAnsi" w:eastAsia="Calibri" w:hAnsiTheme="minorHAnsi" w:cs="Calibri"/>
          <w:sz w:val="22"/>
          <w:lang w:eastAsia="en-US"/>
        </w:rPr>
      </w:pPr>
      <w:r w:rsidRPr="00A27CD8">
        <w:rPr>
          <w:rFonts w:asciiTheme="minorHAnsi" w:eastAsia="Calibri" w:hAnsiTheme="minorHAnsi" w:cs="Calibri"/>
          <w:sz w:val="22"/>
          <w:lang w:eastAsia="en-US"/>
        </w:rPr>
        <w:t xml:space="preserve">di non presentare altre cause di incompatibilità a svolgere prestazioni di consulenza / collaborazione nell'interesse del Liceo </w:t>
      </w:r>
      <w:r>
        <w:rPr>
          <w:rFonts w:asciiTheme="minorHAnsi" w:eastAsia="Calibri" w:hAnsiTheme="minorHAnsi" w:cs="Calibri"/>
          <w:sz w:val="22"/>
          <w:lang w:eastAsia="en-US"/>
        </w:rPr>
        <w:t>Scientifico</w:t>
      </w:r>
      <w:r w:rsidRPr="00A27CD8">
        <w:rPr>
          <w:rFonts w:asciiTheme="minorHAnsi" w:eastAsia="Calibri" w:hAnsiTheme="minorHAnsi" w:cs="Calibri"/>
          <w:sz w:val="22"/>
          <w:lang w:eastAsia="en-US"/>
        </w:rPr>
        <w:t xml:space="preserve"> di </w:t>
      </w:r>
      <w:r>
        <w:rPr>
          <w:rFonts w:asciiTheme="minorHAnsi" w:eastAsia="Calibri" w:hAnsiTheme="minorHAnsi" w:cs="Calibri"/>
          <w:sz w:val="22"/>
          <w:lang w:eastAsia="en-US"/>
        </w:rPr>
        <w:t>Agrigento;</w:t>
      </w:r>
    </w:p>
    <w:p w14:paraId="3AAF03DE" w14:textId="77777777" w:rsidR="00597F5B" w:rsidRPr="00A27CD8" w:rsidRDefault="00597F5B" w:rsidP="00597F5B">
      <w:pPr>
        <w:pStyle w:val="Paragrafoelenco"/>
        <w:numPr>
          <w:ilvl w:val="0"/>
          <w:numId w:val="32"/>
        </w:numPr>
        <w:contextualSpacing/>
        <w:jc w:val="both"/>
        <w:rPr>
          <w:rFonts w:asciiTheme="minorHAnsi" w:eastAsia="Calibri" w:hAnsiTheme="minorHAnsi" w:cs="Calibri"/>
          <w:sz w:val="22"/>
          <w:lang w:eastAsia="en-US"/>
        </w:rPr>
      </w:pPr>
      <w:r w:rsidRPr="00A27CD8">
        <w:rPr>
          <w:rFonts w:asciiTheme="minorHAnsi" w:eastAsia="Calibri" w:hAnsiTheme="minorHAnsi" w:cs="Calibri"/>
          <w:sz w:val="22"/>
          <w:lang w:eastAsia="en-US"/>
        </w:rPr>
        <w:t xml:space="preserve">di aver preso piena cognizione del DPR 16 aprile 2013, n. 62 (Regolamento recante codice dì comportamento dei dipendenti pubblici) e delle norme in esso contenute. </w:t>
      </w:r>
    </w:p>
    <w:p w14:paraId="673441A0" w14:textId="77777777" w:rsidR="00597F5B" w:rsidRPr="00A27CD8" w:rsidRDefault="00597F5B" w:rsidP="00597F5B">
      <w:pPr>
        <w:ind w:left="360"/>
        <w:jc w:val="both"/>
        <w:rPr>
          <w:rFonts w:asciiTheme="minorHAnsi" w:hAnsiTheme="minorHAnsi" w:cs="Calibri"/>
          <w:szCs w:val="24"/>
        </w:rPr>
      </w:pPr>
    </w:p>
    <w:p w14:paraId="5AC67921" w14:textId="77777777" w:rsidR="00597F5B" w:rsidRPr="00A27CD8" w:rsidRDefault="00597F5B" w:rsidP="00597F5B">
      <w:pPr>
        <w:ind w:left="-142"/>
        <w:jc w:val="both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La presente dichiarazione è resa ai sensi e per gli effetti dell’art. 20 del D.Lgs. 8 aprile 2013, n. 39 e dell'art. 53, comma 14, del D. Lgs. 165/2001. Il sottoscritto si impegna, altresì, a comunicare tempestivamente eventuali variazioni del contenuto della presente dichiarazione e a rendere nel caso, una nuova dichiarazione sostitutiva. </w:t>
      </w:r>
    </w:p>
    <w:p w14:paraId="0B21D74F" w14:textId="77777777" w:rsidR="00597F5B" w:rsidRPr="00A27CD8" w:rsidRDefault="00597F5B" w:rsidP="00597F5B">
      <w:pPr>
        <w:ind w:left="-142"/>
        <w:jc w:val="both"/>
        <w:rPr>
          <w:rFonts w:asciiTheme="minorHAnsi" w:hAnsiTheme="minorHAnsi" w:cs="Calibri"/>
          <w:szCs w:val="24"/>
        </w:rPr>
      </w:pPr>
    </w:p>
    <w:p w14:paraId="538EABD8" w14:textId="77777777" w:rsidR="00C81B42" w:rsidRDefault="00C81B42" w:rsidP="00597F5B">
      <w:pPr>
        <w:pStyle w:val="Paragrafoelenco"/>
        <w:ind w:left="0"/>
        <w:jc w:val="both"/>
        <w:rPr>
          <w:rFonts w:asciiTheme="minorHAnsi" w:eastAsia="Calibri" w:hAnsiTheme="minorHAnsi" w:cs="Calibri"/>
          <w:sz w:val="22"/>
          <w:lang w:eastAsia="en-US"/>
        </w:rPr>
      </w:pPr>
    </w:p>
    <w:p w14:paraId="2C4DAFE4" w14:textId="77777777" w:rsidR="00597F5B" w:rsidRDefault="00597F5B" w:rsidP="00597F5B">
      <w:pPr>
        <w:pStyle w:val="Paragrafoelenco"/>
        <w:ind w:left="0"/>
        <w:jc w:val="both"/>
        <w:rPr>
          <w:rFonts w:asciiTheme="minorHAnsi" w:eastAsia="Calibri" w:hAnsiTheme="minorHAnsi" w:cs="Calibri"/>
          <w:sz w:val="22"/>
          <w:lang w:eastAsia="en-US"/>
        </w:rPr>
      </w:pPr>
      <w:r w:rsidRPr="00A27CD8">
        <w:rPr>
          <w:rFonts w:asciiTheme="minorHAnsi" w:eastAsia="Calibri" w:hAnsiTheme="minorHAnsi" w:cs="Calibri"/>
          <w:sz w:val="22"/>
          <w:lang w:eastAsia="en-US"/>
        </w:rPr>
        <w:t>Luogo e d</w:t>
      </w:r>
      <w:r>
        <w:rPr>
          <w:rFonts w:asciiTheme="minorHAnsi" w:eastAsia="Calibri" w:hAnsiTheme="minorHAnsi" w:cs="Calibri"/>
          <w:sz w:val="22"/>
          <w:lang w:eastAsia="en-US"/>
        </w:rPr>
        <w:t>ata, ______________________</w:t>
      </w:r>
      <w:r>
        <w:rPr>
          <w:rFonts w:asciiTheme="minorHAnsi" w:eastAsia="Calibri" w:hAnsiTheme="minorHAnsi" w:cs="Calibri"/>
          <w:sz w:val="22"/>
          <w:lang w:eastAsia="en-US"/>
        </w:rPr>
        <w:tab/>
      </w:r>
      <w:r>
        <w:rPr>
          <w:rFonts w:asciiTheme="minorHAnsi" w:eastAsia="Calibri" w:hAnsiTheme="minorHAnsi" w:cs="Calibri"/>
          <w:sz w:val="22"/>
          <w:lang w:eastAsia="en-US"/>
        </w:rPr>
        <w:tab/>
      </w:r>
      <w:r>
        <w:rPr>
          <w:rFonts w:asciiTheme="minorHAnsi" w:eastAsia="Calibri" w:hAnsiTheme="minorHAnsi" w:cs="Calibri"/>
          <w:sz w:val="22"/>
          <w:lang w:eastAsia="en-US"/>
        </w:rPr>
        <w:tab/>
      </w:r>
      <w:r>
        <w:rPr>
          <w:rFonts w:asciiTheme="minorHAnsi" w:eastAsia="Calibri" w:hAnsiTheme="minorHAnsi" w:cs="Calibri"/>
          <w:sz w:val="22"/>
          <w:lang w:eastAsia="en-US"/>
        </w:rPr>
        <w:tab/>
        <w:t>FIRMA____________________</w:t>
      </w:r>
    </w:p>
    <w:p w14:paraId="3B618E87" w14:textId="77777777" w:rsidR="00597F5B" w:rsidRDefault="00597F5B" w:rsidP="00597F5B">
      <w:pPr>
        <w:spacing w:after="160" w:line="259" w:lineRule="auto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br w:type="page"/>
      </w:r>
    </w:p>
    <w:p w14:paraId="09404B70" w14:textId="77777777" w:rsidR="00597F5B" w:rsidRDefault="00597F5B" w:rsidP="00597F5B">
      <w:pPr>
        <w:pStyle w:val="Paragrafoelenco"/>
        <w:ind w:hanging="720"/>
        <w:jc w:val="right"/>
        <w:rPr>
          <w:rFonts w:asciiTheme="minorHAnsi" w:eastAsia="Calibri" w:hAnsiTheme="minorHAnsi" w:cs="Calibri"/>
          <w:sz w:val="22"/>
          <w:lang w:eastAsia="en-US"/>
        </w:rPr>
      </w:pPr>
    </w:p>
    <w:p w14:paraId="029ACF79" w14:textId="77777777" w:rsidR="00597F5B" w:rsidRDefault="00597F5B" w:rsidP="00597F5B">
      <w:pPr>
        <w:jc w:val="right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Alla Dirigente Scolastica</w:t>
      </w:r>
    </w:p>
    <w:p w14:paraId="081608E3" w14:textId="77777777" w:rsidR="00597F5B" w:rsidRDefault="00597F5B" w:rsidP="00597F5B">
      <w:pPr>
        <w:jc w:val="right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del Liceo Scientifico Leonardo</w:t>
      </w:r>
    </w:p>
    <w:p w14:paraId="505F9B39" w14:textId="77777777" w:rsidR="00597F5B" w:rsidRDefault="00597F5B" w:rsidP="00597F5B">
      <w:pPr>
        <w:jc w:val="right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di Agrigento</w:t>
      </w:r>
    </w:p>
    <w:p w14:paraId="7ED2B15C" w14:textId="77777777" w:rsidR="00597F5B" w:rsidRDefault="00597F5B" w:rsidP="00597F5B">
      <w:pPr>
        <w:pStyle w:val="Paragrafoelenco"/>
        <w:ind w:hanging="720"/>
        <w:jc w:val="right"/>
        <w:rPr>
          <w:rFonts w:asciiTheme="minorHAnsi" w:eastAsia="Calibri" w:hAnsiTheme="minorHAnsi" w:cs="Calibri"/>
          <w:sz w:val="22"/>
          <w:lang w:eastAsia="en-US"/>
        </w:rPr>
      </w:pPr>
    </w:p>
    <w:p w14:paraId="73EB1B44" w14:textId="77777777" w:rsidR="00597F5B" w:rsidRPr="00A27CD8" w:rsidRDefault="00597F5B" w:rsidP="00597F5B">
      <w:pPr>
        <w:pStyle w:val="Paragrafoelenco"/>
        <w:ind w:hanging="720"/>
        <w:jc w:val="right"/>
        <w:rPr>
          <w:rFonts w:asciiTheme="minorHAnsi" w:eastAsia="Calibri" w:hAnsiTheme="minorHAnsi" w:cs="Calibri"/>
          <w:sz w:val="22"/>
          <w:lang w:eastAsia="en-US"/>
        </w:rPr>
      </w:pPr>
      <w:r w:rsidRPr="00A27CD8">
        <w:rPr>
          <w:rFonts w:asciiTheme="minorHAnsi" w:eastAsia="Calibri" w:hAnsiTheme="minorHAnsi" w:cs="Calibri"/>
          <w:sz w:val="22"/>
          <w:lang w:eastAsia="en-US"/>
        </w:rPr>
        <w:t xml:space="preserve">ALLEGATO </w:t>
      </w:r>
      <w:r>
        <w:rPr>
          <w:rFonts w:asciiTheme="minorHAnsi" w:eastAsia="Calibri" w:hAnsiTheme="minorHAnsi" w:cs="Calibri"/>
          <w:sz w:val="22"/>
          <w:lang w:eastAsia="en-US"/>
        </w:rPr>
        <w:t>4</w:t>
      </w:r>
      <w:r w:rsidRPr="00A27CD8">
        <w:rPr>
          <w:rFonts w:asciiTheme="minorHAnsi" w:eastAsia="Calibri" w:hAnsiTheme="minorHAnsi" w:cs="Calibri"/>
          <w:sz w:val="22"/>
          <w:lang w:eastAsia="en-US"/>
        </w:rPr>
        <w:t xml:space="preserve"> </w:t>
      </w:r>
    </w:p>
    <w:p w14:paraId="1D8201DB" w14:textId="77777777" w:rsidR="00597F5B" w:rsidRPr="00A27CD8" w:rsidRDefault="00597F5B" w:rsidP="00597F5B">
      <w:pPr>
        <w:pStyle w:val="Paragrafoelenco"/>
        <w:ind w:hanging="720"/>
        <w:jc w:val="center"/>
        <w:rPr>
          <w:rFonts w:asciiTheme="minorHAnsi" w:eastAsia="Calibri" w:hAnsiTheme="minorHAnsi" w:cs="Calibri"/>
          <w:sz w:val="22"/>
          <w:lang w:eastAsia="en-US"/>
        </w:rPr>
      </w:pPr>
    </w:p>
    <w:p w14:paraId="23635D9B" w14:textId="77777777" w:rsidR="00C81B42" w:rsidRDefault="00C81B42" w:rsidP="00597F5B">
      <w:pPr>
        <w:pStyle w:val="Paragrafoelenco"/>
        <w:ind w:hanging="720"/>
        <w:jc w:val="center"/>
        <w:rPr>
          <w:rFonts w:asciiTheme="minorHAnsi" w:eastAsia="Calibri" w:hAnsiTheme="minorHAnsi" w:cs="Calibri"/>
          <w:b/>
          <w:sz w:val="22"/>
          <w:lang w:eastAsia="en-US"/>
        </w:rPr>
      </w:pPr>
    </w:p>
    <w:p w14:paraId="1F8DF5AB" w14:textId="77777777" w:rsidR="00597F5B" w:rsidRPr="008D226B" w:rsidRDefault="00597F5B" w:rsidP="00597F5B">
      <w:pPr>
        <w:pStyle w:val="Paragrafoelenco"/>
        <w:ind w:hanging="720"/>
        <w:jc w:val="center"/>
        <w:rPr>
          <w:rFonts w:asciiTheme="minorHAnsi" w:eastAsia="Calibri" w:hAnsiTheme="minorHAnsi" w:cs="Calibri"/>
          <w:b/>
          <w:sz w:val="22"/>
          <w:lang w:eastAsia="en-US"/>
        </w:rPr>
      </w:pPr>
      <w:r w:rsidRPr="008D226B">
        <w:rPr>
          <w:rFonts w:asciiTheme="minorHAnsi" w:eastAsia="Calibri" w:hAnsiTheme="minorHAnsi" w:cs="Calibri"/>
          <w:b/>
          <w:sz w:val="22"/>
          <w:lang w:eastAsia="en-US"/>
        </w:rPr>
        <w:t>MODELLO INFORMATIVA PRIVACY</w:t>
      </w:r>
    </w:p>
    <w:p w14:paraId="2416630F" w14:textId="77777777" w:rsidR="00597F5B" w:rsidRPr="00A27CD8" w:rsidRDefault="00597F5B" w:rsidP="00597F5B">
      <w:pPr>
        <w:pStyle w:val="Paragrafoelenco"/>
        <w:ind w:hanging="720"/>
        <w:jc w:val="both"/>
        <w:rPr>
          <w:rFonts w:asciiTheme="minorHAnsi" w:eastAsia="Calibri" w:hAnsiTheme="minorHAnsi" w:cs="Calibri"/>
          <w:sz w:val="22"/>
          <w:lang w:eastAsia="en-US"/>
        </w:rPr>
      </w:pPr>
    </w:p>
    <w:p w14:paraId="09E30A4C" w14:textId="77777777" w:rsidR="00597F5B" w:rsidRPr="00A27CD8" w:rsidRDefault="00597F5B" w:rsidP="00597F5B">
      <w:pPr>
        <w:jc w:val="both"/>
        <w:rPr>
          <w:rFonts w:asciiTheme="minorHAnsi" w:hAnsiTheme="minorHAnsi" w:cs="Calibri"/>
          <w:szCs w:val="24"/>
        </w:rPr>
      </w:pPr>
    </w:p>
    <w:p w14:paraId="660EC2E6" w14:textId="77777777" w:rsidR="00597F5B" w:rsidRPr="003D2245" w:rsidRDefault="00597F5B" w:rsidP="00597F5B">
      <w:pPr>
        <w:jc w:val="both"/>
        <w:rPr>
          <w:rFonts w:asciiTheme="minorHAnsi" w:hAnsiTheme="minorHAnsi" w:cs="Calibri"/>
          <w:b/>
          <w:sz w:val="24"/>
          <w:szCs w:val="24"/>
          <w:u w:val="single"/>
        </w:rPr>
      </w:pPr>
      <w:r w:rsidRPr="00597F5B">
        <w:rPr>
          <w:rFonts w:asciiTheme="minorHAnsi" w:hAnsiTheme="minorHAnsi" w:cs="Calibri"/>
          <w:sz w:val="24"/>
          <w:szCs w:val="24"/>
        </w:rPr>
        <w:t xml:space="preserve">Decreto del Ministro dell’Istruzione 8 agosto 2022, n. 218, Missione 4: Istruzione e Ricerca Componente 1 – Potenziamento dell’offerta dei servizi di istruzione: dagli asili nido alle Università Investimento 3.2: </w:t>
      </w:r>
      <w:r w:rsidRPr="003D2245">
        <w:rPr>
          <w:rFonts w:asciiTheme="minorHAnsi" w:hAnsiTheme="minorHAnsi" w:cs="Calibri"/>
          <w:b/>
          <w:sz w:val="24"/>
          <w:szCs w:val="24"/>
          <w:u w:val="single"/>
        </w:rPr>
        <w:t>Scuola 4.0 Azione 1 - Next generation classroom – Ambienti di apprendimento innovativi, finanziato dall’Unione Europea – Next Generation EU.</w:t>
      </w:r>
    </w:p>
    <w:p w14:paraId="5F57E1B9" w14:textId="77777777" w:rsidR="00597F5B" w:rsidRPr="003D2245" w:rsidRDefault="00597F5B" w:rsidP="00597F5B">
      <w:pPr>
        <w:jc w:val="both"/>
        <w:rPr>
          <w:rFonts w:asciiTheme="minorHAnsi" w:hAnsiTheme="minorHAnsi" w:cs="Calibri"/>
          <w:b/>
          <w:szCs w:val="24"/>
          <w:u w:val="single"/>
        </w:rPr>
      </w:pPr>
    </w:p>
    <w:p w14:paraId="00DF7900" w14:textId="4B87CDDA" w:rsidR="00597F5B" w:rsidRPr="00F421EC" w:rsidRDefault="00597F5B" w:rsidP="003D2245">
      <w:pPr>
        <w:rPr>
          <w:rFonts w:asciiTheme="minorHAnsi" w:hAnsiTheme="minorHAnsi" w:cs="Calibri"/>
          <w:b/>
          <w:sz w:val="24"/>
          <w:szCs w:val="24"/>
        </w:rPr>
      </w:pPr>
      <w:r w:rsidRPr="00F421EC">
        <w:rPr>
          <w:rFonts w:asciiTheme="minorHAnsi" w:hAnsiTheme="minorHAnsi" w:cs="Calibri"/>
          <w:b/>
          <w:sz w:val="24"/>
          <w:szCs w:val="24"/>
        </w:rPr>
        <w:t>CNP: M4C1I3.2-2022-961-P-14115</w:t>
      </w:r>
      <w:r w:rsidR="003D2245" w:rsidRPr="00F421EC">
        <w:rPr>
          <w:rFonts w:asciiTheme="minorHAnsi" w:hAnsiTheme="minorHAnsi" w:cs="Calibri"/>
          <w:b/>
          <w:sz w:val="24"/>
          <w:szCs w:val="24"/>
        </w:rPr>
        <w:t xml:space="preserve">       </w:t>
      </w:r>
      <w:r w:rsidRPr="00F421EC">
        <w:rPr>
          <w:rFonts w:asciiTheme="minorHAnsi" w:hAnsiTheme="minorHAnsi" w:cs="Calibri"/>
          <w:b/>
          <w:sz w:val="24"/>
          <w:szCs w:val="24"/>
        </w:rPr>
        <w:t>CUP: D44D22003850006</w:t>
      </w:r>
      <w:r w:rsidR="00F421EC">
        <w:rPr>
          <w:rFonts w:asciiTheme="minorHAnsi" w:hAnsiTheme="minorHAnsi" w:cs="Calibri"/>
          <w:b/>
          <w:sz w:val="24"/>
          <w:szCs w:val="24"/>
        </w:rPr>
        <w:t xml:space="preserve">          </w:t>
      </w:r>
      <w:r w:rsidR="003D2245" w:rsidRPr="00F421EC">
        <w:rPr>
          <w:rFonts w:asciiTheme="minorHAnsi" w:hAnsiTheme="minorHAnsi" w:cs="Calibri"/>
          <w:b/>
          <w:sz w:val="24"/>
          <w:szCs w:val="24"/>
        </w:rPr>
        <w:t xml:space="preserve"> </w:t>
      </w:r>
      <w:r w:rsidR="00EB50E7" w:rsidRPr="00F421EC">
        <w:rPr>
          <w:rFonts w:asciiTheme="minorHAnsi" w:hAnsiTheme="minorHAnsi" w:cs="Calibri"/>
          <w:b/>
          <w:sz w:val="24"/>
          <w:szCs w:val="24"/>
        </w:rPr>
        <w:t>Titolo Progetto: “</w:t>
      </w:r>
      <w:r w:rsidRPr="00F421EC">
        <w:rPr>
          <w:rFonts w:asciiTheme="minorHAnsi" w:hAnsiTheme="minorHAnsi" w:cs="Calibri"/>
          <w:b/>
          <w:sz w:val="24"/>
          <w:szCs w:val="24"/>
        </w:rPr>
        <w:t>Aule on-life”</w:t>
      </w:r>
    </w:p>
    <w:p w14:paraId="1831B31E" w14:textId="77777777" w:rsidR="00597F5B" w:rsidRPr="00F421EC" w:rsidRDefault="00597F5B" w:rsidP="00F421EC">
      <w:pPr>
        <w:rPr>
          <w:rFonts w:asciiTheme="minorHAnsi" w:hAnsiTheme="minorHAnsi" w:cs="Calibri"/>
          <w:b/>
          <w:sz w:val="24"/>
          <w:szCs w:val="24"/>
        </w:rPr>
      </w:pPr>
    </w:p>
    <w:p w14:paraId="45B14FA1" w14:textId="77777777" w:rsidR="00597F5B" w:rsidRPr="00F421EC" w:rsidRDefault="00597F5B" w:rsidP="00F421EC">
      <w:pPr>
        <w:rPr>
          <w:rFonts w:asciiTheme="minorHAnsi" w:hAnsiTheme="minorHAnsi" w:cs="Calibri"/>
          <w:b/>
          <w:sz w:val="24"/>
          <w:szCs w:val="24"/>
        </w:rPr>
      </w:pPr>
    </w:p>
    <w:p w14:paraId="3E48AEA4" w14:textId="77777777" w:rsidR="00597F5B" w:rsidRPr="00A27CD8" w:rsidRDefault="00597F5B" w:rsidP="00597F5B">
      <w:pPr>
        <w:jc w:val="both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Il/La sottoscritto/a___________________________ C.F._____________________________________ nato/a il _________________ a ___________________________________________ prov _____ e residente in _____________________________ Prov _____ Via ____________________________ cap _______ tel/cell. ___________________ email______________________________________ </w:t>
      </w:r>
    </w:p>
    <w:p w14:paraId="05608EF7" w14:textId="77777777" w:rsidR="00597F5B" w:rsidRPr="00A27CD8" w:rsidRDefault="00597F5B" w:rsidP="00597F5B">
      <w:pPr>
        <w:pStyle w:val="Paragrafoelenco"/>
        <w:ind w:hanging="720"/>
        <w:jc w:val="both"/>
        <w:rPr>
          <w:rFonts w:asciiTheme="minorHAnsi" w:eastAsia="Calibri" w:hAnsiTheme="minorHAnsi" w:cs="Calibri"/>
          <w:sz w:val="22"/>
          <w:lang w:eastAsia="en-US"/>
        </w:rPr>
      </w:pPr>
    </w:p>
    <w:p w14:paraId="645954D9" w14:textId="62CD7348" w:rsidR="00597F5B" w:rsidRPr="00857DB7" w:rsidRDefault="00597F5B" w:rsidP="00857DB7">
      <w:pPr>
        <w:jc w:val="both"/>
        <w:rPr>
          <w:rFonts w:asciiTheme="minorHAnsi" w:eastAsia="Calibri" w:hAnsiTheme="minorHAnsi" w:cs="Calibri"/>
          <w:b/>
          <w:sz w:val="22"/>
          <w:szCs w:val="24"/>
          <w:lang w:eastAsia="en-US"/>
        </w:rPr>
      </w:pPr>
      <w:r w:rsidRPr="00A27CD8">
        <w:rPr>
          <w:rFonts w:asciiTheme="minorHAnsi" w:eastAsia="Calibri" w:hAnsiTheme="minorHAnsi" w:cs="Calibri"/>
          <w:sz w:val="22"/>
          <w:lang w:eastAsia="en-US"/>
        </w:rPr>
        <w:t>ai fini della graduatoria per il reclutamento dell</w:t>
      </w:r>
      <w:r w:rsidR="006E114E">
        <w:rPr>
          <w:rFonts w:asciiTheme="minorHAnsi" w:eastAsia="Calibri" w:hAnsiTheme="minorHAnsi" w:cs="Calibri"/>
          <w:sz w:val="22"/>
          <w:lang w:eastAsia="en-US"/>
        </w:rPr>
        <w:t>a</w:t>
      </w:r>
      <w:r w:rsidRPr="00A27CD8">
        <w:rPr>
          <w:rFonts w:asciiTheme="minorHAnsi" w:eastAsia="Calibri" w:hAnsiTheme="minorHAnsi" w:cs="Calibri"/>
          <w:sz w:val="22"/>
          <w:lang w:eastAsia="en-US"/>
        </w:rPr>
        <w:t xml:space="preserve"> </w:t>
      </w:r>
      <w:r w:rsidRPr="009A50B1">
        <w:rPr>
          <w:rFonts w:asciiTheme="minorHAnsi" w:eastAsia="Calibri" w:hAnsiTheme="minorHAnsi" w:cs="Calibri"/>
          <w:sz w:val="22"/>
          <w:lang w:eastAsia="en-US"/>
        </w:rPr>
        <w:t>figur</w:t>
      </w:r>
      <w:r w:rsidR="006E114E" w:rsidRPr="009A50B1">
        <w:rPr>
          <w:rFonts w:asciiTheme="minorHAnsi" w:eastAsia="Calibri" w:hAnsiTheme="minorHAnsi" w:cs="Calibri"/>
          <w:sz w:val="22"/>
          <w:lang w:eastAsia="en-US"/>
        </w:rPr>
        <w:t>a</w:t>
      </w:r>
      <w:r w:rsidRPr="009A50B1">
        <w:rPr>
          <w:rFonts w:asciiTheme="minorHAnsi" w:eastAsia="Calibri" w:hAnsiTheme="minorHAnsi" w:cs="Calibri"/>
          <w:sz w:val="22"/>
          <w:lang w:eastAsia="en-US"/>
        </w:rPr>
        <w:t xml:space="preserve"> </w:t>
      </w:r>
      <w:r w:rsidR="006E114E" w:rsidRPr="009A50B1">
        <w:rPr>
          <w:rFonts w:asciiTheme="minorHAnsi" w:eastAsia="Calibri" w:hAnsiTheme="minorHAnsi" w:cs="Calibri"/>
          <w:sz w:val="22"/>
          <w:lang w:eastAsia="en-US"/>
        </w:rPr>
        <w:t xml:space="preserve">di </w:t>
      </w:r>
      <w:r w:rsidR="009E424D" w:rsidRPr="009E424D">
        <w:rPr>
          <w:rFonts w:asciiTheme="minorHAnsi" w:eastAsia="Calibri" w:hAnsiTheme="minorHAnsi" w:cs="Calibri"/>
          <w:b/>
          <w:sz w:val="22"/>
          <w:szCs w:val="24"/>
          <w:lang w:eastAsia="en-US"/>
        </w:rPr>
        <w:t xml:space="preserve">Collaudatore tecnico e amministrativo /Verificatore della Conformità </w:t>
      </w:r>
      <w:r w:rsidRPr="00A27CD8">
        <w:rPr>
          <w:rFonts w:asciiTheme="minorHAnsi" w:eastAsia="Calibri" w:hAnsiTheme="minorHAnsi" w:cs="Calibri"/>
          <w:sz w:val="22"/>
          <w:lang w:eastAsia="en-US"/>
        </w:rPr>
        <w:t xml:space="preserve">per il Progetto in oggetto, consapevole delle responsabilità civili e penali cui va incontro in caso di dichiarazione non corrispondente al vero ai sensi del DPR 28/12/2000 n. 445, così come modificato ed integrato dall’art. 15 della legge 16/01/2003 </w:t>
      </w:r>
    </w:p>
    <w:p w14:paraId="5218EEBC" w14:textId="77777777" w:rsidR="00597F5B" w:rsidRPr="00A27CD8" w:rsidRDefault="00597F5B" w:rsidP="00597F5B">
      <w:pPr>
        <w:pStyle w:val="Paragrafoelenco"/>
        <w:ind w:hanging="720"/>
        <w:jc w:val="both"/>
        <w:rPr>
          <w:rFonts w:asciiTheme="minorHAnsi" w:eastAsia="Calibri" w:hAnsiTheme="minorHAnsi" w:cs="Calibri"/>
          <w:sz w:val="22"/>
          <w:lang w:eastAsia="en-US"/>
        </w:rPr>
      </w:pPr>
    </w:p>
    <w:p w14:paraId="218B7D56" w14:textId="77777777" w:rsidR="00597F5B" w:rsidRPr="00A27CD8" w:rsidRDefault="00597F5B" w:rsidP="00597F5B">
      <w:pPr>
        <w:pStyle w:val="Paragrafoelenco"/>
        <w:ind w:hanging="720"/>
        <w:jc w:val="center"/>
        <w:rPr>
          <w:rFonts w:asciiTheme="minorHAnsi" w:eastAsia="Calibri" w:hAnsiTheme="minorHAnsi" w:cs="Calibri"/>
          <w:sz w:val="22"/>
          <w:lang w:eastAsia="en-US"/>
        </w:rPr>
      </w:pPr>
      <w:r w:rsidRPr="00A27CD8">
        <w:rPr>
          <w:rFonts w:asciiTheme="minorHAnsi" w:eastAsia="Calibri" w:hAnsiTheme="minorHAnsi" w:cs="Calibri"/>
          <w:sz w:val="22"/>
          <w:lang w:eastAsia="en-US"/>
        </w:rPr>
        <w:t>DICHIARA</w:t>
      </w:r>
    </w:p>
    <w:p w14:paraId="7F541A50" w14:textId="77777777" w:rsidR="00597F5B" w:rsidRPr="00A27CD8" w:rsidRDefault="00597F5B" w:rsidP="00597F5B">
      <w:pPr>
        <w:pStyle w:val="Paragrafoelenco"/>
        <w:ind w:hanging="720"/>
        <w:jc w:val="both"/>
        <w:rPr>
          <w:rFonts w:asciiTheme="minorHAnsi" w:eastAsia="Calibri" w:hAnsiTheme="minorHAnsi" w:cs="Calibri"/>
          <w:sz w:val="22"/>
          <w:lang w:eastAsia="en-US"/>
        </w:rPr>
      </w:pPr>
    </w:p>
    <w:p w14:paraId="5882799B" w14:textId="77777777" w:rsidR="00597F5B" w:rsidRPr="00A27CD8" w:rsidRDefault="00597F5B" w:rsidP="00597F5B">
      <w:pPr>
        <w:pStyle w:val="Paragrafoelenco"/>
        <w:ind w:left="0"/>
        <w:jc w:val="both"/>
        <w:rPr>
          <w:rFonts w:asciiTheme="minorHAnsi" w:eastAsia="Calibri" w:hAnsiTheme="minorHAnsi" w:cs="Calibri"/>
          <w:sz w:val="22"/>
          <w:lang w:eastAsia="en-US"/>
        </w:rPr>
      </w:pPr>
      <w:r w:rsidRPr="00A27CD8">
        <w:rPr>
          <w:rFonts w:asciiTheme="minorHAnsi" w:eastAsia="Calibri" w:hAnsiTheme="minorHAnsi" w:cs="Calibri"/>
          <w:sz w:val="22"/>
          <w:lang w:eastAsia="en-US"/>
        </w:rPr>
        <w:t xml:space="preserve">di aver preso visione dell’informativa per il trattamento dei dati personali (cd.a normativa sulla privacy) pubblicata sul sito del Liceo </w:t>
      </w:r>
      <w:r>
        <w:rPr>
          <w:rFonts w:asciiTheme="minorHAnsi" w:eastAsia="Calibri" w:hAnsiTheme="minorHAnsi" w:cs="Calibri"/>
          <w:sz w:val="22"/>
          <w:lang w:eastAsia="en-US"/>
        </w:rPr>
        <w:t>Scientifico Leonardo</w:t>
      </w:r>
      <w:r w:rsidRPr="00A27CD8">
        <w:rPr>
          <w:rFonts w:asciiTheme="minorHAnsi" w:eastAsia="Calibri" w:hAnsiTheme="minorHAnsi" w:cs="Calibri"/>
          <w:sz w:val="22"/>
          <w:lang w:eastAsia="en-US"/>
        </w:rPr>
        <w:t xml:space="preserve"> di </w:t>
      </w:r>
      <w:r>
        <w:rPr>
          <w:rFonts w:asciiTheme="minorHAnsi" w:eastAsia="Calibri" w:hAnsiTheme="minorHAnsi" w:cs="Calibri"/>
          <w:sz w:val="22"/>
          <w:lang w:eastAsia="en-US"/>
        </w:rPr>
        <w:t>Agrigento</w:t>
      </w:r>
      <w:r w:rsidRPr="00A27CD8">
        <w:rPr>
          <w:rFonts w:asciiTheme="minorHAnsi" w:eastAsia="Calibri" w:hAnsiTheme="minorHAnsi" w:cs="Calibri"/>
          <w:sz w:val="22"/>
          <w:lang w:eastAsia="en-US"/>
        </w:rPr>
        <w:t xml:space="preserve"> (</w:t>
      </w:r>
      <w:hyperlink r:id="rId9" w:history="1">
        <w:r w:rsidRPr="00370CCC">
          <w:rPr>
            <w:rStyle w:val="Collegamentoipertestuale"/>
            <w:rFonts w:asciiTheme="minorHAnsi" w:eastAsia="Calibri" w:hAnsiTheme="minorHAnsi" w:cs="Calibri"/>
            <w:sz w:val="22"/>
            <w:lang w:eastAsia="en-US"/>
          </w:rPr>
          <w:t>www.liceoscientificoleonardo.it</w:t>
        </w:r>
      </w:hyperlink>
      <w:r w:rsidRPr="00A27CD8">
        <w:rPr>
          <w:rFonts w:asciiTheme="minorHAnsi" w:eastAsia="Calibri" w:hAnsiTheme="minorHAnsi" w:cs="Calibri"/>
          <w:sz w:val="22"/>
          <w:lang w:eastAsia="en-US"/>
        </w:rPr>
        <w:t>).</w:t>
      </w:r>
    </w:p>
    <w:p w14:paraId="2080039B" w14:textId="77777777" w:rsidR="00597F5B" w:rsidRPr="00A27CD8" w:rsidRDefault="00597F5B" w:rsidP="00597F5B">
      <w:pPr>
        <w:pStyle w:val="Paragrafoelenco"/>
        <w:ind w:left="0"/>
        <w:jc w:val="both"/>
        <w:rPr>
          <w:rFonts w:asciiTheme="minorHAnsi" w:eastAsia="Calibri" w:hAnsiTheme="minorHAnsi" w:cs="Calibri"/>
          <w:sz w:val="22"/>
          <w:lang w:eastAsia="en-US"/>
        </w:rPr>
      </w:pPr>
    </w:p>
    <w:p w14:paraId="51DB0349" w14:textId="77777777" w:rsidR="009A50B1" w:rsidRDefault="009A50B1" w:rsidP="00597F5B">
      <w:pPr>
        <w:pStyle w:val="Paragrafoelenco"/>
        <w:ind w:left="0"/>
        <w:jc w:val="both"/>
        <w:rPr>
          <w:rFonts w:asciiTheme="minorHAnsi" w:eastAsia="Calibri" w:hAnsiTheme="minorHAnsi" w:cs="Calibri"/>
          <w:sz w:val="22"/>
          <w:lang w:eastAsia="en-US"/>
        </w:rPr>
      </w:pPr>
    </w:p>
    <w:p w14:paraId="0DB08B2C" w14:textId="024A9388" w:rsidR="00E02536" w:rsidRDefault="00597F5B" w:rsidP="004C2860">
      <w:pPr>
        <w:pStyle w:val="Paragrafoelenco"/>
        <w:ind w:left="0"/>
        <w:jc w:val="both"/>
        <w:rPr>
          <w:rFonts w:ascii="Calibri" w:eastAsia="Calibri" w:hAnsi="Calibri" w:cs="Calibri"/>
          <w:b/>
          <w:i/>
          <w:color w:val="FF0000"/>
          <w:sz w:val="22"/>
          <w:szCs w:val="22"/>
        </w:rPr>
      </w:pPr>
      <w:r w:rsidRPr="00A27CD8">
        <w:rPr>
          <w:rFonts w:asciiTheme="minorHAnsi" w:eastAsia="Calibri" w:hAnsiTheme="minorHAnsi" w:cs="Calibri"/>
          <w:sz w:val="22"/>
          <w:lang w:eastAsia="en-US"/>
        </w:rPr>
        <w:t xml:space="preserve">Luogo e </w:t>
      </w:r>
      <w:r>
        <w:rPr>
          <w:rFonts w:asciiTheme="minorHAnsi" w:eastAsia="Calibri" w:hAnsiTheme="minorHAnsi" w:cs="Calibri"/>
          <w:sz w:val="22"/>
          <w:lang w:eastAsia="en-US"/>
        </w:rPr>
        <w:t>data,____________________</w:t>
      </w:r>
      <w:r>
        <w:rPr>
          <w:rFonts w:asciiTheme="minorHAnsi" w:eastAsia="Calibri" w:hAnsiTheme="minorHAnsi" w:cs="Calibri"/>
          <w:sz w:val="22"/>
          <w:lang w:eastAsia="en-US"/>
        </w:rPr>
        <w:tab/>
      </w:r>
      <w:r>
        <w:rPr>
          <w:rFonts w:asciiTheme="minorHAnsi" w:eastAsia="Calibri" w:hAnsiTheme="minorHAnsi" w:cs="Calibri"/>
          <w:sz w:val="22"/>
          <w:lang w:eastAsia="en-US"/>
        </w:rPr>
        <w:tab/>
      </w:r>
      <w:r>
        <w:rPr>
          <w:rFonts w:asciiTheme="minorHAnsi" w:eastAsia="Calibri" w:hAnsiTheme="minorHAnsi" w:cs="Calibri"/>
          <w:sz w:val="22"/>
          <w:lang w:eastAsia="en-US"/>
        </w:rPr>
        <w:tab/>
      </w:r>
      <w:r>
        <w:rPr>
          <w:rFonts w:asciiTheme="minorHAnsi" w:eastAsia="Calibri" w:hAnsiTheme="minorHAnsi" w:cs="Calibri"/>
          <w:sz w:val="22"/>
          <w:lang w:eastAsia="en-US"/>
        </w:rPr>
        <w:tab/>
      </w:r>
      <w:r>
        <w:rPr>
          <w:rFonts w:asciiTheme="minorHAnsi" w:eastAsia="Calibri" w:hAnsiTheme="minorHAnsi" w:cs="Calibri"/>
          <w:sz w:val="22"/>
          <w:lang w:eastAsia="en-US"/>
        </w:rPr>
        <w:tab/>
      </w:r>
      <w:r w:rsidRPr="00A27CD8">
        <w:rPr>
          <w:rFonts w:asciiTheme="minorHAnsi" w:eastAsia="Calibri" w:hAnsiTheme="minorHAnsi" w:cs="Calibri"/>
          <w:sz w:val="22"/>
          <w:lang w:eastAsia="en-US"/>
        </w:rPr>
        <w:t>FIRMA_____________________</w:t>
      </w:r>
    </w:p>
    <w:sectPr w:rsidR="00E02536" w:rsidSect="00EB1F31">
      <w:footerReference w:type="even" r:id="rId10"/>
      <w:footerReference w:type="default" r:id="rId11"/>
      <w:pgSz w:w="11907" w:h="16839" w:code="9"/>
      <w:pgMar w:top="567" w:right="567" w:bottom="709" w:left="993" w:header="567" w:footer="44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3EC600" w14:textId="77777777" w:rsidR="008A250B" w:rsidRDefault="008A250B">
      <w:r>
        <w:separator/>
      </w:r>
    </w:p>
  </w:endnote>
  <w:endnote w:type="continuationSeparator" w:id="0">
    <w:p w14:paraId="7E38BD53" w14:textId="77777777" w:rsidR="008A250B" w:rsidRDefault="008A2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1E2C2A" w14:textId="77777777" w:rsidR="001E0C7C" w:rsidRDefault="001E0C7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29129A3" w14:textId="77777777" w:rsidR="001E0C7C" w:rsidRDefault="001E0C7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9260B" w14:textId="77777777" w:rsidR="001E0C7C" w:rsidRDefault="001E0C7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A250B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0752034" w14:textId="77777777" w:rsidR="001E0C7C" w:rsidRDefault="001E0C7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EC8158" w14:textId="77777777" w:rsidR="008A250B" w:rsidRDefault="008A250B">
      <w:r>
        <w:separator/>
      </w:r>
    </w:p>
  </w:footnote>
  <w:footnote w:type="continuationSeparator" w:id="0">
    <w:p w14:paraId="7BE844BD" w14:textId="77777777" w:rsidR="008A250B" w:rsidRDefault="008A2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53F7248"/>
    <w:multiLevelType w:val="hybridMultilevel"/>
    <w:tmpl w:val="48B8519E"/>
    <w:lvl w:ilvl="0" w:tplc="02B2AC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D910D9C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EB781D"/>
    <w:multiLevelType w:val="hybridMultilevel"/>
    <w:tmpl w:val="73F6115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C8D467F"/>
    <w:multiLevelType w:val="hybridMultilevel"/>
    <w:tmpl w:val="A6520A84"/>
    <w:lvl w:ilvl="0" w:tplc="4EA0DD8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9C0367"/>
    <w:multiLevelType w:val="hybridMultilevel"/>
    <w:tmpl w:val="35464B52"/>
    <w:lvl w:ilvl="0" w:tplc="D9B213C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E86C6E"/>
    <w:multiLevelType w:val="hybridMultilevel"/>
    <w:tmpl w:val="0A2A5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20">
    <w:nsid w:val="43851786"/>
    <w:multiLevelType w:val="hybridMultilevel"/>
    <w:tmpl w:val="E030312A"/>
    <w:lvl w:ilvl="0" w:tplc="B4964C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3A365B"/>
    <w:multiLevelType w:val="hybridMultilevel"/>
    <w:tmpl w:val="F11A11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3">
    <w:nsid w:val="48541169"/>
    <w:multiLevelType w:val="hybridMultilevel"/>
    <w:tmpl w:val="AEEAB5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B16A81"/>
    <w:multiLevelType w:val="hybridMultilevel"/>
    <w:tmpl w:val="41D025EE"/>
    <w:lvl w:ilvl="0" w:tplc="34BA3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519C1A06"/>
    <w:multiLevelType w:val="hybridMultilevel"/>
    <w:tmpl w:val="20524C00"/>
    <w:lvl w:ilvl="0" w:tplc="533ECB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55892A7B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596D34"/>
    <w:multiLevelType w:val="hybridMultilevel"/>
    <w:tmpl w:val="7B9EFE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C17C1A"/>
    <w:multiLevelType w:val="hybridMultilevel"/>
    <w:tmpl w:val="11C889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350A0D"/>
    <w:multiLevelType w:val="hybridMultilevel"/>
    <w:tmpl w:val="5CEAD8C2"/>
    <w:lvl w:ilvl="0" w:tplc="C3CC22F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CA5035"/>
    <w:multiLevelType w:val="hybridMultilevel"/>
    <w:tmpl w:val="617ADC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7"/>
  </w:num>
  <w:num w:numId="8">
    <w:abstractNumId w:val="22"/>
  </w:num>
  <w:num w:numId="9">
    <w:abstractNumId w:val="13"/>
  </w:num>
  <w:num w:numId="10">
    <w:abstractNumId w:val="34"/>
  </w:num>
  <w:num w:numId="11">
    <w:abstractNumId w:val="8"/>
  </w:num>
  <w:num w:numId="12">
    <w:abstractNumId w:val="28"/>
  </w:num>
  <w:num w:numId="13">
    <w:abstractNumId w:val="23"/>
  </w:num>
  <w:num w:numId="14">
    <w:abstractNumId w:val="31"/>
  </w:num>
  <w:num w:numId="15">
    <w:abstractNumId w:val="24"/>
  </w:num>
  <w:num w:numId="16">
    <w:abstractNumId w:val="6"/>
  </w:num>
  <w:num w:numId="17">
    <w:abstractNumId w:val="3"/>
  </w:num>
  <w:num w:numId="18">
    <w:abstractNumId w:val="4"/>
  </w:num>
  <w:num w:numId="19">
    <w:abstractNumId w:val="11"/>
  </w:num>
  <w:num w:numId="20">
    <w:abstractNumId w:val="12"/>
  </w:num>
  <w:num w:numId="21">
    <w:abstractNumId w:val="32"/>
  </w:num>
  <w:num w:numId="22">
    <w:abstractNumId w:val="25"/>
  </w:num>
  <w:num w:numId="23">
    <w:abstractNumId w:val="17"/>
  </w:num>
  <w:num w:numId="24">
    <w:abstractNumId w:val="29"/>
  </w:num>
  <w:num w:numId="25">
    <w:abstractNumId w:val="14"/>
  </w:num>
  <w:num w:numId="26">
    <w:abstractNumId w:val="19"/>
  </w:num>
  <w:num w:numId="27">
    <w:abstractNumId w:val="21"/>
  </w:num>
  <w:num w:numId="28">
    <w:abstractNumId w:val="9"/>
  </w:num>
  <w:num w:numId="29">
    <w:abstractNumId w:val="14"/>
  </w:num>
  <w:num w:numId="30">
    <w:abstractNumId w:val="20"/>
  </w:num>
  <w:num w:numId="31">
    <w:abstractNumId w:val="26"/>
  </w:num>
  <w:num w:numId="32">
    <w:abstractNumId w:val="16"/>
  </w:num>
  <w:num w:numId="33">
    <w:abstractNumId w:val="27"/>
  </w:num>
  <w:num w:numId="34">
    <w:abstractNumId w:val="18"/>
  </w:num>
  <w:num w:numId="35">
    <w:abstractNumId w:val="33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3896"/>
    <w:rsid w:val="00010D73"/>
    <w:rsid w:val="0001314D"/>
    <w:rsid w:val="0001443F"/>
    <w:rsid w:val="00016658"/>
    <w:rsid w:val="00021EB3"/>
    <w:rsid w:val="0003018C"/>
    <w:rsid w:val="000309DF"/>
    <w:rsid w:val="0003191C"/>
    <w:rsid w:val="00035115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62DD4"/>
    <w:rsid w:val="00062E4A"/>
    <w:rsid w:val="000670A5"/>
    <w:rsid w:val="000717F5"/>
    <w:rsid w:val="000736AB"/>
    <w:rsid w:val="00076882"/>
    <w:rsid w:val="00092682"/>
    <w:rsid w:val="000A0A97"/>
    <w:rsid w:val="000A19BA"/>
    <w:rsid w:val="000A2C09"/>
    <w:rsid w:val="000A74CB"/>
    <w:rsid w:val="000B12C5"/>
    <w:rsid w:val="000B4453"/>
    <w:rsid w:val="000B480F"/>
    <w:rsid w:val="000B6C44"/>
    <w:rsid w:val="000C0039"/>
    <w:rsid w:val="000C03E3"/>
    <w:rsid w:val="000C11ED"/>
    <w:rsid w:val="000C7368"/>
    <w:rsid w:val="000D1AFB"/>
    <w:rsid w:val="000D5BE5"/>
    <w:rsid w:val="000E1E4D"/>
    <w:rsid w:val="000F0CA0"/>
    <w:rsid w:val="000F2156"/>
    <w:rsid w:val="000F4D89"/>
    <w:rsid w:val="000F5E3D"/>
    <w:rsid w:val="000F5F5D"/>
    <w:rsid w:val="000F7F3B"/>
    <w:rsid w:val="0010031A"/>
    <w:rsid w:val="00100384"/>
    <w:rsid w:val="00104CEA"/>
    <w:rsid w:val="00110ADD"/>
    <w:rsid w:val="00112288"/>
    <w:rsid w:val="00112BBD"/>
    <w:rsid w:val="001223B0"/>
    <w:rsid w:val="0012335E"/>
    <w:rsid w:val="001260DF"/>
    <w:rsid w:val="00131078"/>
    <w:rsid w:val="001335C6"/>
    <w:rsid w:val="00133C52"/>
    <w:rsid w:val="00134559"/>
    <w:rsid w:val="00135167"/>
    <w:rsid w:val="001352AB"/>
    <w:rsid w:val="001375FD"/>
    <w:rsid w:val="00140B98"/>
    <w:rsid w:val="001508F3"/>
    <w:rsid w:val="00153F03"/>
    <w:rsid w:val="00154F0E"/>
    <w:rsid w:val="00160EA8"/>
    <w:rsid w:val="001622AF"/>
    <w:rsid w:val="00162746"/>
    <w:rsid w:val="00164BD8"/>
    <w:rsid w:val="00167C80"/>
    <w:rsid w:val="00174486"/>
    <w:rsid w:val="00174541"/>
    <w:rsid w:val="00175FFB"/>
    <w:rsid w:val="00182723"/>
    <w:rsid w:val="0018773E"/>
    <w:rsid w:val="00191757"/>
    <w:rsid w:val="001A0A60"/>
    <w:rsid w:val="001A490D"/>
    <w:rsid w:val="001A5909"/>
    <w:rsid w:val="001A6378"/>
    <w:rsid w:val="001A7E27"/>
    <w:rsid w:val="001A7EA8"/>
    <w:rsid w:val="001B1257"/>
    <w:rsid w:val="001B1415"/>
    <w:rsid w:val="001B484F"/>
    <w:rsid w:val="001B7378"/>
    <w:rsid w:val="001C0302"/>
    <w:rsid w:val="001C2A59"/>
    <w:rsid w:val="001C6C49"/>
    <w:rsid w:val="001C6EA2"/>
    <w:rsid w:val="001D4B64"/>
    <w:rsid w:val="001D6B50"/>
    <w:rsid w:val="001E0C7C"/>
    <w:rsid w:val="001F16A2"/>
    <w:rsid w:val="001F207B"/>
    <w:rsid w:val="001F6C2D"/>
    <w:rsid w:val="00207849"/>
    <w:rsid w:val="00210607"/>
    <w:rsid w:val="00210C9B"/>
    <w:rsid w:val="00211108"/>
    <w:rsid w:val="00213B82"/>
    <w:rsid w:val="00213C1D"/>
    <w:rsid w:val="0021559E"/>
    <w:rsid w:val="00222A56"/>
    <w:rsid w:val="00224393"/>
    <w:rsid w:val="002247FE"/>
    <w:rsid w:val="00225146"/>
    <w:rsid w:val="00226CB3"/>
    <w:rsid w:val="0023285D"/>
    <w:rsid w:val="00233D36"/>
    <w:rsid w:val="00240337"/>
    <w:rsid w:val="0024391D"/>
    <w:rsid w:val="0025352F"/>
    <w:rsid w:val="002539BB"/>
    <w:rsid w:val="0026467A"/>
    <w:rsid w:val="00265864"/>
    <w:rsid w:val="002708A6"/>
    <w:rsid w:val="00277212"/>
    <w:rsid w:val="00282A21"/>
    <w:rsid w:val="00283EAE"/>
    <w:rsid w:val="002860BF"/>
    <w:rsid w:val="00286C40"/>
    <w:rsid w:val="00292AE9"/>
    <w:rsid w:val="002943C2"/>
    <w:rsid w:val="00296D9F"/>
    <w:rsid w:val="002971FD"/>
    <w:rsid w:val="002A6748"/>
    <w:rsid w:val="002B0440"/>
    <w:rsid w:val="002B206B"/>
    <w:rsid w:val="002B3171"/>
    <w:rsid w:val="002B684C"/>
    <w:rsid w:val="002B7006"/>
    <w:rsid w:val="002C1C92"/>
    <w:rsid w:val="002C1E86"/>
    <w:rsid w:val="002D472B"/>
    <w:rsid w:val="002D786D"/>
    <w:rsid w:val="002E1891"/>
    <w:rsid w:val="002E1D86"/>
    <w:rsid w:val="002E5DB6"/>
    <w:rsid w:val="002F2CEA"/>
    <w:rsid w:val="002F49B3"/>
    <w:rsid w:val="002F4DDE"/>
    <w:rsid w:val="002F66C4"/>
    <w:rsid w:val="00300F45"/>
    <w:rsid w:val="00304B62"/>
    <w:rsid w:val="0030701D"/>
    <w:rsid w:val="00310E12"/>
    <w:rsid w:val="003149B6"/>
    <w:rsid w:val="00317913"/>
    <w:rsid w:val="00335435"/>
    <w:rsid w:val="00336F0F"/>
    <w:rsid w:val="003469AB"/>
    <w:rsid w:val="00347262"/>
    <w:rsid w:val="00350E60"/>
    <w:rsid w:val="00351652"/>
    <w:rsid w:val="00351867"/>
    <w:rsid w:val="00355615"/>
    <w:rsid w:val="0035659B"/>
    <w:rsid w:val="00361D26"/>
    <w:rsid w:val="00363B1F"/>
    <w:rsid w:val="00364760"/>
    <w:rsid w:val="0036522E"/>
    <w:rsid w:val="00367396"/>
    <w:rsid w:val="003726C9"/>
    <w:rsid w:val="00372A98"/>
    <w:rsid w:val="00374926"/>
    <w:rsid w:val="00376169"/>
    <w:rsid w:val="00380208"/>
    <w:rsid w:val="00380B8B"/>
    <w:rsid w:val="00382EC8"/>
    <w:rsid w:val="00383ADD"/>
    <w:rsid w:val="00384153"/>
    <w:rsid w:val="00387A21"/>
    <w:rsid w:val="00392E1C"/>
    <w:rsid w:val="00395567"/>
    <w:rsid w:val="00395933"/>
    <w:rsid w:val="003A007F"/>
    <w:rsid w:val="003A01DE"/>
    <w:rsid w:val="003A1779"/>
    <w:rsid w:val="003A230D"/>
    <w:rsid w:val="003A5391"/>
    <w:rsid w:val="003A5B4F"/>
    <w:rsid w:val="003A5D3A"/>
    <w:rsid w:val="003B377F"/>
    <w:rsid w:val="003B79E2"/>
    <w:rsid w:val="003B7A0A"/>
    <w:rsid w:val="003C0DE3"/>
    <w:rsid w:val="003D2245"/>
    <w:rsid w:val="003D493D"/>
    <w:rsid w:val="003D56B7"/>
    <w:rsid w:val="003D686E"/>
    <w:rsid w:val="003E04A0"/>
    <w:rsid w:val="003E18F4"/>
    <w:rsid w:val="003E1DF8"/>
    <w:rsid w:val="003E2DA4"/>
    <w:rsid w:val="003E2E35"/>
    <w:rsid w:val="003E5C47"/>
    <w:rsid w:val="003F5439"/>
    <w:rsid w:val="004076E9"/>
    <w:rsid w:val="00414813"/>
    <w:rsid w:val="00416955"/>
    <w:rsid w:val="00416DC1"/>
    <w:rsid w:val="00427570"/>
    <w:rsid w:val="004300AE"/>
    <w:rsid w:val="00430C48"/>
    <w:rsid w:val="00433783"/>
    <w:rsid w:val="00433CB5"/>
    <w:rsid w:val="00436BB6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9DB"/>
    <w:rsid w:val="00484CE2"/>
    <w:rsid w:val="00485A74"/>
    <w:rsid w:val="00485D17"/>
    <w:rsid w:val="00486E99"/>
    <w:rsid w:val="004914CB"/>
    <w:rsid w:val="00493FAA"/>
    <w:rsid w:val="00497369"/>
    <w:rsid w:val="004A5D71"/>
    <w:rsid w:val="004A636E"/>
    <w:rsid w:val="004B55BE"/>
    <w:rsid w:val="004B62EF"/>
    <w:rsid w:val="004B6B0F"/>
    <w:rsid w:val="004B71EE"/>
    <w:rsid w:val="004B7871"/>
    <w:rsid w:val="004C01A7"/>
    <w:rsid w:val="004C2860"/>
    <w:rsid w:val="004C2872"/>
    <w:rsid w:val="004D18E3"/>
    <w:rsid w:val="004D1C0F"/>
    <w:rsid w:val="004D3853"/>
    <w:rsid w:val="004E105E"/>
    <w:rsid w:val="004E567B"/>
    <w:rsid w:val="004E6955"/>
    <w:rsid w:val="004F7A83"/>
    <w:rsid w:val="00503E82"/>
    <w:rsid w:val="00504B83"/>
    <w:rsid w:val="00505644"/>
    <w:rsid w:val="005057E0"/>
    <w:rsid w:val="0051094E"/>
    <w:rsid w:val="00517C02"/>
    <w:rsid w:val="00520DBD"/>
    <w:rsid w:val="00525018"/>
    <w:rsid w:val="00526196"/>
    <w:rsid w:val="005263CD"/>
    <w:rsid w:val="0052773A"/>
    <w:rsid w:val="00527AAD"/>
    <w:rsid w:val="00535EF8"/>
    <w:rsid w:val="00547C3A"/>
    <w:rsid w:val="00551462"/>
    <w:rsid w:val="005528BF"/>
    <w:rsid w:val="005540B3"/>
    <w:rsid w:val="0055517D"/>
    <w:rsid w:val="005603E9"/>
    <w:rsid w:val="00560F4E"/>
    <w:rsid w:val="00561D71"/>
    <w:rsid w:val="00565200"/>
    <w:rsid w:val="00567DE5"/>
    <w:rsid w:val="00567E59"/>
    <w:rsid w:val="0057444F"/>
    <w:rsid w:val="00576F0F"/>
    <w:rsid w:val="00583A1F"/>
    <w:rsid w:val="00585647"/>
    <w:rsid w:val="00585A3D"/>
    <w:rsid w:val="00585C3D"/>
    <w:rsid w:val="00591CC1"/>
    <w:rsid w:val="00597C0A"/>
    <w:rsid w:val="00597F5B"/>
    <w:rsid w:val="005A7022"/>
    <w:rsid w:val="005A7F30"/>
    <w:rsid w:val="005B65B5"/>
    <w:rsid w:val="005C2EDF"/>
    <w:rsid w:val="005C77DE"/>
    <w:rsid w:val="005D1429"/>
    <w:rsid w:val="005D742D"/>
    <w:rsid w:val="005E0503"/>
    <w:rsid w:val="005E1624"/>
    <w:rsid w:val="005E1E0C"/>
    <w:rsid w:val="005E2288"/>
    <w:rsid w:val="005E295D"/>
    <w:rsid w:val="005E387E"/>
    <w:rsid w:val="005E53CE"/>
    <w:rsid w:val="005E63EF"/>
    <w:rsid w:val="005E721D"/>
    <w:rsid w:val="005F0CCF"/>
    <w:rsid w:val="005F5051"/>
    <w:rsid w:val="005F72D5"/>
    <w:rsid w:val="006008A3"/>
    <w:rsid w:val="00605CA8"/>
    <w:rsid w:val="00606B2E"/>
    <w:rsid w:val="00607877"/>
    <w:rsid w:val="006105EA"/>
    <w:rsid w:val="006119C3"/>
    <w:rsid w:val="00612AD5"/>
    <w:rsid w:val="0062483F"/>
    <w:rsid w:val="006266C2"/>
    <w:rsid w:val="00627E6F"/>
    <w:rsid w:val="00632BF9"/>
    <w:rsid w:val="00632F5C"/>
    <w:rsid w:val="00634042"/>
    <w:rsid w:val="00637EE7"/>
    <w:rsid w:val="00647912"/>
    <w:rsid w:val="0065050C"/>
    <w:rsid w:val="0065467C"/>
    <w:rsid w:val="0066271B"/>
    <w:rsid w:val="006648CD"/>
    <w:rsid w:val="00674BB2"/>
    <w:rsid w:val="006761FD"/>
    <w:rsid w:val="0067699A"/>
    <w:rsid w:val="006800BD"/>
    <w:rsid w:val="0068062A"/>
    <w:rsid w:val="006819F9"/>
    <w:rsid w:val="00683118"/>
    <w:rsid w:val="00692070"/>
    <w:rsid w:val="006941FE"/>
    <w:rsid w:val="006A149B"/>
    <w:rsid w:val="006A73FD"/>
    <w:rsid w:val="006B0653"/>
    <w:rsid w:val="006B162F"/>
    <w:rsid w:val="006B2F2A"/>
    <w:rsid w:val="006B3F0B"/>
    <w:rsid w:val="006B7D8C"/>
    <w:rsid w:val="006C0DCD"/>
    <w:rsid w:val="006C1D43"/>
    <w:rsid w:val="006C1E40"/>
    <w:rsid w:val="006C761E"/>
    <w:rsid w:val="006D04D6"/>
    <w:rsid w:val="006D415B"/>
    <w:rsid w:val="006D47E9"/>
    <w:rsid w:val="006D4AC3"/>
    <w:rsid w:val="006E0673"/>
    <w:rsid w:val="006E0C7B"/>
    <w:rsid w:val="006E114E"/>
    <w:rsid w:val="006F05B1"/>
    <w:rsid w:val="006F6D9E"/>
    <w:rsid w:val="006F7969"/>
    <w:rsid w:val="00704EBC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400E"/>
    <w:rsid w:val="00747847"/>
    <w:rsid w:val="00750EBA"/>
    <w:rsid w:val="0075443C"/>
    <w:rsid w:val="00760F74"/>
    <w:rsid w:val="007676DE"/>
    <w:rsid w:val="00772936"/>
    <w:rsid w:val="00775397"/>
    <w:rsid w:val="0077583C"/>
    <w:rsid w:val="0077662D"/>
    <w:rsid w:val="00777992"/>
    <w:rsid w:val="007832AD"/>
    <w:rsid w:val="0079013C"/>
    <w:rsid w:val="007927F5"/>
    <w:rsid w:val="00796D2C"/>
    <w:rsid w:val="007A3EDB"/>
    <w:rsid w:val="007B1CAF"/>
    <w:rsid w:val="007B4259"/>
    <w:rsid w:val="007B4C06"/>
    <w:rsid w:val="007B59D8"/>
    <w:rsid w:val="007C4C5B"/>
    <w:rsid w:val="007D3843"/>
    <w:rsid w:val="007D74F4"/>
    <w:rsid w:val="007D7C11"/>
    <w:rsid w:val="007E0172"/>
    <w:rsid w:val="007E0636"/>
    <w:rsid w:val="007E2352"/>
    <w:rsid w:val="007F17F0"/>
    <w:rsid w:val="007F24B6"/>
    <w:rsid w:val="007F5DF0"/>
    <w:rsid w:val="00801BA6"/>
    <w:rsid w:val="00815D29"/>
    <w:rsid w:val="00821BBE"/>
    <w:rsid w:val="0082652D"/>
    <w:rsid w:val="00831FA2"/>
    <w:rsid w:val="00832733"/>
    <w:rsid w:val="0083680A"/>
    <w:rsid w:val="00842499"/>
    <w:rsid w:val="00842A1A"/>
    <w:rsid w:val="00842E3A"/>
    <w:rsid w:val="0084522A"/>
    <w:rsid w:val="008459E3"/>
    <w:rsid w:val="00847E8A"/>
    <w:rsid w:val="00854281"/>
    <w:rsid w:val="00854B7C"/>
    <w:rsid w:val="00857DB7"/>
    <w:rsid w:val="00860C10"/>
    <w:rsid w:val="00860CF4"/>
    <w:rsid w:val="00863AD1"/>
    <w:rsid w:val="008664A2"/>
    <w:rsid w:val="0086776E"/>
    <w:rsid w:val="00871E16"/>
    <w:rsid w:val="00871FCB"/>
    <w:rsid w:val="00874365"/>
    <w:rsid w:val="00875E5A"/>
    <w:rsid w:val="008805AA"/>
    <w:rsid w:val="00881E62"/>
    <w:rsid w:val="00883FF4"/>
    <w:rsid w:val="0089682F"/>
    <w:rsid w:val="00897BDF"/>
    <w:rsid w:val="008A1E97"/>
    <w:rsid w:val="008A250B"/>
    <w:rsid w:val="008B1FC8"/>
    <w:rsid w:val="008B37FD"/>
    <w:rsid w:val="008B6767"/>
    <w:rsid w:val="008B67E9"/>
    <w:rsid w:val="008D1317"/>
    <w:rsid w:val="008E0D91"/>
    <w:rsid w:val="008E0DE5"/>
    <w:rsid w:val="008F28B1"/>
    <w:rsid w:val="008F2A50"/>
    <w:rsid w:val="008F3CD8"/>
    <w:rsid w:val="008F7B5F"/>
    <w:rsid w:val="009038BD"/>
    <w:rsid w:val="0090455C"/>
    <w:rsid w:val="00906BD1"/>
    <w:rsid w:val="009105E1"/>
    <w:rsid w:val="00915642"/>
    <w:rsid w:val="00923596"/>
    <w:rsid w:val="009238C9"/>
    <w:rsid w:val="009246DD"/>
    <w:rsid w:val="00926477"/>
    <w:rsid w:val="0093431C"/>
    <w:rsid w:val="00941128"/>
    <w:rsid w:val="009420AF"/>
    <w:rsid w:val="00942188"/>
    <w:rsid w:val="00942D93"/>
    <w:rsid w:val="009454DE"/>
    <w:rsid w:val="00947939"/>
    <w:rsid w:val="00955B20"/>
    <w:rsid w:val="00956EC5"/>
    <w:rsid w:val="00960987"/>
    <w:rsid w:val="00964DE6"/>
    <w:rsid w:val="00971485"/>
    <w:rsid w:val="00980B3C"/>
    <w:rsid w:val="0098483C"/>
    <w:rsid w:val="00990253"/>
    <w:rsid w:val="00990DB4"/>
    <w:rsid w:val="009944D6"/>
    <w:rsid w:val="009958CB"/>
    <w:rsid w:val="009A0D66"/>
    <w:rsid w:val="009A50B1"/>
    <w:rsid w:val="009B2F7D"/>
    <w:rsid w:val="009B31B2"/>
    <w:rsid w:val="009B3956"/>
    <w:rsid w:val="009B4203"/>
    <w:rsid w:val="009C54FA"/>
    <w:rsid w:val="009C723F"/>
    <w:rsid w:val="009D0487"/>
    <w:rsid w:val="009D102B"/>
    <w:rsid w:val="009D1FFB"/>
    <w:rsid w:val="009D22EB"/>
    <w:rsid w:val="009D42CC"/>
    <w:rsid w:val="009D7632"/>
    <w:rsid w:val="009E424D"/>
    <w:rsid w:val="009F0ED6"/>
    <w:rsid w:val="009F477B"/>
    <w:rsid w:val="00A023CC"/>
    <w:rsid w:val="00A11AC5"/>
    <w:rsid w:val="00A11DB1"/>
    <w:rsid w:val="00A13318"/>
    <w:rsid w:val="00A15AF4"/>
    <w:rsid w:val="00A174A1"/>
    <w:rsid w:val="00A2044A"/>
    <w:rsid w:val="00A31FDE"/>
    <w:rsid w:val="00A32674"/>
    <w:rsid w:val="00A32D87"/>
    <w:rsid w:val="00A403C5"/>
    <w:rsid w:val="00A41940"/>
    <w:rsid w:val="00A41BEA"/>
    <w:rsid w:val="00A44878"/>
    <w:rsid w:val="00A47078"/>
    <w:rsid w:val="00A471C6"/>
    <w:rsid w:val="00A47AA5"/>
    <w:rsid w:val="00A542AA"/>
    <w:rsid w:val="00A552D6"/>
    <w:rsid w:val="00A5614F"/>
    <w:rsid w:val="00A57F54"/>
    <w:rsid w:val="00A6054A"/>
    <w:rsid w:val="00A6464D"/>
    <w:rsid w:val="00A65DF8"/>
    <w:rsid w:val="00A727A8"/>
    <w:rsid w:val="00A76733"/>
    <w:rsid w:val="00A77D2B"/>
    <w:rsid w:val="00A90F34"/>
    <w:rsid w:val="00A91C14"/>
    <w:rsid w:val="00AA0AF3"/>
    <w:rsid w:val="00AA6CCD"/>
    <w:rsid w:val="00AB3EFE"/>
    <w:rsid w:val="00AB3F38"/>
    <w:rsid w:val="00AB76C8"/>
    <w:rsid w:val="00AC62CF"/>
    <w:rsid w:val="00AD07E7"/>
    <w:rsid w:val="00AD28CB"/>
    <w:rsid w:val="00AD540E"/>
    <w:rsid w:val="00AE6A54"/>
    <w:rsid w:val="00AF52DE"/>
    <w:rsid w:val="00B00B0E"/>
    <w:rsid w:val="00B037E8"/>
    <w:rsid w:val="00B03CC7"/>
    <w:rsid w:val="00B122F3"/>
    <w:rsid w:val="00B122F5"/>
    <w:rsid w:val="00B20569"/>
    <w:rsid w:val="00B2311E"/>
    <w:rsid w:val="00B23FD6"/>
    <w:rsid w:val="00B31B50"/>
    <w:rsid w:val="00B325B9"/>
    <w:rsid w:val="00B33F7A"/>
    <w:rsid w:val="00B353E9"/>
    <w:rsid w:val="00B36274"/>
    <w:rsid w:val="00B410AA"/>
    <w:rsid w:val="00B419CF"/>
    <w:rsid w:val="00B53E4C"/>
    <w:rsid w:val="00B575D9"/>
    <w:rsid w:val="00B65801"/>
    <w:rsid w:val="00B671DC"/>
    <w:rsid w:val="00B833F2"/>
    <w:rsid w:val="00B87A3D"/>
    <w:rsid w:val="00B90CAE"/>
    <w:rsid w:val="00B91412"/>
    <w:rsid w:val="00B92B95"/>
    <w:rsid w:val="00B9303C"/>
    <w:rsid w:val="00BA532D"/>
    <w:rsid w:val="00BB38A7"/>
    <w:rsid w:val="00BB6BE2"/>
    <w:rsid w:val="00BC1712"/>
    <w:rsid w:val="00BC47E3"/>
    <w:rsid w:val="00BC7B3E"/>
    <w:rsid w:val="00BC7F4F"/>
    <w:rsid w:val="00BD0C93"/>
    <w:rsid w:val="00BD5445"/>
    <w:rsid w:val="00BE3423"/>
    <w:rsid w:val="00BE52DF"/>
    <w:rsid w:val="00BE5E88"/>
    <w:rsid w:val="00BE6544"/>
    <w:rsid w:val="00BF44F4"/>
    <w:rsid w:val="00BF4919"/>
    <w:rsid w:val="00BF4A50"/>
    <w:rsid w:val="00BF688E"/>
    <w:rsid w:val="00C01F45"/>
    <w:rsid w:val="00C02485"/>
    <w:rsid w:val="00C032DA"/>
    <w:rsid w:val="00C0754E"/>
    <w:rsid w:val="00C07B27"/>
    <w:rsid w:val="00C231BE"/>
    <w:rsid w:val="00C243CD"/>
    <w:rsid w:val="00C24770"/>
    <w:rsid w:val="00C247BD"/>
    <w:rsid w:val="00C24F79"/>
    <w:rsid w:val="00C25CCD"/>
    <w:rsid w:val="00C322F1"/>
    <w:rsid w:val="00C33612"/>
    <w:rsid w:val="00C33D57"/>
    <w:rsid w:val="00C3593E"/>
    <w:rsid w:val="00C3692A"/>
    <w:rsid w:val="00C410EF"/>
    <w:rsid w:val="00C43370"/>
    <w:rsid w:val="00C45532"/>
    <w:rsid w:val="00C47403"/>
    <w:rsid w:val="00C56C57"/>
    <w:rsid w:val="00C572D7"/>
    <w:rsid w:val="00C61D88"/>
    <w:rsid w:val="00C728F6"/>
    <w:rsid w:val="00C81B42"/>
    <w:rsid w:val="00C85681"/>
    <w:rsid w:val="00C9066B"/>
    <w:rsid w:val="00C93DD3"/>
    <w:rsid w:val="00CA6362"/>
    <w:rsid w:val="00CA7616"/>
    <w:rsid w:val="00CB5774"/>
    <w:rsid w:val="00CB5D21"/>
    <w:rsid w:val="00CB61A9"/>
    <w:rsid w:val="00CC066E"/>
    <w:rsid w:val="00CC34E5"/>
    <w:rsid w:val="00CC6D2D"/>
    <w:rsid w:val="00CC72EB"/>
    <w:rsid w:val="00CD05C5"/>
    <w:rsid w:val="00CD26A5"/>
    <w:rsid w:val="00CD4229"/>
    <w:rsid w:val="00CE126E"/>
    <w:rsid w:val="00CE4CDA"/>
    <w:rsid w:val="00CF00AC"/>
    <w:rsid w:val="00CF2CD9"/>
    <w:rsid w:val="00CF2DCA"/>
    <w:rsid w:val="00CF5402"/>
    <w:rsid w:val="00D007EA"/>
    <w:rsid w:val="00D02160"/>
    <w:rsid w:val="00D0520A"/>
    <w:rsid w:val="00D10944"/>
    <w:rsid w:val="00D13867"/>
    <w:rsid w:val="00D14EAE"/>
    <w:rsid w:val="00D1518D"/>
    <w:rsid w:val="00D164E4"/>
    <w:rsid w:val="00D2015C"/>
    <w:rsid w:val="00D210FE"/>
    <w:rsid w:val="00D23FCF"/>
    <w:rsid w:val="00D259D5"/>
    <w:rsid w:val="00D25E0F"/>
    <w:rsid w:val="00D26444"/>
    <w:rsid w:val="00D3615C"/>
    <w:rsid w:val="00D4191E"/>
    <w:rsid w:val="00D5077F"/>
    <w:rsid w:val="00D51CD2"/>
    <w:rsid w:val="00D566BB"/>
    <w:rsid w:val="00D572E2"/>
    <w:rsid w:val="00D5739F"/>
    <w:rsid w:val="00D6154E"/>
    <w:rsid w:val="00D646B2"/>
    <w:rsid w:val="00D76DA6"/>
    <w:rsid w:val="00D81C29"/>
    <w:rsid w:val="00D82D6E"/>
    <w:rsid w:val="00D872D0"/>
    <w:rsid w:val="00D91878"/>
    <w:rsid w:val="00D920A3"/>
    <w:rsid w:val="00D9743E"/>
    <w:rsid w:val="00D977C5"/>
    <w:rsid w:val="00DA34F5"/>
    <w:rsid w:val="00DA7EDD"/>
    <w:rsid w:val="00DB215F"/>
    <w:rsid w:val="00DB6E48"/>
    <w:rsid w:val="00DB71F1"/>
    <w:rsid w:val="00DC08C8"/>
    <w:rsid w:val="00DC09F0"/>
    <w:rsid w:val="00DC148C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2536"/>
    <w:rsid w:val="00E02D33"/>
    <w:rsid w:val="00E0597F"/>
    <w:rsid w:val="00E06895"/>
    <w:rsid w:val="00E14FE7"/>
    <w:rsid w:val="00E15081"/>
    <w:rsid w:val="00E171B4"/>
    <w:rsid w:val="00E204AC"/>
    <w:rsid w:val="00E24F81"/>
    <w:rsid w:val="00E30946"/>
    <w:rsid w:val="00E34D43"/>
    <w:rsid w:val="00E37236"/>
    <w:rsid w:val="00E455B8"/>
    <w:rsid w:val="00E5247C"/>
    <w:rsid w:val="00E61183"/>
    <w:rsid w:val="00E674BE"/>
    <w:rsid w:val="00E7122E"/>
    <w:rsid w:val="00E72F8E"/>
    <w:rsid w:val="00E73B87"/>
    <w:rsid w:val="00E74814"/>
    <w:rsid w:val="00E7672F"/>
    <w:rsid w:val="00EA0230"/>
    <w:rsid w:val="00EA28E1"/>
    <w:rsid w:val="00EA2DCA"/>
    <w:rsid w:val="00EA358E"/>
    <w:rsid w:val="00EA50F6"/>
    <w:rsid w:val="00EA7C15"/>
    <w:rsid w:val="00EA7F4B"/>
    <w:rsid w:val="00EB0B8B"/>
    <w:rsid w:val="00EB1B3F"/>
    <w:rsid w:val="00EB1F31"/>
    <w:rsid w:val="00EB21AC"/>
    <w:rsid w:val="00EB2A39"/>
    <w:rsid w:val="00EB50E7"/>
    <w:rsid w:val="00EC1CD3"/>
    <w:rsid w:val="00EC303F"/>
    <w:rsid w:val="00EC7C71"/>
    <w:rsid w:val="00ED024A"/>
    <w:rsid w:val="00ED03F7"/>
    <w:rsid w:val="00ED65F7"/>
    <w:rsid w:val="00EE2CF3"/>
    <w:rsid w:val="00EE4FD7"/>
    <w:rsid w:val="00EF20DA"/>
    <w:rsid w:val="00EF4625"/>
    <w:rsid w:val="00EF617D"/>
    <w:rsid w:val="00F02500"/>
    <w:rsid w:val="00F04C4F"/>
    <w:rsid w:val="00F07F9B"/>
    <w:rsid w:val="00F1445C"/>
    <w:rsid w:val="00F2100B"/>
    <w:rsid w:val="00F21F17"/>
    <w:rsid w:val="00F22BE3"/>
    <w:rsid w:val="00F2677F"/>
    <w:rsid w:val="00F27047"/>
    <w:rsid w:val="00F35E5A"/>
    <w:rsid w:val="00F37F90"/>
    <w:rsid w:val="00F4020B"/>
    <w:rsid w:val="00F421EC"/>
    <w:rsid w:val="00F43473"/>
    <w:rsid w:val="00F5098F"/>
    <w:rsid w:val="00F52FF5"/>
    <w:rsid w:val="00F553ED"/>
    <w:rsid w:val="00F645F8"/>
    <w:rsid w:val="00F676F5"/>
    <w:rsid w:val="00F75B12"/>
    <w:rsid w:val="00F800D7"/>
    <w:rsid w:val="00F8185C"/>
    <w:rsid w:val="00F8229C"/>
    <w:rsid w:val="00F86A7B"/>
    <w:rsid w:val="00F95EBA"/>
    <w:rsid w:val="00F9780F"/>
    <w:rsid w:val="00F97F53"/>
    <w:rsid w:val="00FA166C"/>
    <w:rsid w:val="00FA5FB9"/>
    <w:rsid w:val="00FA6381"/>
    <w:rsid w:val="00FA6860"/>
    <w:rsid w:val="00FA71FC"/>
    <w:rsid w:val="00FA7241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E1FB6"/>
    <w:rsid w:val="00FE4A24"/>
    <w:rsid w:val="00FF2FBA"/>
    <w:rsid w:val="00FF589A"/>
    <w:rsid w:val="00FF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899C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0E6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styleId="Corpotesto">
    <w:name w:val="Body Text"/>
    <w:basedOn w:val="Normale"/>
    <w:link w:val="CorpotestoCarattere"/>
    <w:rsid w:val="00E02D33"/>
    <w:pPr>
      <w:ind w:right="1133"/>
      <w:jc w:val="both"/>
    </w:pPr>
    <w:rPr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E02D33"/>
    <w:rPr>
      <w:sz w:val="22"/>
    </w:rPr>
  </w:style>
  <w:style w:type="paragraph" w:customStyle="1" w:styleId="Standard">
    <w:name w:val="Standard"/>
    <w:rsid w:val="0089682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customStyle="1" w:styleId="Default">
    <w:name w:val="Default"/>
    <w:rsid w:val="00760F7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rsid w:val="000038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F22BE3"/>
    <w:rPr>
      <w:sz w:val="24"/>
      <w:szCs w:val="24"/>
    </w:rPr>
  </w:style>
  <w:style w:type="paragraph" w:customStyle="1" w:styleId="Comma">
    <w:name w:val="Comma"/>
    <w:basedOn w:val="Paragrafoelenco"/>
    <w:link w:val="CommaCarattere"/>
    <w:qFormat/>
    <w:rsid w:val="00627E6F"/>
    <w:pPr>
      <w:numPr>
        <w:numId w:val="26"/>
      </w:numPr>
      <w:spacing w:after="24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627E6F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0E6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styleId="Corpotesto">
    <w:name w:val="Body Text"/>
    <w:basedOn w:val="Normale"/>
    <w:link w:val="CorpotestoCarattere"/>
    <w:rsid w:val="00E02D33"/>
    <w:pPr>
      <w:ind w:right="1133"/>
      <w:jc w:val="both"/>
    </w:pPr>
    <w:rPr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E02D33"/>
    <w:rPr>
      <w:sz w:val="22"/>
    </w:rPr>
  </w:style>
  <w:style w:type="paragraph" w:customStyle="1" w:styleId="Standard">
    <w:name w:val="Standard"/>
    <w:rsid w:val="0089682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customStyle="1" w:styleId="Default">
    <w:name w:val="Default"/>
    <w:rsid w:val="00760F7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rsid w:val="000038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F22BE3"/>
    <w:rPr>
      <w:sz w:val="24"/>
      <w:szCs w:val="24"/>
    </w:rPr>
  </w:style>
  <w:style w:type="paragraph" w:customStyle="1" w:styleId="Comma">
    <w:name w:val="Comma"/>
    <w:basedOn w:val="Paragrafoelenco"/>
    <w:link w:val="CommaCarattere"/>
    <w:qFormat/>
    <w:rsid w:val="00627E6F"/>
    <w:pPr>
      <w:numPr>
        <w:numId w:val="26"/>
      </w:numPr>
      <w:spacing w:after="24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627E6F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liceoscientificoleonard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FB7C3D-AFA7-4FF2-82FC-A8D8A20DC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1414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9461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ACER</cp:lastModifiedBy>
  <cp:revision>6</cp:revision>
  <cp:lastPrinted>2023-10-09T09:31:00Z</cp:lastPrinted>
  <dcterms:created xsi:type="dcterms:W3CDTF">2023-10-16T10:15:00Z</dcterms:created>
  <dcterms:modified xsi:type="dcterms:W3CDTF">2023-11-17T11:16:00Z</dcterms:modified>
</cp:coreProperties>
</file>