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68200" w14:textId="77777777" w:rsidR="008F5DF8" w:rsidRDefault="008F5DF8">
      <w:pPr>
        <w:rPr>
          <w:rFonts w:asciiTheme="minorHAnsi" w:eastAsia="Calibri" w:hAnsiTheme="minorHAnsi" w:cs="Calibri"/>
          <w:b/>
          <w:sz w:val="22"/>
          <w:szCs w:val="22"/>
        </w:rPr>
      </w:pPr>
    </w:p>
    <w:p w14:paraId="3A9D770F" w14:textId="77777777" w:rsidR="006A23DD" w:rsidRDefault="006A23DD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437670" w14:textId="4483B37B" w:rsidR="00C20594" w:rsidRPr="000160C2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0160C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r w:rsidR="005C0AC0" w:rsidRPr="000160C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1</w:t>
      </w:r>
      <w:r w:rsidRPr="000160C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AA5DC3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0566D8" w:rsidRPr="000160C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I</w:t>
      </w:r>
      <w:r w:rsidRPr="000160C2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stanza di partecipazione 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D9DD6E4" w:rsidR="00C20594" w:rsidRDefault="00170582" w:rsidP="00170582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Alla</w:t>
      </w:r>
      <w:r w:rsidR="00C20594"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Dirigente Scolastic</w:t>
      </w:r>
      <w:r>
        <w:rPr>
          <w:rFonts w:asciiTheme="minorHAnsi" w:eastAsiaTheme="minorEastAsia" w:hAnsiTheme="minorHAnsi" w:cstheme="minorHAnsi"/>
          <w:sz w:val="22"/>
          <w:szCs w:val="22"/>
        </w:rPr>
        <w:t>a</w:t>
      </w:r>
    </w:p>
    <w:p w14:paraId="26509CD8" w14:textId="78C01D05" w:rsidR="00170582" w:rsidRDefault="00170582" w:rsidP="00170582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 Liceo Scientifico “Leonardo”</w:t>
      </w:r>
    </w:p>
    <w:p w14:paraId="7D2630BD" w14:textId="5F6C6E2B" w:rsidR="00170582" w:rsidRDefault="00170582" w:rsidP="00170582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Agrigento</w:t>
      </w:r>
    </w:p>
    <w:p w14:paraId="18F114F6" w14:textId="77777777" w:rsidR="000566D8" w:rsidRDefault="000566D8" w:rsidP="00170582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73BDD6A3" w14:textId="77777777" w:rsidR="000566D8" w:rsidRPr="00C20594" w:rsidRDefault="000566D8" w:rsidP="000566D8">
      <w:pPr>
        <w:autoSpaceDE w:val="0"/>
        <w:spacing w:line="276" w:lineRule="auto"/>
        <w:ind w:left="5664" w:firstLine="708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460686D" w14:textId="670F9945" w:rsidR="000566D8" w:rsidRDefault="000566D8" w:rsidP="000566D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INTERNO </w:t>
      </w:r>
      <w:r w:rsidRPr="00875C6C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DI SELEZIONE </w:t>
      </w:r>
      <w:r w:rsidRPr="000160C2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PER IL CONFERIMENTO DI N. </w:t>
      </w:r>
      <w:r w:rsidR="009D1F88" w:rsidRPr="000160C2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9</w:t>
      </w:r>
      <w:r w:rsidRPr="000160C2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INCARICHI INDIVIDUALI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AI 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DOCENTI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TUTOR INTERNI 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COSTITUENTI IL </w:t>
      </w:r>
      <w:r w:rsidRPr="001E4C11">
        <w:rPr>
          <w:rFonts w:ascii="Calibri" w:eastAsia="Calibri" w:hAnsi="Calibri" w:cs="Calibri"/>
          <w:b/>
          <w:i/>
          <w:iCs/>
          <w:sz w:val="24"/>
          <w:szCs w:val="24"/>
          <w:u w:val="single"/>
          <w:lang w:eastAsia="en-US"/>
        </w:rPr>
        <w:t>TEAM PER LA PREVENZIONE DELLA DISPERSIONE SCOLASTICA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 </w:t>
      </w:r>
      <w:r w:rsidRPr="00193D13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Progetto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</w:t>
      </w:r>
      <w:r w:rsidRPr="00193D13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“Alla ricerca del tempo perduto” </w:t>
      </w:r>
      <w:r w:rsidRPr="00210C9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CNP: </w:t>
      </w:r>
      <w:r w:rsidRPr="00210C9B">
        <w:rPr>
          <w:rFonts w:eastAsia="Calibri"/>
          <w:b/>
          <w:bCs/>
          <w:i/>
          <w:iCs/>
          <w:sz w:val="24"/>
          <w:szCs w:val="24"/>
          <w:lang w:eastAsia="en-US"/>
        </w:rPr>
        <w:t>M4C1I1.4-2022-981-P-14092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 </w:t>
      </w:r>
      <w:r w:rsidRPr="00210C9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CUP: </w:t>
      </w:r>
      <w:r w:rsidRPr="00210C9B">
        <w:rPr>
          <w:rFonts w:eastAsia="Calibri"/>
          <w:b/>
          <w:bCs/>
          <w:i/>
          <w:iCs/>
          <w:sz w:val="24"/>
          <w:szCs w:val="24"/>
          <w:lang w:eastAsia="en-US"/>
        </w:rPr>
        <w:t>D44D22003830006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B85B5C5" w14:textId="61F2C7B2" w:rsidR="00A106C2" w:rsidRDefault="00A106C2" w:rsidP="00DE3307">
      <w:pPr>
        <w:spacing w:after="160" w:line="259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</w:t>
      </w:r>
    </w:p>
    <w:p w14:paraId="5F52DD19" w14:textId="0D54AACE" w:rsidR="00A106C2" w:rsidRPr="00DD7F0F" w:rsidRDefault="00A106C2" w:rsidP="00A106C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D7F0F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D7F0F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DD7F0F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D7F0F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DD7F0F">
        <w:rPr>
          <w:rFonts w:asciiTheme="minorHAnsi" w:hAnsiTheme="minorHAnsi" w:cstheme="minorHAnsi"/>
          <w:sz w:val="22"/>
          <w:szCs w:val="22"/>
        </w:rPr>
        <w:t xml:space="preserve"> n. 445 del 28 d</w:t>
      </w:r>
      <w:r w:rsidR="00016051" w:rsidRPr="00DD7F0F">
        <w:rPr>
          <w:rFonts w:asciiTheme="minorHAnsi" w:hAnsiTheme="minorHAnsi" w:cstheme="minorHAnsi"/>
          <w:sz w:val="22"/>
          <w:szCs w:val="22"/>
        </w:rPr>
        <w:t>icembre 2000</w:t>
      </w:r>
    </w:p>
    <w:p w14:paraId="0030E005" w14:textId="2AC41929" w:rsidR="00A106C2" w:rsidRPr="00225740" w:rsidRDefault="00A106C2" w:rsidP="00A106C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D970AA3" w14:textId="2855B1D0" w:rsidR="00DE3307" w:rsidRPr="00C23432" w:rsidRDefault="00D924DE" w:rsidP="00DE3307">
      <w:pPr>
        <w:spacing w:after="160" w:line="259" w:lineRule="auto"/>
        <w:jc w:val="both"/>
        <w:rPr>
          <w:rFonts w:asciiTheme="minorHAnsi" w:eastAsiaTheme="minorEastAsia" w:hAnsiTheme="minorHAnsi" w:cstheme="minorHAnsi"/>
          <w:szCs w:val="18"/>
        </w:rPr>
      </w:pPr>
      <w:r w:rsidRPr="00C23432">
        <w:rPr>
          <w:rFonts w:asciiTheme="minorHAnsi" w:eastAsiaTheme="minorEastAsia" w:hAnsiTheme="minorHAnsi" w:cstheme="minorHAnsi"/>
          <w:szCs w:val="18"/>
        </w:rPr>
        <w:t xml:space="preserve">La propria disponibilità a fa parte del </w:t>
      </w:r>
      <w:r w:rsidRPr="00C23432">
        <w:rPr>
          <w:rFonts w:asciiTheme="minorHAnsi" w:eastAsiaTheme="minorEastAsia" w:hAnsiTheme="minorHAnsi" w:cstheme="minorHAnsi"/>
          <w:b/>
          <w:szCs w:val="18"/>
        </w:rPr>
        <w:t>TEAM PER LA PREVENZIONE DELLA DISPERSIONE SCOLASTICA</w:t>
      </w:r>
      <w:r w:rsidRPr="00C23432">
        <w:rPr>
          <w:rFonts w:asciiTheme="minorHAnsi" w:eastAsiaTheme="minorEastAsia" w:hAnsiTheme="minorHAnsi" w:cstheme="minorHAnsi"/>
          <w:szCs w:val="18"/>
        </w:rPr>
        <w:t xml:space="preserve">   </w:t>
      </w:r>
    </w:p>
    <w:p w14:paraId="1A04B14E" w14:textId="63D503E0" w:rsidR="00C23432" w:rsidRPr="00C23432" w:rsidRDefault="00C23432" w:rsidP="00DE3307">
      <w:pPr>
        <w:spacing w:after="160" w:line="259" w:lineRule="auto"/>
        <w:jc w:val="both"/>
        <w:rPr>
          <w:rFonts w:asciiTheme="minorHAnsi" w:eastAsiaTheme="minorEastAsia" w:hAnsiTheme="minorHAnsi" w:cstheme="minorHAnsi"/>
          <w:szCs w:val="18"/>
        </w:rPr>
      </w:pPr>
      <w:r w:rsidRPr="00C23432">
        <w:rPr>
          <w:rFonts w:asciiTheme="minorHAnsi" w:eastAsiaTheme="minorEastAsia" w:hAnsiTheme="minorHAnsi" w:cstheme="minorHAnsi"/>
          <w:szCs w:val="18"/>
        </w:rPr>
        <w:t>Ai fini dell’attribuzione del predetto incarico il/la sottoscritto/a</w:t>
      </w:r>
    </w:p>
    <w:p w14:paraId="33DCE638" w14:textId="77777777" w:rsidR="00DE3307" w:rsidRPr="00D924DE" w:rsidRDefault="00DE3307" w:rsidP="00DE330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18"/>
        </w:rPr>
      </w:pPr>
      <w:r w:rsidRPr="00D924DE">
        <w:rPr>
          <w:rFonts w:asciiTheme="minorHAnsi" w:eastAsiaTheme="minorEastAsia" w:hAnsiTheme="minorHAnsi" w:cstheme="minorHAnsi"/>
          <w:b/>
          <w:sz w:val="22"/>
          <w:szCs w:val="18"/>
        </w:rPr>
        <w:t>DICHIARA</w:t>
      </w:r>
    </w:p>
    <w:p w14:paraId="737D2E14" w14:textId="77777777" w:rsidR="00DE3307" w:rsidRDefault="00DE3307" w:rsidP="00DE3307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</w:t>
      </w:r>
      <w:r>
        <w:rPr>
          <w:rFonts w:asciiTheme="minorHAnsi" w:hAnsiTheme="minorHAnsi" w:cs="Calibri"/>
          <w:szCs w:val="24"/>
        </w:rPr>
        <w:t xml:space="preserve"> </w:t>
      </w:r>
      <w:r w:rsidRPr="00C23432">
        <w:rPr>
          <w:rFonts w:asciiTheme="minorHAnsi" w:hAnsiTheme="minorHAnsi" w:cs="Calibri"/>
          <w:szCs w:val="24"/>
        </w:rPr>
        <w:t>di ricoprire la funzione di ___________________________;</w:t>
      </w:r>
    </w:p>
    <w:p w14:paraId="245DACEE" w14:textId="77777777" w:rsidR="00DE3307" w:rsidRDefault="00DE3307" w:rsidP="00DE3307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□ di aver preso visione dell’AVVISO e delle finalità del progetto; </w:t>
      </w:r>
    </w:p>
    <w:p w14:paraId="38BFDD16" w14:textId="77777777" w:rsidR="00DE3307" w:rsidRDefault="00DE3307" w:rsidP="00DE3307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□ di essere in possesso dei requisiti di ammissione di cui all’Art. 2 dell’Avviso;</w:t>
      </w:r>
    </w:p>
    <w:p w14:paraId="3391586E" w14:textId="5F4F31BC" w:rsidR="00DE3307" w:rsidRDefault="00DE3307" w:rsidP="00DE3307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□ di essere in possesso dei titoli dichiarati nel curriculu</w:t>
      </w:r>
      <w:r w:rsidR="00C23432">
        <w:rPr>
          <w:rFonts w:asciiTheme="minorHAnsi" w:hAnsiTheme="minorHAnsi" w:cs="Calibri"/>
          <w:szCs w:val="24"/>
        </w:rPr>
        <w:t>m vitae allegato alla presente.</w:t>
      </w:r>
    </w:p>
    <w:p w14:paraId="69FA39B8" w14:textId="77777777" w:rsidR="00DE3307" w:rsidRDefault="00DE3307" w:rsidP="00DE3307">
      <w:pPr>
        <w:rPr>
          <w:rFonts w:asciiTheme="minorHAnsi" w:hAnsiTheme="minorHAnsi" w:cs="Calibri"/>
          <w:szCs w:val="24"/>
        </w:rPr>
      </w:pPr>
    </w:p>
    <w:p w14:paraId="3F8525CE" w14:textId="77777777" w:rsidR="00DE3307" w:rsidRDefault="00DE3307" w:rsidP="00DE3307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 </w:t>
      </w:r>
    </w:p>
    <w:p w14:paraId="7C7D1C66" w14:textId="679EF1A3" w:rsidR="00DE3307" w:rsidRPr="00D924DE" w:rsidRDefault="00DE3307" w:rsidP="00DE330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18"/>
        </w:rPr>
      </w:pPr>
      <w:r w:rsidRPr="00D924DE">
        <w:rPr>
          <w:rFonts w:asciiTheme="minorHAnsi" w:eastAsiaTheme="minorEastAsia" w:hAnsiTheme="minorHAnsi" w:cstheme="minorHAnsi"/>
          <w:b/>
          <w:sz w:val="22"/>
          <w:szCs w:val="18"/>
        </w:rPr>
        <w:t>DICHIARA</w:t>
      </w:r>
    </w:p>
    <w:p w14:paraId="42B9D72C" w14:textId="77777777" w:rsidR="00DE3307" w:rsidRDefault="00DE3307" w:rsidP="00C23432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altresì, di essere disponibile ad accettare le seguenti condizioni indispensabili per un corretto svolgimento delle prestazioni richieste che saranno eventualmente assegnate:</w:t>
      </w:r>
    </w:p>
    <w:p w14:paraId="6E807CDC" w14:textId="77777777" w:rsidR="00DE3307" w:rsidRDefault="00DE3307" w:rsidP="00C23432">
      <w:pPr>
        <w:jc w:val="both"/>
        <w:rPr>
          <w:rFonts w:asciiTheme="minorHAnsi" w:hAnsiTheme="minorHAnsi" w:cs="Calibri"/>
          <w:szCs w:val="24"/>
        </w:rPr>
      </w:pPr>
    </w:p>
    <w:p w14:paraId="524307DF" w14:textId="77777777" w:rsidR="00DE3307" w:rsidRDefault="00DE3307" w:rsidP="00DE3307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□ affidamento di incarico;</w:t>
      </w:r>
    </w:p>
    <w:p w14:paraId="7091CAE7" w14:textId="77777777" w:rsidR="00DE3307" w:rsidRDefault="00DE3307" w:rsidP="00C23432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□ impegno a svolgere le attività previste secondo modi e tempi previsti dal progetto secondo il time </w:t>
      </w:r>
      <w:proofErr w:type="spellStart"/>
      <w:r>
        <w:rPr>
          <w:rFonts w:asciiTheme="minorHAnsi" w:hAnsiTheme="minorHAnsi" w:cs="Calibri"/>
          <w:szCs w:val="24"/>
        </w:rPr>
        <w:t>sheet</w:t>
      </w:r>
      <w:proofErr w:type="spellEnd"/>
      <w:r>
        <w:rPr>
          <w:rFonts w:asciiTheme="minorHAnsi" w:hAnsiTheme="minorHAnsi" w:cs="Calibri"/>
          <w:szCs w:val="24"/>
        </w:rPr>
        <w:t xml:space="preserve"> previsto</w:t>
      </w:r>
    </w:p>
    <w:p w14:paraId="2421F868" w14:textId="03FB61D4" w:rsidR="00DE3307" w:rsidRDefault="00DE3307" w:rsidP="00DE3307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□ partecipazione agli incontri organizzativi; </w:t>
      </w:r>
    </w:p>
    <w:p w14:paraId="46436441" w14:textId="54657B08" w:rsidR="00DE3307" w:rsidRDefault="00DE3307" w:rsidP="00DE3307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□ utilizzo autonomo della piattaforma SCUOLA FUTURA per l’inserimento on line di tutta la documentazione inerente le attività ed i prodotti realizzati nell’ambito del progetto.</w:t>
      </w:r>
    </w:p>
    <w:p w14:paraId="4F4264CD" w14:textId="77777777" w:rsidR="00A7411A" w:rsidRDefault="00A7411A" w:rsidP="00DE3307">
      <w:pPr>
        <w:rPr>
          <w:rFonts w:asciiTheme="minorHAnsi" w:hAnsiTheme="minorHAnsi" w:cs="Calibri"/>
          <w:szCs w:val="24"/>
        </w:rPr>
      </w:pPr>
    </w:p>
    <w:p w14:paraId="54C82F52" w14:textId="77777777" w:rsidR="00DE3307" w:rsidRDefault="00DE3307" w:rsidP="00DE3307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A tal uopo allega la sotto elencata documentazione: </w:t>
      </w:r>
    </w:p>
    <w:p w14:paraId="1ECC3A01" w14:textId="77777777" w:rsidR="00DE3307" w:rsidRDefault="00DE3307" w:rsidP="00DE3307">
      <w:pPr>
        <w:rPr>
          <w:rFonts w:asciiTheme="minorHAnsi" w:hAnsiTheme="minorHAnsi" w:cs="Calibri"/>
          <w:szCs w:val="24"/>
        </w:rPr>
      </w:pPr>
    </w:p>
    <w:p w14:paraId="11FFEB5E" w14:textId="5A3AA5F6" w:rsidR="00DE3307" w:rsidRPr="00DE3307" w:rsidRDefault="00DE3307" w:rsidP="00A7411A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szCs w:val="24"/>
        </w:rPr>
        <w:t xml:space="preserve"> </w:t>
      </w:r>
      <w:r w:rsidR="00020560">
        <w:rPr>
          <w:rFonts w:asciiTheme="minorHAnsi" w:hAnsiTheme="minorHAnsi" w:cs="Calibri"/>
          <w:szCs w:val="24"/>
        </w:rPr>
        <w:tab/>
      </w:r>
      <w:proofErr w:type="spellStart"/>
      <w:r w:rsidRPr="00DE3307">
        <w:rPr>
          <w:rFonts w:asciiTheme="minorHAnsi" w:hAnsiTheme="minorHAnsi" w:cs="Calibri"/>
        </w:rPr>
        <w:t>All</w:t>
      </w:r>
      <w:proofErr w:type="spellEnd"/>
      <w:r w:rsidRPr="00DE3307">
        <w:rPr>
          <w:rFonts w:asciiTheme="minorHAnsi" w:hAnsiTheme="minorHAnsi" w:cs="Calibri"/>
        </w:rPr>
        <w:t xml:space="preserve">. 2 – Scheda di autovalutazione; </w:t>
      </w:r>
    </w:p>
    <w:p w14:paraId="21F52DDF" w14:textId="77777777" w:rsidR="00DE3307" w:rsidRPr="00DE3307" w:rsidRDefault="00DE3307" w:rsidP="00020560">
      <w:pPr>
        <w:ind w:left="360" w:firstLine="348"/>
        <w:contextualSpacing/>
        <w:jc w:val="both"/>
        <w:rPr>
          <w:rFonts w:asciiTheme="minorHAnsi" w:hAnsiTheme="minorHAnsi" w:cs="Calibri"/>
        </w:rPr>
      </w:pPr>
      <w:proofErr w:type="spellStart"/>
      <w:r w:rsidRPr="00DE3307">
        <w:rPr>
          <w:rFonts w:asciiTheme="minorHAnsi" w:hAnsiTheme="minorHAnsi" w:cs="Calibri"/>
        </w:rPr>
        <w:t>All</w:t>
      </w:r>
      <w:proofErr w:type="spellEnd"/>
      <w:r w:rsidRPr="00DE3307">
        <w:rPr>
          <w:rFonts w:asciiTheme="minorHAnsi" w:hAnsiTheme="minorHAnsi" w:cs="Calibri"/>
        </w:rPr>
        <w:t xml:space="preserve">. 3 Dichiarazione cause di incompatibilità e conflitti di interesse; </w:t>
      </w:r>
    </w:p>
    <w:p w14:paraId="55ED8ABE" w14:textId="7CC72913" w:rsidR="00DE3307" w:rsidRPr="00DE3307" w:rsidRDefault="00DE3307" w:rsidP="00020560">
      <w:pPr>
        <w:ind w:left="360" w:firstLine="348"/>
        <w:contextualSpacing/>
        <w:jc w:val="both"/>
        <w:rPr>
          <w:rFonts w:asciiTheme="minorHAnsi" w:hAnsiTheme="minorHAnsi" w:cs="Calibri"/>
        </w:rPr>
      </w:pPr>
      <w:proofErr w:type="spellStart"/>
      <w:r w:rsidRPr="00DE3307">
        <w:rPr>
          <w:rFonts w:asciiTheme="minorHAnsi" w:hAnsiTheme="minorHAnsi" w:cs="Calibri"/>
        </w:rPr>
        <w:t>All</w:t>
      </w:r>
      <w:proofErr w:type="spellEnd"/>
      <w:r w:rsidRPr="00DE3307">
        <w:rPr>
          <w:rFonts w:asciiTheme="minorHAnsi" w:hAnsiTheme="minorHAnsi" w:cs="Calibri"/>
        </w:rPr>
        <w:t xml:space="preserve">. 4 Modello Informativa Privacy; </w:t>
      </w:r>
    </w:p>
    <w:p w14:paraId="14F086D9" w14:textId="77777777" w:rsidR="00DE3307" w:rsidRPr="00DE3307" w:rsidRDefault="00DE3307" w:rsidP="00020560">
      <w:pPr>
        <w:ind w:left="360" w:firstLine="348"/>
        <w:contextualSpacing/>
        <w:jc w:val="both"/>
        <w:rPr>
          <w:rFonts w:asciiTheme="minorHAnsi" w:hAnsiTheme="minorHAnsi" w:cs="Calibri"/>
        </w:rPr>
      </w:pPr>
      <w:r w:rsidRPr="00DE3307">
        <w:rPr>
          <w:rFonts w:asciiTheme="minorHAnsi" w:hAnsiTheme="minorHAnsi" w:cs="Calibri"/>
        </w:rPr>
        <w:t>Curriculum vitae in formato europeo;</w:t>
      </w:r>
    </w:p>
    <w:p w14:paraId="6A71F4EB" w14:textId="77777777" w:rsidR="00DE3307" w:rsidRPr="00DE3307" w:rsidRDefault="00DE3307" w:rsidP="00020560">
      <w:pPr>
        <w:ind w:left="360" w:firstLine="348"/>
        <w:contextualSpacing/>
        <w:rPr>
          <w:rFonts w:asciiTheme="minorHAnsi" w:hAnsiTheme="minorHAnsi" w:cs="Calibri"/>
        </w:rPr>
      </w:pPr>
      <w:r w:rsidRPr="00DE3307">
        <w:rPr>
          <w:rFonts w:asciiTheme="minorHAnsi" w:hAnsiTheme="minorHAnsi" w:cs="Calibri"/>
        </w:rPr>
        <w:t>Fotocopia del documento di riconoscimento.</w:t>
      </w:r>
    </w:p>
    <w:p w14:paraId="30CDBD27" w14:textId="77777777" w:rsidR="00DE3307" w:rsidRDefault="00DE3307" w:rsidP="00DE3307">
      <w:pPr>
        <w:rPr>
          <w:rFonts w:asciiTheme="minorHAnsi" w:hAnsiTheme="minorHAnsi" w:cs="Calibri"/>
          <w:szCs w:val="24"/>
        </w:rPr>
      </w:pPr>
    </w:p>
    <w:p w14:paraId="31D1EF2B" w14:textId="77777777" w:rsidR="00DE3307" w:rsidRDefault="00DE3307" w:rsidP="00DE3307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sottoscritto/a, consapevole delle sanzioni previste in caso di dichiarazione mendace (art. 76 del D.P.R. n. 445/00 e artt. 483, 485, 489 e 496 C.P.), </w:t>
      </w:r>
    </w:p>
    <w:p w14:paraId="0ACD8B27" w14:textId="77777777" w:rsidR="00DE3307" w:rsidRDefault="00DE3307" w:rsidP="00DE3307">
      <w:pPr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0A600301" w14:textId="77777777" w:rsidR="00DE3307" w:rsidRDefault="00DE3307" w:rsidP="00DE3307">
      <w:pPr>
        <w:rPr>
          <w:rFonts w:asciiTheme="minorHAnsi" w:hAnsiTheme="minorHAnsi" w:cs="Calibri"/>
          <w:szCs w:val="24"/>
        </w:rPr>
      </w:pPr>
    </w:p>
    <w:p w14:paraId="205FFACF" w14:textId="77777777" w:rsidR="00DE3307" w:rsidRDefault="00DE3307" w:rsidP="00DE3307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infine, che tutti i dati riportati nella presente domanda e nel curriculum vitae, resi ai sensi degli artt. 46 e 47 del D.P.R. 28.12.2000, n. 445, corrispondono a verità. </w:t>
      </w:r>
    </w:p>
    <w:p w14:paraId="1D258894" w14:textId="77777777" w:rsidR="00DE3307" w:rsidRDefault="00DE3307" w:rsidP="00DE3307">
      <w:pPr>
        <w:rPr>
          <w:rFonts w:asciiTheme="minorHAnsi" w:hAnsiTheme="minorHAnsi" w:cs="Calibri"/>
          <w:szCs w:val="24"/>
        </w:rPr>
      </w:pPr>
    </w:p>
    <w:p w14:paraId="43F56424" w14:textId="77777777" w:rsidR="00DE3307" w:rsidRDefault="00DE3307" w:rsidP="00DE3307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_______________________________</w:t>
      </w:r>
    </w:p>
    <w:p w14:paraId="380F92C5" w14:textId="77777777" w:rsidR="00DE3307" w:rsidRPr="00A27CD8" w:rsidRDefault="00DE3307" w:rsidP="00DE3307">
      <w:pPr>
        <w:jc w:val="both"/>
        <w:rPr>
          <w:rFonts w:asciiTheme="minorHAnsi" w:hAnsiTheme="minorHAnsi" w:cs="Calibri"/>
          <w:szCs w:val="24"/>
        </w:rPr>
      </w:pPr>
    </w:p>
    <w:p w14:paraId="487E534D" w14:textId="2C1C0640" w:rsidR="002C6A93" w:rsidRDefault="002C6A93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314E929B" w14:textId="77777777" w:rsidR="00DE3307" w:rsidRPr="00A27CD8" w:rsidRDefault="00DE3307" w:rsidP="00DE3307">
      <w:pPr>
        <w:jc w:val="both"/>
        <w:rPr>
          <w:rFonts w:asciiTheme="minorHAnsi" w:hAnsiTheme="minorHAnsi" w:cs="Calibri"/>
          <w:szCs w:val="24"/>
        </w:rPr>
      </w:pPr>
    </w:p>
    <w:p w14:paraId="085E7299" w14:textId="36BE4AA1" w:rsidR="002C6A93" w:rsidRPr="00E103FF" w:rsidRDefault="002C6A93" w:rsidP="002C6A9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2</w:t>
      </w:r>
      <w:r w:rsidR="009646A9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- </w:t>
      </w: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Scheda di autovalutazione</w:t>
      </w:r>
    </w:p>
    <w:p w14:paraId="23433F52" w14:textId="77777777" w:rsidR="002C6A93" w:rsidRDefault="002C6A93" w:rsidP="002C6A93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Alla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Dirigente Scolastic</w:t>
      </w:r>
      <w:r>
        <w:rPr>
          <w:rFonts w:asciiTheme="minorHAnsi" w:eastAsiaTheme="minorEastAsia" w:hAnsiTheme="minorHAnsi" w:cstheme="minorHAnsi"/>
          <w:sz w:val="22"/>
          <w:szCs w:val="22"/>
        </w:rPr>
        <w:t>a</w:t>
      </w:r>
    </w:p>
    <w:p w14:paraId="65E0E13D" w14:textId="7513BEAE" w:rsidR="002C6A93" w:rsidRDefault="00D004A3" w:rsidP="002C6A93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2C6A93">
        <w:rPr>
          <w:rFonts w:asciiTheme="minorHAnsi" w:eastAsiaTheme="minorEastAsia" w:hAnsiTheme="minorHAnsi" w:cstheme="minorHAnsi"/>
          <w:sz w:val="22"/>
          <w:szCs w:val="22"/>
        </w:rPr>
        <w:t>el Liceo Scientifico “Leonardo”</w:t>
      </w:r>
    </w:p>
    <w:p w14:paraId="7F2DC0B1" w14:textId="77777777" w:rsidR="002C6A93" w:rsidRDefault="002C6A93" w:rsidP="002C6A93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Agrigento</w:t>
      </w:r>
    </w:p>
    <w:p w14:paraId="194636D9" w14:textId="77777777" w:rsidR="002C6A93" w:rsidRDefault="002C6A93" w:rsidP="002C6A93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27D771C1" w14:textId="7C4BCBCB" w:rsidR="002C6A93" w:rsidRDefault="002C6A93" w:rsidP="002C6A9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INTERNO </w:t>
      </w:r>
      <w:r w:rsidRPr="00875C6C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DI SELEZIONE PER </w:t>
      </w:r>
      <w:r w:rsidRPr="00D004A3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IL CONFERIMENTO DI N. </w:t>
      </w:r>
      <w:r w:rsidR="009D1F88" w:rsidRPr="00D004A3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9</w:t>
      </w:r>
      <w:r w:rsidRPr="00D004A3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INCARICHI INDIVIDUALI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AI 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DOCENTI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TUTOR INTERNI 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COSTITUENTI IL </w:t>
      </w:r>
      <w:r w:rsidRPr="001E4C11">
        <w:rPr>
          <w:rFonts w:ascii="Calibri" w:eastAsia="Calibri" w:hAnsi="Calibri" w:cs="Calibri"/>
          <w:b/>
          <w:i/>
          <w:iCs/>
          <w:sz w:val="24"/>
          <w:szCs w:val="24"/>
          <w:u w:val="single"/>
          <w:lang w:eastAsia="en-US"/>
        </w:rPr>
        <w:t>TEAM PER LA PREVENZIONE DELLA DISPERSIONE SCOLASTICA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 </w:t>
      </w:r>
      <w:r w:rsidRPr="00193D13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Progetto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</w:t>
      </w:r>
      <w:r w:rsidRPr="00193D13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“Alla ricerca del tempo perduto” </w:t>
      </w:r>
      <w:r w:rsidRPr="00210C9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CNP: </w:t>
      </w:r>
      <w:r w:rsidRPr="00210C9B">
        <w:rPr>
          <w:rFonts w:eastAsia="Calibri"/>
          <w:b/>
          <w:bCs/>
          <w:i/>
          <w:iCs/>
          <w:sz w:val="24"/>
          <w:szCs w:val="24"/>
          <w:lang w:eastAsia="en-US"/>
        </w:rPr>
        <w:t>M4C1I1.4-2022-981-P-14092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 </w:t>
      </w:r>
      <w:r w:rsidRPr="00210C9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CUP: </w:t>
      </w:r>
      <w:r w:rsidRPr="00210C9B">
        <w:rPr>
          <w:rFonts w:eastAsia="Calibri"/>
          <w:b/>
          <w:bCs/>
          <w:i/>
          <w:iCs/>
          <w:sz w:val="24"/>
          <w:szCs w:val="24"/>
          <w:lang w:eastAsia="en-US"/>
        </w:rPr>
        <w:t>D44D22003830006</w:t>
      </w:r>
    </w:p>
    <w:p w14:paraId="6FF0244E" w14:textId="77777777" w:rsidR="00A43ED8" w:rsidRDefault="00A43ED8" w:rsidP="00A43ED8">
      <w:pPr>
        <w:jc w:val="both"/>
        <w:rPr>
          <w:rFonts w:asciiTheme="minorHAnsi" w:hAnsiTheme="minorHAnsi" w:cs="Calibri"/>
          <w:szCs w:val="24"/>
        </w:rPr>
      </w:pPr>
    </w:p>
    <w:p w14:paraId="6AADB58D" w14:textId="77777777" w:rsidR="00A43ED8" w:rsidRDefault="00A43ED8" w:rsidP="00A43ED8">
      <w:pPr>
        <w:jc w:val="both"/>
        <w:rPr>
          <w:rFonts w:asciiTheme="minorHAnsi" w:hAnsiTheme="minorHAnsi" w:cs="Calibri"/>
          <w:szCs w:val="24"/>
        </w:rPr>
      </w:pPr>
    </w:p>
    <w:p w14:paraId="276B09AF" w14:textId="77777777" w:rsidR="00A43ED8" w:rsidRPr="00E103FF" w:rsidRDefault="00A43ED8" w:rsidP="00A43ED8">
      <w:pPr>
        <w:jc w:val="both"/>
        <w:rPr>
          <w:rFonts w:asciiTheme="minorHAnsi" w:hAnsiTheme="minorHAnsi" w:cs="Calibri"/>
          <w:sz w:val="22"/>
          <w:szCs w:val="24"/>
        </w:rPr>
      </w:pPr>
      <w:r w:rsidRPr="00E103FF">
        <w:rPr>
          <w:rFonts w:asciiTheme="minorHAnsi" w:hAnsiTheme="minorHAnsi" w:cs="Calibri"/>
          <w:sz w:val="22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E103FF">
        <w:rPr>
          <w:rFonts w:asciiTheme="minorHAnsi" w:hAnsiTheme="minorHAnsi" w:cs="Calibri"/>
          <w:sz w:val="22"/>
          <w:szCs w:val="24"/>
        </w:rPr>
        <w:t>prov</w:t>
      </w:r>
      <w:proofErr w:type="spellEnd"/>
      <w:r w:rsidRPr="00E103FF">
        <w:rPr>
          <w:rFonts w:asciiTheme="minorHAnsi" w:hAnsiTheme="minorHAnsi" w:cs="Calibri"/>
          <w:sz w:val="22"/>
          <w:szCs w:val="24"/>
        </w:rPr>
        <w:t xml:space="preserve"> _____ e residente in _____________________________ </w:t>
      </w:r>
      <w:proofErr w:type="spellStart"/>
      <w:r w:rsidRPr="00E103FF">
        <w:rPr>
          <w:rFonts w:asciiTheme="minorHAnsi" w:hAnsiTheme="minorHAnsi" w:cs="Calibri"/>
          <w:sz w:val="22"/>
          <w:szCs w:val="24"/>
        </w:rPr>
        <w:t>Prov</w:t>
      </w:r>
      <w:proofErr w:type="spellEnd"/>
      <w:r w:rsidRPr="00E103FF">
        <w:rPr>
          <w:rFonts w:asciiTheme="minorHAnsi" w:hAnsiTheme="minorHAnsi" w:cs="Calibri"/>
          <w:sz w:val="22"/>
          <w:szCs w:val="24"/>
        </w:rPr>
        <w:t xml:space="preserve"> _____Via ____________________________ </w:t>
      </w:r>
      <w:proofErr w:type="spellStart"/>
      <w:r w:rsidRPr="00E103FF">
        <w:rPr>
          <w:rFonts w:asciiTheme="minorHAnsi" w:hAnsiTheme="minorHAnsi" w:cs="Calibri"/>
          <w:sz w:val="22"/>
          <w:szCs w:val="24"/>
        </w:rPr>
        <w:t>cap</w:t>
      </w:r>
      <w:proofErr w:type="spellEnd"/>
      <w:r w:rsidRPr="00E103FF">
        <w:rPr>
          <w:rFonts w:asciiTheme="minorHAnsi" w:hAnsiTheme="minorHAnsi" w:cs="Calibri"/>
          <w:sz w:val="22"/>
          <w:szCs w:val="24"/>
        </w:rPr>
        <w:t xml:space="preserve"> _______ </w:t>
      </w:r>
      <w:proofErr w:type="spellStart"/>
      <w:r w:rsidRPr="00E103FF">
        <w:rPr>
          <w:rFonts w:asciiTheme="minorHAnsi" w:hAnsiTheme="minorHAnsi" w:cs="Calibri"/>
          <w:sz w:val="22"/>
          <w:szCs w:val="24"/>
        </w:rPr>
        <w:t>tel</w:t>
      </w:r>
      <w:proofErr w:type="spellEnd"/>
      <w:r w:rsidRPr="00E103FF">
        <w:rPr>
          <w:rFonts w:asciiTheme="minorHAnsi" w:hAnsiTheme="minorHAnsi" w:cs="Calibri"/>
          <w:sz w:val="22"/>
          <w:szCs w:val="24"/>
        </w:rPr>
        <w:t>/</w:t>
      </w:r>
      <w:proofErr w:type="spellStart"/>
      <w:r w:rsidRPr="00E103FF">
        <w:rPr>
          <w:rFonts w:asciiTheme="minorHAnsi" w:hAnsiTheme="minorHAnsi" w:cs="Calibri"/>
          <w:sz w:val="22"/>
          <w:szCs w:val="24"/>
        </w:rPr>
        <w:t>cell</w:t>
      </w:r>
      <w:proofErr w:type="spellEnd"/>
      <w:r w:rsidRPr="00E103FF">
        <w:rPr>
          <w:rFonts w:asciiTheme="minorHAnsi" w:hAnsiTheme="minorHAnsi" w:cs="Calibri"/>
          <w:sz w:val="22"/>
          <w:szCs w:val="24"/>
        </w:rPr>
        <w:t xml:space="preserve">. ___________________ email______________________________________ </w:t>
      </w:r>
    </w:p>
    <w:p w14:paraId="127324B9" w14:textId="77777777" w:rsidR="00187DDB" w:rsidRPr="00E103FF" w:rsidRDefault="00187DDB" w:rsidP="00187DDB">
      <w:pPr>
        <w:jc w:val="both"/>
        <w:rPr>
          <w:rFonts w:asciiTheme="minorHAnsi" w:hAnsiTheme="minorHAnsi" w:cs="Calibri"/>
          <w:sz w:val="22"/>
          <w:szCs w:val="24"/>
        </w:rPr>
      </w:pPr>
    </w:p>
    <w:p w14:paraId="6A0DF2C9" w14:textId="77777777" w:rsidR="004A49AE" w:rsidRPr="00E103FF" w:rsidRDefault="004A49AE" w:rsidP="004A49AE">
      <w:pPr>
        <w:jc w:val="both"/>
        <w:rPr>
          <w:rFonts w:asciiTheme="minorHAnsi" w:hAnsiTheme="minorHAnsi" w:cs="Calibri"/>
          <w:sz w:val="22"/>
          <w:szCs w:val="24"/>
        </w:rPr>
      </w:pPr>
      <w:r w:rsidRPr="00E103FF">
        <w:rPr>
          <w:rFonts w:asciiTheme="minorHAnsi" w:hAnsiTheme="minorHAnsi" w:cs="Calibri"/>
          <w:sz w:val="22"/>
          <w:szCs w:val="24"/>
        </w:rPr>
        <w:t xml:space="preserve">avendo preso integrale conoscenza di tutte le norme e condizioni stabilite dall’Avviso di selezione e avvalendosi delle disposizioni di cui all'art. 46 del DPR 28/12/2000 n. 445, consapevole delle sanzioni stabilite per le false attestazioni e mendaci dichiarazioni, previste dal Codice Penale e dalle Leggi speciali in materia </w:t>
      </w:r>
    </w:p>
    <w:p w14:paraId="3427EA6D" w14:textId="77777777" w:rsidR="004A49AE" w:rsidRPr="00E103FF" w:rsidRDefault="004A49AE" w:rsidP="004A49AE">
      <w:pPr>
        <w:jc w:val="both"/>
        <w:rPr>
          <w:rFonts w:asciiTheme="minorHAnsi" w:hAnsiTheme="minorHAnsi" w:cs="Calibri"/>
          <w:sz w:val="22"/>
          <w:szCs w:val="24"/>
        </w:rPr>
      </w:pPr>
    </w:p>
    <w:p w14:paraId="7A593687" w14:textId="77777777" w:rsidR="004A49AE" w:rsidRPr="00E103FF" w:rsidRDefault="004A49AE" w:rsidP="00E103FF">
      <w:pPr>
        <w:jc w:val="center"/>
        <w:rPr>
          <w:rFonts w:asciiTheme="minorHAnsi" w:hAnsiTheme="minorHAnsi" w:cs="Calibri"/>
          <w:b/>
          <w:sz w:val="22"/>
          <w:szCs w:val="24"/>
        </w:rPr>
      </w:pPr>
      <w:r w:rsidRPr="00E103FF">
        <w:rPr>
          <w:rFonts w:asciiTheme="minorHAnsi" w:hAnsiTheme="minorHAnsi" w:cs="Calibri"/>
          <w:b/>
          <w:sz w:val="22"/>
          <w:szCs w:val="24"/>
        </w:rPr>
        <w:t>DICHIARA</w:t>
      </w:r>
    </w:p>
    <w:p w14:paraId="4B8DDE91" w14:textId="77777777" w:rsidR="004A49AE" w:rsidRPr="00E103FF" w:rsidRDefault="004A49AE" w:rsidP="004A49AE">
      <w:pPr>
        <w:jc w:val="both"/>
        <w:rPr>
          <w:rFonts w:asciiTheme="minorHAnsi" w:hAnsiTheme="minorHAnsi" w:cs="Calibri"/>
          <w:b/>
          <w:sz w:val="22"/>
          <w:szCs w:val="24"/>
        </w:rPr>
      </w:pPr>
    </w:p>
    <w:p w14:paraId="1CA02E87" w14:textId="77777777" w:rsidR="004A49AE" w:rsidRPr="00E103FF" w:rsidRDefault="004A49AE" w:rsidP="004A49AE">
      <w:pPr>
        <w:jc w:val="both"/>
        <w:rPr>
          <w:rFonts w:asciiTheme="minorHAnsi" w:hAnsiTheme="minorHAnsi" w:cs="Calibri"/>
          <w:sz w:val="22"/>
          <w:szCs w:val="24"/>
        </w:rPr>
      </w:pPr>
      <w:r w:rsidRPr="00E103FF">
        <w:rPr>
          <w:rFonts w:asciiTheme="minorHAnsi" w:hAnsiTheme="minorHAnsi" w:cs="Calibri"/>
          <w:sz w:val="22"/>
          <w:szCs w:val="24"/>
        </w:rPr>
        <w:t>di essere in possesso dei seguenti titoli ed esperienze</w:t>
      </w:r>
    </w:p>
    <w:p w14:paraId="505F37E5" w14:textId="77777777" w:rsidR="00A43ED8" w:rsidRDefault="00A43ED8" w:rsidP="00A43ED8">
      <w:pPr>
        <w:jc w:val="both"/>
        <w:rPr>
          <w:rFonts w:asciiTheme="minorHAnsi" w:hAnsiTheme="minorHAnsi" w:cs="Calibri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0"/>
        <w:gridCol w:w="2443"/>
        <w:gridCol w:w="1557"/>
        <w:gridCol w:w="1134"/>
        <w:gridCol w:w="1260"/>
      </w:tblGrid>
      <w:tr w:rsidR="00D004A3" w:rsidRPr="00443003" w14:paraId="360D4B54" w14:textId="622F0FFC" w:rsidTr="00D004A3">
        <w:trPr>
          <w:trHeight w:val="618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2AA5" w14:textId="77777777" w:rsidR="00D004A3" w:rsidRPr="00D004A3" w:rsidRDefault="00D004A3" w:rsidP="00D004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</w:rPr>
            </w:pPr>
            <w:r w:rsidRPr="00D004A3">
              <w:rPr>
                <w:rFonts w:cstheme="minorHAnsi"/>
                <w:b/>
                <w:bCs/>
                <w:sz w:val="18"/>
              </w:rPr>
              <w:t>CRITERI DI SELEZIONE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D0E9" w14:textId="77777777" w:rsidR="00D004A3" w:rsidRPr="00D004A3" w:rsidRDefault="00D004A3" w:rsidP="00D004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</w:rPr>
            </w:pPr>
            <w:r w:rsidRPr="00D004A3">
              <w:rPr>
                <w:rFonts w:cstheme="minorHAnsi"/>
                <w:b/>
                <w:bCs/>
                <w:sz w:val="18"/>
              </w:rPr>
              <w:t>CRITERI DI VALUTAZIONE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53BD" w14:textId="77777777" w:rsidR="00D004A3" w:rsidRPr="00D004A3" w:rsidRDefault="00D004A3" w:rsidP="00D004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  <w:sz w:val="18"/>
              </w:rPr>
            </w:pPr>
            <w:r w:rsidRPr="00D004A3">
              <w:rPr>
                <w:rFonts w:cstheme="minorHAnsi"/>
                <w:b/>
                <w:bCs/>
                <w:sz w:val="18"/>
              </w:rPr>
              <w:t>MODALITÀ DI VALUTAZIONE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2C03" w14:textId="77777777" w:rsidR="00D004A3" w:rsidRPr="00D004A3" w:rsidRDefault="00D004A3" w:rsidP="007F723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D004A3">
              <w:rPr>
                <w:rFonts w:cstheme="minorHAnsi"/>
                <w:b/>
                <w:bCs/>
                <w:sz w:val="18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51A" w14:textId="7185E465" w:rsidR="00D004A3" w:rsidRPr="007F7236" w:rsidRDefault="007F7236" w:rsidP="007F7236">
            <w:pPr>
              <w:pStyle w:val="Comma"/>
              <w:numPr>
                <w:ilvl w:val="0"/>
                <w:numId w:val="0"/>
              </w:numPr>
              <w:spacing w:after="0"/>
              <w:ind w:left="34" w:hanging="34"/>
              <w:contextualSpacing w:val="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da compilare a cura del candidato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4BA" w14:textId="4D661F18" w:rsidR="00D004A3" w:rsidRPr="00443003" w:rsidRDefault="007F7236" w:rsidP="007F7236">
            <w:pPr>
              <w:pStyle w:val="Comma"/>
              <w:numPr>
                <w:ilvl w:val="0"/>
                <w:numId w:val="0"/>
              </w:numPr>
              <w:spacing w:after="0"/>
              <w:ind w:left="34" w:hanging="3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da compilare a cura della commissione</w:t>
            </w:r>
          </w:p>
        </w:tc>
      </w:tr>
      <w:tr w:rsidR="00D004A3" w:rsidRPr="00443003" w14:paraId="4271818F" w14:textId="0B4498EB" w:rsidTr="00D004A3">
        <w:trPr>
          <w:trHeight w:val="1150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9FFF" w14:textId="77777777" w:rsidR="00D004A3" w:rsidRPr="007F7236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</w:rPr>
            </w:pPr>
            <w:r w:rsidRPr="007F7236">
              <w:rPr>
                <w:rFonts w:cstheme="minorHAnsi"/>
                <w:b/>
                <w:bCs/>
                <w:sz w:val="20"/>
              </w:rPr>
              <w:t>Titoli di studio</w:t>
            </w:r>
          </w:p>
          <w:p w14:paraId="6D79C23D" w14:textId="77777777" w:rsidR="00D004A3" w:rsidRPr="007F7236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</w:rPr>
            </w:pPr>
            <w:r w:rsidRPr="007F7236">
              <w:rPr>
                <w:rFonts w:cstheme="minorHAnsi"/>
                <w:i/>
                <w:iCs/>
                <w:sz w:val="20"/>
              </w:rPr>
              <w:t>(Da valutare alla luce del curriculum vitae)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9EBC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</w:rPr>
            </w:pPr>
            <w:r w:rsidRPr="00D004A3">
              <w:rPr>
                <w:rFonts w:cstheme="minorHAnsi"/>
                <w:sz w:val="20"/>
              </w:rPr>
              <w:t>Votazione riportata al termine del corso di laurea magistrale/specialistica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86CF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</w:rPr>
            </w:pPr>
            <w:r w:rsidRPr="00D004A3">
              <w:rPr>
                <w:rFonts w:cstheme="minorHAnsi"/>
                <w:sz w:val="16"/>
              </w:rPr>
              <w:t>Fino a 89………………………… 4 punti</w:t>
            </w:r>
          </w:p>
          <w:p w14:paraId="35C39E6C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</w:rPr>
            </w:pPr>
            <w:r w:rsidRPr="00D004A3">
              <w:rPr>
                <w:rFonts w:cstheme="minorHAnsi"/>
                <w:sz w:val="16"/>
              </w:rPr>
              <w:t>Da 90 a 99……………………….5 punti</w:t>
            </w:r>
          </w:p>
          <w:p w14:paraId="2CA16C4D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</w:rPr>
            </w:pPr>
            <w:r w:rsidRPr="00D004A3">
              <w:rPr>
                <w:rFonts w:cstheme="minorHAnsi"/>
                <w:sz w:val="16"/>
              </w:rPr>
              <w:t>Da 100 a 104……………..….. 6 punti</w:t>
            </w:r>
          </w:p>
          <w:p w14:paraId="47C4A25C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</w:rPr>
            </w:pPr>
            <w:r w:rsidRPr="00D004A3">
              <w:rPr>
                <w:rFonts w:cstheme="minorHAnsi"/>
                <w:sz w:val="16"/>
              </w:rPr>
              <w:t>Da 105 a 110 e lode………..7 punti</w:t>
            </w:r>
          </w:p>
          <w:p w14:paraId="5D957BD6" w14:textId="77777777" w:rsidR="00D004A3" w:rsidRPr="0044300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A778" w14:textId="77777777" w:rsidR="00D004A3" w:rsidRPr="0044300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D004A3">
              <w:rPr>
                <w:rFonts w:cstheme="minorHAnsi"/>
                <w:b/>
                <w:bCs/>
                <w:sz w:val="18"/>
              </w:rPr>
              <w:t>Max</w:t>
            </w:r>
            <w:proofErr w:type="spellEnd"/>
            <w:r w:rsidRPr="00D004A3">
              <w:rPr>
                <w:rFonts w:cstheme="minorHAnsi"/>
                <w:b/>
                <w:bCs/>
                <w:sz w:val="18"/>
              </w:rPr>
              <w:t xml:space="preserve"> 7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675D" w14:textId="77777777" w:rsidR="00D004A3" w:rsidRPr="0044300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1E93" w14:textId="77777777" w:rsidR="00D004A3" w:rsidRPr="0044300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004A3" w:rsidRPr="00443003" w14:paraId="73314B5C" w14:textId="7CC0D7DF" w:rsidTr="00D004A3">
        <w:trPr>
          <w:trHeight w:val="501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120F" w14:textId="77777777" w:rsidR="00D004A3" w:rsidRPr="007F7236" w:rsidRDefault="00D004A3" w:rsidP="00E646D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8B63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</w:rPr>
            </w:pPr>
            <w:r w:rsidRPr="00D004A3">
              <w:rPr>
                <w:rFonts w:cstheme="minorHAnsi"/>
                <w:sz w:val="20"/>
              </w:rPr>
              <w:t>Ulteriore laurea rispetto alla prima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28D0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</w:rPr>
            </w:pPr>
            <w:r w:rsidRPr="00D004A3">
              <w:rPr>
                <w:rFonts w:cstheme="minorHAnsi"/>
                <w:sz w:val="16"/>
              </w:rPr>
              <w:t xml:space="preserve"> 1 punto per l’ulteriore titolo di laurea posseduto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70DB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8"/>
              </w:rPr>
            </w:pPr>
            <w:proofErr w:type="spellStart"/>
            <w:r w:rsidRPr="00D004A3">
              <w:rPr>
                <w:rFonts w:cstheme="minorHAnsi"/>
                <w:b/>
                <w:bCs/>
                <w:sz w:val="18"/>
              </w:rPr>
              <w:t>Max</w:t>
            </w:r>
            <w:proofErr w:type="spellEnd"/>
            <w:r w:rsidRPr="00D004A3">
              <w:rPr>
                <w:rFonts w:cstheme="minorHAnsi"/>
                <w:b/>
                <w:bCs/>
                <w:sz w:val="18"/>
              </w:rPr>
              <w:t xml:space="preserve"> 2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CFE" w14:textId="77777777" w:rsidR="00D004A3" w:rsidRPr="0044300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A7D" w14:textId="77777777" w:rsidR="00D004A3" w:rsidRPr="0044300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004A3" w:rsidRPr="00443003" w14:paraId="668D3FA7" w14:textId="1A9B9649" w:rsidTr="00D004A3">
        <w:trPr>
          <w:trHeight w:val="1137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0567" w14:textId="77777777" w:rsidR="00D004A3" w:rsidRPr="007F7236" w:rsidRDefault="00D004A3" w:rsidP="00E646D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195C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</w:rPr>
            </w:pPr>
            <w:r w:rsidRPr="00D004A3">
              <w:rPr>
                <w:rFonts w:cstheme="minorHAnsi"/>
                <w:i/>
                <w:iCs/>
                <w:sz w:val="20"/>
              </w:rPr>
              <w:t>Master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A934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 w:line="360" w:lineRule="auto"/>
              <w:contextualSpacing w:val="0"/>
              <w:rPr>
                <w:rFonts w:cstheme="minorHAnsi"/>
                <w:sz w:val="16"/>
              </w:rPr>
            </w:pPr>
            <w:r w:rsidRPr="00D004A3">
              <w:rPr>
                <w:rFonts w:cstheme="minorHAnsi"/>
                <w:sz w:val="16"/>
              </w:rPr>
              <w:t>1 punto in caso di Master di I livello;</w:t>
            </w:r>
          </w:p>
          <w:p w14:paraId="2CB1EE02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 w:line="360" w:lineRule="auto"/>
              <w:contextualSpacing w:val="0"/>
              <w:rPr>
                <w:rFonts w:cstheme="minorHAnsi"/>
                <w:sz w:val="16"/>
              </w:rPr>
            </w:pPr>
            <w:r w:rsidRPr="00D004A3">
              <w:rPr>
                <w:rFonts w:cstheme="minorHAnsi"/>
                <w:sz w:val="16"/>
              </w:rPr>
              <w:t>2 punti in caso di Master di II livello.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8C75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8"/>
              </w:rPr>
            </w:pPr>
            <w:proofErr w:type="spellStart"/>
            <w:r w:rsidRPr="00D004A3">
              <w:rPr>
                <w:rFonts w:cstheme="minorHAnsi"/>
                <w:b/>
                <w:bCs/>
                <w:sz w:val="18"/>
              </w:rPr>
              <w:t>Max</w:t>
            </w:r>
            <w:proofErr w:type="spellEnd"/>
            <w:r w:rsidRPr="00D004A3">
              <w:rPr>
                <w:rFonts w:cstheme="minorHAnsi"/>
                <w:b/>
                <w:bCs/>
                <w:sz w:val="18"/>
              </w:rPr>
              <w:t xml:space="preserve"> 3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6A38" w14:textId="77777777" w:rsidR="00D004A3" w:rsidRPr="0044300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CD3" w14:textId="77777777" w:rsidR="00D004A3" w:rsidRPr="0044300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004A3" w:rsidRPr="00443003" w14:paraId="6AEFE0EC" w14:textId="201BAE3C" w:rsidTr="00D004A3">
        <w:trPr>
          <w:trHeight w:val="1478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D56A" w14:textId="77777777" w:rsidR="00D004A3" w:rsidRPr="007F7236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</w:rPr>
            </w:pPr>
            <w:r w:rsidRPr="007F7236">
              <w:rPr>
                <w:rFonts w:cstheme="minorHAnsi"/>
                <w:b/>
                <w:bCs/>
                <w:sz w:val="20"/>
              </w:rPr>
              <w:t>Esperienza professionale</w:t>
            </w:r>
          </w:p>
          <w:p w14:paraId="673B24FD" w14:textId="77777777" w:rsidR="00D004A3" w:rsidRPr="007F7236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</w:rPr>
            </w:pPr>
            <w:r w:rsidRPr="007F7236">
              <w:rPr>
                <w:rFonts w:cstheme="minorHAnsi"/>
                <w:i/>
                <w:iCs/>
                <w:sz w:val="20"/>
              </w:rPr>
              <w:t>(Da valutare alla luce del curriculum vitae)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E3D0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</w:rPr>
            </w:pPr>
            <w:r w:rsidRPr="00D004A3">
              <w:rPr>
                <w:rFonts w:cstheme="minorHAnsi"/>
                <w:sz w:val="20"/>
              </w:rPr>
              <w:t>Esperienza professionale maturata in settori attinenti all’ambito professionale del presente Avviso</w:t>
            </w:r>
          </w:p>
          <w:p w14:paraId="1A5E7D9A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4B06" w14:textId="493D638F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</w:rPr>
            </w:pPr>
            <w:r w:rsidRPr="00D004A3">
              <w:rPr>
                <w:rFonts w:cstheme="minorHAnsi"/>
                <w:sz w:val="16"/>
              </w:rPr>
              <w:t>3 punti per ciascuna esperienza professionale di durata almeno</w:t>
            </w:r>
            <w:r w:rsidR="00CC7F01">
              <w:rPr>
                <w:rFonts w:cstheme="minorHAnsi"/>
                <w:sz w:val="16"/>
              </w:rPr>
              <w:t xml:space="preserve"> </w:t>
            </w:r>
            <w:r w:rsidR="00402A57">
              <w:rPr>
                <w:rFonts w:cstheme="minorHAnsi"/>
                <w:sz w:val="16"/>
              </w:rPr>
              <w:t>annuale</w:t>
            </w:r>
            <w:r w:rsidRPr="00D004A3">
              <w:rPr>
                <w:rFonts w:cstheme="minorHAnsi"/>
                <w:sz w:val="16"/>
              </w:rPr>
              <w:t>.</w:t>
            </w:r>
          </w:p>
          <w:p w14:paraId="041BE300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  <w:highlight w:val="yellow"/>
              </w:rPr>
            </w:pPr>
          </w:p>
          <w:p w14:paraId="3CE024DB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  <w:highlight w:val="yellow"/>
              </w:rPr>
            </w:pPr>
          </w:p>
          <w:p w14:paraId="7DF2C5B0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6"/>
                <w:highlight w:val="yellow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F2DC" w14:textId="77777777" w:rsidR="00D004A3" w:rsidRPr="00D004A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8"/>
              </w:rPr>
            </w:pPr>
            <w:proofErr w:type="spellStart"/>
            <w:r w:rsidRPr="00D004A3">
              <w:rPr>
                <w:rFonts w:cstheme="minorHAnsi"/>
                <w:b/>
                <w:bCs/>
                <w:sz w:val="18"/>
              </w:rPr>
              <w:t>Max</w:t>
            </w:r>
            <w:proofErr w:type="spellEnd"/>
            <w:r w:rsidRPr="00D004A3">
              <w:rPr>
                <w:rFonts w:cstheme="minorHAnsi"/>
                <w:b/>
                <w:bCs/>
                <w:sz w:val="18"/>
              </w:rPr>
              <w:t xml:space="preserve"> 12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CB5" w14:textId="77777777" w:rsidR="00D004A3" w:rsidRPr="0044300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6A2" w14:textId="77777777" w:rsidR="00D004A3" w:rsidRPr="00443003" w:rsidRDefault="00D004A3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F7236" w:rsidRPr="00443003" w14:paraId="1F9689E2" w14:textId="77777777" w:rsidTr="00E103FF">
        <w:trPr>
          <w:trHeight w:val="665"/>
          <w:jc w:val="center"/>
        </w:trPr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2640" w14:textId="7F15B357" w:rsidR="007F7236" w:rsidRPr="00D004A3" w:rsidRDefault="007F7236" w:rsidP="007F723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right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545E" w14:textId="77777777" w:rsidR="007F7236" w:rsidRPr="00443003" w:rsidRDefault="007F7236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24D" w14:textId="77777777" w:rsidR="007F7236" w:rsidRPr="00443003" w:rsidRDefault="007F7236" w:rsidP="00E646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709B1361" w14:textId="56589FA6" w:rsidR="00C20594" w:rsidRDefault="00C20594" w:rsidP="00C20594">
      <w:pPr>
        <w:rPr>
          <w:rFonts w:asciiTheme="minorHAnsi" w:hAnsiTheme="minorHAnsi" w:cstheme="minorHAnsi"/>
          <w:sz w:val="22"/>
          <w:szCs w:val="22"/>
        </w:rPr>
      </w:pPr>
    </w:p>
    <w:p w14:paraId="4BC2520A" w14:textId="77777777" w:rsidR="00834538" w:rsidRDefault="00834538" w:rsidP="00834538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78D22FD5" w14:textId="77777777" w:rsidR="00834538" w:rsidRDefault="00834538" w:rsidP="00834538">
      <w:pPr>
        <w:jc w:val="both"/>
        <w:rPr>
          <w:rFonts w:asciiTheme="minorHAnsi" w:hAnsiTheme="minorHAnsi" w:cs="Calibri"/>
          <w:szCs w:val="24"/>
        </w:rPr>
      </w:pPr>
    </w:p>
    <w:p w14:paraId="3281F54B" w14:textId="77777777" w:rsidR="00834538" w:rsidRDefault="00834538" w:rsidP="00834538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4AED3FDE" w14:textId="6127FFCC" w:rsidR="00BA0C66" w:rsidRDefault="00BA0C66">
      <w:pPr>
        <w:rPr>
          <w:rFonts w:asciiTheme="minorHAnsi" w:hAnsiTheme="minorHAnsi" w:cstheme="minorHAnsi"/>
          <w:sz w:val="22"/>
          <w:szCs w:val="22"/>
        </w:rPr>
      </w:pPr>
      <w:bookmarkStart w:id="5" w:name="_GoBack"/>
      <w:bookmarkEnd w:id="5"/>
    </w:p>
    <w:p w14:paraId="23156D8F" w14:textId="3D41CF5D" w:rsidR="008E6C9F" w:rsidRPr="00DD7F0F" w:rsidRDefault="008E6C9F" w:rsidP="008E6C9F">
      <w:pPr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>. 3</w:t>
      </w:r>
      <w:r w:rsidR="009646A9">
        <w:rPr>
          <w:rFonts w:asciiTheme="minorHAnsi" w:hAnsiTheme="minorHAnsi" w:cs="Calibri"/>
          <w:b/>
          <w:u w:val="single"/>
        </w:rPr>
        <w:t xml:space="preserve"> -</w:t>
      </w:r>
      <w:r w:rsidRPr="00DD7F0F">
        <w:rPr>
          <w:rFonts w:asciiTheme="minorHAnsi" w:hAnsiTheme="minorHAnsi" w:cs="Calibri"/>
          <w:b/>
          <w:u w:val="single"/>
        </w:rPr>
        <w:t xml:space="preserve"> Dichiarazione cause di incompatibilità e conflitti di interesse </w:t>
      </w:r>
    </w:p>
    <w:p w14:paraId="5954BE4D" w14:textId="77777777" w:rsidR="008E6C9F" w:rsidRDefault="008E6C9F" w:rsidP="008E6C9F">
      <w:pPr>
        <w:jc w:val="both"/>
        <w:rPr>
          <w:rFonts w:asciiTheme="minorHAnsi" w:hAnsiTheme="minorHAnsi" w:cs="Calibri"/>
          <w:szCs w:val="24"/>
        </w:rPr>
      </w:pPr>
    </w:p>
    <w:p w14:paraId="39179266" w14:textId="77777777" w:rsidR="00BA0C66" w:rsidRDefault="00BA0C66" w:rsidP="00BA0C66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58581703" w14:textId="77777777" w:rsidR="00BA0C66" w:rsidRDefault="00BA0C66" w:rsidP="00BA0C66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4677C4A0" w14:textId="77777777" w:rsidR="00BA0C66" w:rsidRDefault="00BA0C66" w:rsidP="00BA0C66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7BBF1599" w14:textId="77777777" w:rsidR="00BA0C66" w:rsidRDefault="00BA0C66" w:rsidP="00BA0C66">
      <w:pPr>
        <w:jc w:val="both"/>
        <w:rPr>
          <w:rFonts w:asciiTheme="minorHAnsi" w:hAnsiTheme="minorHAnsi" w:cs="Calibri"/>
          <w:szCs w:val="24"/>
        </w:rPr>
      </w:pPr>
    </w:p>
    <w:p w14:paraId="6CAC88DD" w14:textId="77777777" w:rsidR="00BA0C66" w:rsidRDefault="00BA0C66" w:rsidP="00BA0C66">
      <w:pPr>
        <w:jc w:val="both"/>
        <w:rPr>
          <w:rFonts w:asciiTheme="minorHAnsi" w:hAnsiTheme="minorHAnsi" w:cs="Calibri"/>
          <w:szCs w:val="24"/>
        </w:rPr>
      </w:pPr>
    </w:p>
    <w:p w14:paraId="320B70E9" w14:textId="77777777" w:rsidR="00BA0C66" w:rsidRDefault="00BA0C66" w:rsidP="00BA0C66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ALLEGATO 3</w:t>
      </w:r>
    </w:p>
    <w:p w14:paraId="7BF76066" w14:textId="77777777" w:rsidR="00BA0C66" w:rsidRDefault="00BA0C66" w:rsidP="00BA0C66">
      <w:pPr>
        <w:jc w:val="both"/>
        <w:rPr>
          <w:rFonts w:asciiTheme="minorHAnsi" w:hAnsiTheme="minorHAnsi" w:cs="Calibri"/>
          <w:szCs w:val="24"/>
        </w:rPr>
      </w:pPr>
    </w:p>
    <w:p w14:paraId="5C3A2D60" w14:textId="77777777" w:rsidR="00BA0C66" w:rsidRDefault="00BA0C66" w:rsidP="00BA0C66">
      <w:pPr>
        <w:jc w:val="center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DICHIARAZIONE CAUSE DI INCOMPATIBILITA’ E CONFLITTO DI INTERESSI </w:t>
      </w:r>
    </w:p>
    <w:p w14:paraId="3EEBB3B0" w14:textId="77777777" w:rsidR="00BA0C66" w:rsidRDefault="00BA0C66" w:rsidP="00BA0C66">
      <w:pPr>
        <w:jc w:val="center"/>
        <w:rPr>
          <w:rFonts w:asciiTheme="minorHAnsi" w:hAnsiTheme="minorHAnsi" w:cs="Calibri"/>
          <w:b/>
          <w:szCs w:val="24"/>
        </w:rPr>
      </w:pPr>
    </w:p>
    <w:p w14:paraId="73592B6B" w14:textId="77777777" w:rsidR="00BA0C66" w:rsidRPr="00A27CD8" w:rsidRDefault="00BA0C66" w:rsidP="00BA0C66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3EE3A8D3" w14:textId="77777777" w:rsidR="00BA0C66" w:rsidRPr="00A27CD8" w:rsidRDefault="00BA0C66" w:rsidP="00BA0C66">
      <w:pPr>
        <w:jc w:val="both"/>
        <w:rPr>
          <w:rFonts w:asciiTheme="minorHAnsi" w:hAnsiTheme="minorHAnsi" w:cs="Calibri"/>
          <w:szCs w:val="24"/>
        </w:rPr>
      </w:pPr>
    </w:p>
    <w:p w14:paraId="73005E45" w14:textId="69F323C9" w:rsidR="00BA0C66" w:rsidRDefault="00BA0C66" w:rsidP="00BA0C6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INTERNO </w:t>
      </w:r>
      <w:r w:rsidRPr="00875C6C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DI SELEZIONE </w:t>
      </w:r>
      <w:r w:rsidRPr="00DD7F0F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PER IL CONFERIMENTO DI N. </w:t>
      </w:r>
      <w:r w:rsidR="009D1F88" w:rsidRPr="00DD7F0F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9</w:t>
      </w:r>
      <w:r w:rsidRPr="00DD7F0F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INCARICHI INDIVIDUALI AI DOCENTI TUTOR INTERNI COSTITUENTI IL TEAM PER LA PREVENZIONE DELLA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DISPERSIONE SCOLASTICA  </w:t>
      </w:r>
      <w:r w:rsidRPr="00193D13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Progetto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</w:t>
      </w:r>
      <w:r w:rsidRPr="00193D13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“Alla ricerca del tempo perduto” </w:t>
      </w:r>
      <w:r w:rsidRPr="00210C9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CNP: </w:t>
      </w:r>
      <w:r w:rsidRPr="00210C9B">
        <w:rPr>
          <w:rFonts w:eastAsia="Calibri"/>
          <w:b/>
          <w:bCs/>
          <w:i/>
          <w:iCs/>
          <w:sz w:val="24"/>
          <w:szCs w:val="24"/>
          <w:lang w:eastAsia="en-US"/>
        </w:rPr>
        <w:t>M4C1I1.4-2022-981-P-14092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 </w:t>
      </w:r>
      <w:r w:rsidRPr="00210C9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CUP: </w:t>
      </w:r>
      <w:r w:rsidRPr="00210C9B">
        <w:rPr>
          <w:rFonts w:eastAsia="Calibri"/>
          <w:b/>
          <w:bCs/>
          <w:i/>
          <w:iCs/>
          <w:sz w:val="24"/>
          <w:szCs w:val="24"/>
          <w:lang w:eastAsia="en-US"/>
        </w:rPr>
        <w:t>D44D22003830006</w:t>
      </w:r>
    </w:p>
    <w:p w14:paraId="2A44E51B" w14:textId="40FADD16" w:rsidR="00BA0C66" w:rsidRDefault="00BA0C66" w:rsidP="00BA0C66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”</w:t>
      </w:r>
    </w:p>
    <w:p w14:paraId="3015F707" w14:textId="77777777" w:rsidR="00BA0C66" w:rsidRPr="00460793" w:rsidRDefault="00BA0C66" w:rsidP="00BA0C66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55B2A68D" w14:textId="77777777" w:rsidR="00BA0C66" w:rsidRDefault="00BA0C66" w:rsidP="00BA0C66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41AC555A" w14:textId="77777777" w:rsidR="00BA0C66" w:rsidRDefault="00BA0C66" w:rsidP="00BA0C66">
      <w:pPr>
        <w:jc w:val="both"/>
        <w:rPr>
          <w:rFonts w:asciiTheme="minorHAnsi" w:hAnsiTheme="minorHAnsi" w:cs="Calibri"/>
          <w:szCs w:val="24"/>
        </w:rPr>
      </w:pPr>
    </w:p>
    <w:p w14:paraId="0B532747" w14:textId="77777777" w:rsidR="00BA0C66" w:rsidRDefault="00BA0C66" w:rsidP="00BA0C66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10169082" w14:textId="77777777" w:rsidR="00BA0C66" w:rsidRDefault="00BA0C66" w:rsidP="00BA0C66">
      <w:pPr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4CB28A2A" w14:textId="77777777" w:rsidR="00BA0C66" w:rsidRDefault="00BA0C66" w:rsidP="00BA0C66">
      <w:pPr>
        <w:jc w:val="both"/>
        <w:rPr>
          <w:rFonts w:asciiTheme="minorHAnsi" w:hAnsiTheme="minorHAnsi" w:cs="Calibri"/>
          <w:szCs w:val="24"/>
        </w:rPr>
      </w:pPr>
    </w:p>
    <w:p w14:paraId="786B5D46" w14:textId="0F1AA394" w:rsidR="00BA0C66" w:rsidRDefault="00BA0C66" w:rsidP="00BA0C66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che non sussistono cause di incompatibilità a svolgere l’incarico;</w:t>
      </w:r>
    </w:p>
    <w:p w14:paraId="49E63579" w14:textId="77777777" w:rsidR="00BA0C66" w:rsidRDefault="00BA0C66" w:rsidP="00BA0C66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1F9E444B" w14:textId="77777777" w:rsidR="00BA0C66" w:rsidRDefault="00BA0C66" w:rsidP="00BA0C66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di non trovarsi in alcuna delle cause di incompatibilità richiamate dall’art.53 del D. 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Lgs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. n. 165/2001 e successive modifiche; </w:t>
      </w:r>
    </w:p>
    <w:p w14:paraId="15AEA2DA" w14:textId="77777777" w:rsidR="00BA0C66" w:rsidRDefault="00BA0C66" w:rsidP="00BA0C66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14:paraId="67AA421C" w14:textId="77777777" w:rsidR="00BA0C66" w:rsidRDefault="00BA0C66" w:rsidP="00BA0C66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 non presentare altre cause di incompatibilità a svolgere prestazioni di consulenza / collaborazione nell'interesse del Liceo Scientifico di Agrigento;</w:t>
      </w:r>
    </w:p>
    <w:p w14:paraId="09B71FDD" w14:textId="77777777" w:rsidR="00BA0C66" w:rsidRDefault="00BA0C66" w:rsidP="00BA0C66">
      <w:pPr>
        <w:pStyle w:val="Paragrafoelenco"/>
        <w:numPr>
          <w:ilvl w:val="0"/>
          <w:numId w:val="34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14:paraId="514E2625" w14:textId="77777777" w:rsidR="00BA0C66" w:rsidRDefault="00BA0C66" w:rsidP="00BA0C66">
      <w:pPr>
        <w:ind w:left="360"/>
        <w:jc w:val="both"/>
        <w:rPr>
          <w:rFonts w:asciiTheme="minorHAnsi" w:hAnsiTheme="minorHAnsi" w:cs="Calibri"/>
          <w:szCs w:val="24"/>
        </w:rPr>
      </w:pPr>
    </w:p>
    <w:p w14:paraId="3E1A3082" w14:textId="77777777" w:rsidR="00BA0C66" w:rsidRDefault="00BA0C66" w:rsidP="00BA0C66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>
        <w:rPr>
          <w:rFonts w:asciiTheme="minorHAnsi" w:hAnsiTheme="minorHAnsi" w:cs="Calibri"/>
          <w:szCs w:val="24"/>
        </w:rPr>
        <w:t>D.Lgs.</w:t>
      </w:r>
      <w:proofErr w:type="spellEnd"/>
      <w:r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>
        <w:rPr>
          <w:rFonts w:asciiTheme="minorHAnsi" w:hAnsiTheme="minorHAnsi" w:cs="Calibri"/>
          <w:szCs w:val="24"/>
        </w:rPr>
        <w:t>Lgs</w:t>
      </w:r>
      <w:proofErr w:type="spellEnd"/>
      <w:r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C0226A2" w14:textId="77777777" w:rsidR="002C12E5" w:rsidRDefault="002C12E5" w:rsidP="00BA0C66">
      <w:pPr>
        <w:ind w:left="-142"/>
        <w:jc w:val="both"/>
        <w:rPr>
          <w:rFonts w:asciiTheme="minorHAnsi" w:hAnsiTheme="minorHAnsi" w:cs="Calibri"/>
          <w:szCs w:val="24"/>
        </w:rPr>
      </w:pPr>
    </w:p>
    <w:p w14:paraId="4990BB5D" w14:textId="77777777" w:rsidR="002C12E5" w:rsidRDefault="002C12E5" w:rsidP="00BA0C66">
      <w:pPr>
        <w:ind w:left="-142"/>
        <w:jc w:val="both"/>
        <w:rPr>
          <w:rFonts w:asciiTheme="minorHAnsi" w:hAnsiTheme="minorHAnsi" w:cs="Calibri"/>
          <w:szCs w:val="24"/>
        </w:rPr>
      </w:pPr>
    </w:p>
    <w:p w14:paraId="0DC3C79E" w14:textId="77777777" w:rsidR="00BA0C66" w:rsidRDefault="00BA0C66" w:rsidP="00BA0C66">
      <w:pPr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Luogo e data, ______________________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FIRMA____________________</w:t>
      </w:r>
    </w:p>
    <w:p w14:paraId="2ACDAA74" w14:textId="77777777" w:rsidR="00BA0C66" w:rsidRDefault="00BA0C66" w:rsidP="00BA0C66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713CBBE3" w14:textId="3768D1B3" w:rsidR="008E6C9F" w:rsidRPr="00DD7F0F" w:rsidRDefault="008E6C9F" w:rsidP="008E6C9F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lastRenderedPageBreak/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4 Modello Informativa Privacy </w:t>
      </w:r>
    </w:p>
    <w:p w14:paraId="3CB3DFB8" w14:textId="77777777" w:rsidR="008E6C9F" w:rsidRDefault="008E6C9F" w:rsidP="008E6C9F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5B9A76CD" w14:textId="77777777" w:rsidR="008E6C9F" w:rsidRDefault="008E6C9F" w:rsidP="00BA0C66">
      <w:pPr>
        <w:spacing w:line="259" w:lineRule="auto"/>
        <w:jc w:val="right"/>
        <w:rPr>
          <w:rFonts w:asciiTheme="minorHAnsi" w:hAnsiTheme="minorHAnsi" w:cs="Calibri"/>
          <w:szCs w:val="24"/>
        </w:rPr>
      </w:pPr>
    </w:p>
    <w:p w14:paraId="2F10E481" w14:textId="77777777" w:rsidR="00BA0C66" w:rsidRDefault="00BA0C66" w:rsidP="00BA0C66">
      <w:pPr>
        <w:spacing w:line="259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361B03D4" w14:textId="77777777" w:rsidR="00BA0C66" w:rsidRDefault="00BA0C66" w:rsidP="00BA0C66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456EA31F" w14:textId="77777777" w:rsidR="00BA0C66" w:rsidRDefault="00BA0C66" w:rsidP="00BA0C66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074C490" w14:textId="77777777" w:rsidR="00BA0C66" w:rsidRDefault="00BA0C66" w:rsidP="00BA0C66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</w:p>
    <w:p w14:paraId="1E648E30" w14:textId="77777777" w:rsidR="00BA0C66" w:rsidRDefault="00BA0C66" w:rsidP="00BA0C66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12AF913F" w14:textId="77777777" w:rsidR="00BA0C66" w:rsidRDefault="00BA0C66" w:rsidP="00BA0C66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7463CE23" w14:textId="77777777" w:rsidR="00BA0C66" w:rsidRDefault="00BA0C66" w:rsidP="00BA0C66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33E81405" w14:textId="77777777" w:rsidR="00BA0C66" w:rsidRDefault="00BA0C66" w:rsidP="00BA0C66">
      <w:pPr>
        <w:jc w:val="both"/>
        <w:rPr>
          <w:rFonts w:asciiTheme="minorHAnsi" w:hAnsiTheme="minorHAnsi" w:cs="Calibri"/>
          <w:szCs w:val="24"/>
        </w:rPr>
      </w:pPr>
    </w:p>
    <w:p w14:paraId="3A7C3287" w14:textId="2B6DF009" w:rsidR="00BA0C66" w:rsidRDefault="00BA0C66" w:rsidP="00BA0C6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INTERNO </w:t>
      </w:r>
      <w:r w:rsidRPr="00875C6C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DI SELEZIONE </w:t>
      </w:r>
      <w:r w:rsidRPr="00DD7F0F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PER IL CONFERIMENTO DI N. </w:t>
      </w:r>
      <w:r w:rsidR="009D1F88" w:rsidRPr="00DD7F0F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9</w:t>
      </w:r>
      <w:r w:rsidRPr="00DD7F0F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INCARICHI INDIVIDUALI AI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DOCENTI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TUTOR INTERNI 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COSTITUENTI IL TEAM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PER LA PREVENZIONE DELLA DISPERSIONE SCOLASTICA  </w:t>
      </w:r>
      <w:r w:rsidRPr="00193D13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Progetto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</w:t>
      </w:r>
      <w:r w:rsidRPr="00193D13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“Alla ricerca del tempo perduto” </w:t>
      </w:r>
      <w:r w:rsidRPr="00210C9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CNP: </w:t>
      </w:r>
      <w:r w:rsidRPr="00210C9B">
        <w:rPr>
          <w:rFonts w:eastAsia="Calibri"/>
          <w:b/>
          <w:bCs/>
          <w:i/>
          <w:iCs/>
          <w:sz w:val="24"/>
          <w:szCs w:val="24"/>
          <w:lang w:eastAsia="en-US"/>
        </w:rPr>
        <w:t>M4C1I1.4-2022-981-P-14092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 </w:t>
      </w:r>
      <w:r w:rsidRPr="00210C9B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CUP: </w:t>
      </w:r>
      <w:r w:rsidRPr="00210C9B">
        <w:rPr>
          <w:rFonts w:eastAsia="Calibri"/>
          <w:b/>
          <w:bCs/>
          <w:i/>
          <w:iCs/>
          <w:sz w:val="24"/>
          <w:szCs w:val="24"/>
          <w:lang w:eastAsia="en-US"/>
        </w:rPr>
        <w:t>D44D22003830006</w:t>
      </w:r>
    </w:p>
    <w:p w14:paraId="5F267AED" w14:textId="77777777" w:rsidR="00BA0C66" w:rsidRDefault="00BA0C66" w:rsidP="00BA0C66">
      <w:pPr>
        <w:jc w:val="both"/>
        <w:rPr>
          <w:rFonts w:asciiTheme="minorHAnsi" w:hAnsiTheme="minorHAnsi" w:cs="Calibri"/>
          <w:szCs w:val="24"/>
        </w:rPr>
      </w:pPr>
    </w:p>
    <w:p w14:paraId="6246AE23" w14:textId="77777777" w:rsidR="00BA0C66" w:rsidRDefault="00BA0C66" w:rsidP="00BA0C66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4C935EF6" w14:textId="77777777" w:rsidR="00BA0C66" w:rsidRDefault="00BA0C66" w:rsidP="00BA0C66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CAEF2EF" w14:textId="09F01C71" w:rsidR="00BA0C66" w:rsidRDefault="00BA0C66" w:rsidP="00BA0C66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ai fini della graduatoria per il reclutamento delle figure componenti il </w:t>
      </w:r>
      <w:r w:rsidRPr="00BA0C66">
        <w:rPr>
          <w:rFonts w:asciiTheme="minorHAnsi" w:eastAsia="Calibri" w:hAnsiTheme="minorHAnsi" w:cs="Calibri"/>
          <w:sz w:val="22"/>
          <w:lang w:eastAsia="en-US"/>
        </w:rPr>
        <w:t>TEAM PER LA PREVENZIONE DELLA DISPERSIONE SCOLASTICA</w:t>
      </w:r>
      <w:r>
        <w:rPr>
          <w:rFonts w:asciiTheme="minorHAnsi" w:eastAsia="Calibri" w:hAnsiTheme="minorHAnsi" w:cs="Calibri"/>
          <w:sz w:val="22"/>
          <w:lang w:eastAsia="en-US"/>
        </w:rPr>
        <w:t xml:space="preserve">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6EAAA66B" w14:textId="77777777" w:rsidR="00BA0C66" w:rsidRDefault="00BA0C66" w:rsidP="00BA0C66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23BF50C8" w14:textId="77777777" w:rsidR="00BA0C66" w:rsidRDefault="00BA0C66" w:rsidP="00BA0C66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DICHIARA</w:t>
      </w:r>
    </w:p>
    <w:p w14:paraId="7D8AD082" w14:textId="77777777" w:rsidR="00BA0C66" w:rsidRDefault="00BA0C66" w:rsidP="00BA0C66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516E12D9" w14:textId="77777777" w:rsidR="00BA0C66" w:rsidRDefault="00BA0C66" w:rsidP="00BA0C66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 aver preso visione dell’informativa per il trattamento dei dati personali (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cd.a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 normativa sulla privacy) pubblicata sul sito del Liceo Scientifico Leonardo di Agrigento (</w:t>
      </w:r>
      <w:hyperlink r:id="rId9" w:history="1">
        <w:r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www.liceoscientificoleonardo.it</w:t>
        </w:r>
      </w:hyperlink>
      <w:r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06D5DFFC" w14:textId="77777777" w:rsidR="00BA0C66" w:rsidRDefault="00BA0C66" w:rsidP="00BA0C66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55FE6F28" w14:textId="77777777" w:rsidR="00BA0C66" w:rsidRDefault="00BA0C66" w:rsidP="00BA0C66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Luogo e data,____________________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FIRMA_____________________</w:t>
      </w:r>
    </w:p>
    <w:p w14:paraId="1CFB3C9B" w14:textId="77777777" w:rsidR="00BA0C66" w:rsidRDefault="00BA0C66" w:rsidP="00BA0C66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D50CF70" w14:textId="77777777" w:rsidR="00BA0C66" w:rsidRDefault="00BA0C66" w:rsidP="00BA0C66">
      <w:pPr>
        <w:spacing w:after="160" w:line="256" w:lineRule="auto"/>
        <w:rPr>
          <w:rFonts w:asciiTheme="minorHAnsi" w:hAnsiTheme="minorHAnsi" w:cs="Calibri"/>
          <w:szCs w:val="24"/>
        </w:rPr>
      </w:pPr>
    </w:p>
    <w:p w14:paraId="5032E051" w14:textId="77777777" w:rsidR="00BA0C66" w:rsidRPr="00DB309A" w:rsidRDefault="00BA0C66" w:rsidP="00BA0C66">
      <w:pPr>
        <w:jc w:val="both"/>
      </w:pPr>
    </w:p>
    <w:p w14:paraId="6320248C" w14:textId="77777777" w:rsidR="00605DE5" w:rsidRDefault="00605DE5" w:rsidP="00C20594">
      <w:pPr>
        <w:rPr>
          <w:rFonts w:asciiTheme="minorHAnsi" w:hAnsiTheme="minorHAnsi" w:cstheme="minorHAnsi"/>
          <w:sz w:val="22"/>
          <w:szCs w:val="22"/>
        </w:rPr>
      </w:pPr>
    </w:p>
    <w:sectPr w:rsidR="00605DE5" w:rsidSect="00A259B6">
      <w:footerReference w:type="even" r:id="rId10"/>
      <w:footerReference w:type="default" r:id="rId11"/>
      <w:pgSz w:w="11907" w:h="16839" w:code="9"/>
      <w:pgMar w:top="851" w:right="1134" w:bottom="851" w:left="992" w:header="567" w:footer="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B7DA3" w14:textId="77777777" w:rsidR="00FE19B6" w:rsidRDefault="00FE19B6">
      <w:r>
        <w:separator/>
      </w:r>
    </w:p>
  </w:endnote>
  <w:endnote w:type="continuationSeparator" w:id="0">
    <w:p w14:paraId="25818E24" w14:textId="77777777" w:rsidR="00FE19B6" w:rsidRDefault="00FE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514000"/>
      <w:docPartObj>
        <w:docPartGallery w:val="Page Numbers (Bottom of Page)"/>
        <w:docPartUnique/>
      </w:docPartObj>
    </w:sdtPr>
    <w:sdtEndPr/>
    <w:sdtContent>
      <w:p w14:paraId="1E2518D1" w14:textId="2F5B7479" w:rsidR="003751C6" w:rsidRDefault="00A259B6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2900EA3" wp14:editId="2D4E24C9">
              <wp:simplePos x="0" y="0"/>
              <wp:positionH relativeFrom="column">
                <wp:posOffset>-61595</wp:posOffset>
              </wp:positionH>
              <wp:positionV relativeFrom="paragraph">
                <wp:posOffset>-88486</wp:posOffset>
              </wp:positionV>
              <wp:extent cx="6744335" cy="282575"/>
              <wp:effectExtent l="0" t="0" r="0" b="3175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5A395325" w14:textId="77777777" w:rsidR="003751C6" w:rsidRDefault="003751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65AFC" w14:textId="77777777" w:rsidR="00FE19B6" w:rsidRDefault="00FE19B6">
      <w:r>
        <w:separator/>
      </w:r>
    </w:p>
  </w:footnote>
  <w:footnote w:type="continuationSeparator" w:id="0">
    <w:p w14:paraId="3859DB19" w14:textId="77777777" w:rsidR="00FE19B6" w:rsidRDefault="00FE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C8D467F"/>
    <w:multiLevelType w:val="hybridMultilevel"/>
    <w:tmpl w:val="A6520A84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6"/>
  </w:num>
  <w:num w:numId="9">
    <w:abstractNumId w:val="13"/>
  </w:num>
  <w:num w:numId="10">
    <w:abstractNumId w:val="33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19"/>
  </w:num>
  <w:num w:numId="24">
    <w:abstractNumId w:val="28"/>
  </w:num>
  <w:num w:numId="25">
    <w:abstractNumId w:val="12"/>
  </w:num>
  <w:num w:numId="26">
    <w:abstractNumId w:val="29"/>
  </w:num>
  <w:num w:numId="27">
    <w:abstractNumId w:val="27"/>
  </w:num>
  <w:num w:numId="28">
    <w:abstractNumId w:val="30"/>
  </w:num>
  <w:num w:numId="29">
    <w:abstractNumId w:val="24"/>
  </w:num>
  <w:num w:numId="30">
    <w:abstractNumId w:val="16"/>
  </w:num>
  <w:num w:numId="31">
    <w:abstractNumId w:val="20"/>
  </w:num>
  <w:num w:numId="32">
    <w:abstractNumId w:val="32"/>
  </w:num>
  <w:num w:numId="33">
    <w:abstractNumId w:val="11"/>
  </w:num>
  <w:num w:numId="34">
    <w:abstractNumId w:val="22"/>
  </w:num>
  <w:num w:numId="35">
    <w:abstractNumId w:val="2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AF6"/>
    <w:rsid w:val="00010D73"/>
    <w:rsid w:val="0001314D"/>
    <w:rsid w:val="0001443F"/>
    <w:rsid w:val="00015D2C"/>
    <w:rsid w:val="00016051"/>
    <w:rsid w:val="000160C2"/>
    <w:rsid w:val="00016658"/>
    <w:rsid w:val="00020560"/>
    <w:rsid w:val="00021EB3"/>
    <w:rsid w:val="0003012A"/>
    <w:rsid w:val="0003018C"/>
    <w:rsid w:val="000309DF"/>
    <w:rsid w:val="00031FEB"/>
    <w:rsid w:val="000371CE"/>
    <w:rsid w:val="00044FCB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4B64"/>
    <w:rsid w:val="001D6B50"/>
    <w:rsid w:val="001D7254"/>
    <w:rsid w:val="001E4C11"/>
    <w:rsid w:val="001E52E4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790"/>
    <w:rsid w:val="00255CE2"/>
    <w:rsid w:val="0025698C"/>
    <w:rsid w:val="0026467A"/>
    <w:rsid w:val="00265864"/>
    <w:rsid w:val="002700D7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2E5"/>
    <w:rsid w:val="002C1C92"/>
    <w:rsid w:val="002C1E86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33F"/>
    <w:rsid w:val="00304B62"/>
    <w:rsid w:val="003055E7"/>
    <w:rsid w:val="0030701D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DA4"/>
    <w:rsid w:val="003E2E35"/>
    <w:rsid w:val="003E5C3C"/>
    <w:rsid w:val="003E5C47"/>
    <w:rsid w:val="003F2D21"/>
    <w:rsid w:val="003F5439"/>
    <w:rsid w:val="00402A57"/>
    <w:rsid w:val="004076E9"/>
    <w:rsid w:val="00414813"/>
    <w:rsid w:val="00416DC1"/>
    <w:rsid w:val="004208C7"/>
    <w:rsid w:val="00422B9D"/>
    <w:rsid w:val="0042568D"/>
    <w:rsid w:val="004307A5"/>
    <w:rsid w:val="00430C48"/>
    <w:rsid w:val="00433881"/>
    <w:rsid w:val="00433CB5"/>
    <w:rsid w:val="00435CFB"/>
    <w:rsid w:val="0044224C"/>
    <w:rsid w:val="0044278A"/>
    <w:rsid w:val="00443639"/>
    <w:rsid w:val="00446355"/>
    <w:rsid w:val="0044774A"/>
    <w:rsid w:val="004551EE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49AE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6C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45AD"/>
    <w:rsid w:val="0065467C"/>
    <w:rsid w:val="00660340"/>
    <w:rsid w:val="006621BC"/>
    <w:rsid w:val="0066271B"/>
    <w:rsid w:val="00663BD8"/>
    <w:rsid w:val="006648CD"/>
    <w:rsid w:val="0067471F"/>
    <w:rsid w:val="00674BB2"/>
    <w:rsid w:val="006759A4"/>
    <w:rsid w:val="00675AEC"/>
    <w:rsid w:val="006761FD"/>
    <w:rsid w:val="0067699A"/>
    <w:rsid w:val="0068062A"/>
    <w:rsid w:val="0068232B"/>
    <w:rsid w:val="00683118"/>
    <w:rsid w:val="00690009"/>
    <w:rsid w:val="00691032"/>
    <w:rsid w:val="00692070"/>
    <w:rsid w:val="006A0432"/>
    <w:rsid w:val="006A149B"/>
    <w:rsid w:val="006A23DD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B2E"/>
    <w:rsid w:val="006F05B1"/>
    <w:rsid w:val="007018B7"/>
    <w:rsid w:val="00705188"/>
    <w:rsid w:val="00706853"/>
    <w:rsid w:val="00706DD4"/>
    <w:rsid w:val="00710D1C"/>
    <w:rsid w:val="00717756"/>
    <w:rsid w:val="007238C0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2DD5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55C"/>
    <w:rsid w:val="00906BD1"/>
    <w:rsid w:val="009105E1"/>
    <w:rsid w:val="0091078D"/>
    <w:rsid w:val="00910B6B"/>
    <w:rsid w:val="00923596"/>
    <w:rsid w:val="009246DD"/>
    <w:rsid w:val="00927708"/>
    <w:rsid w:val="0093431C"/>
    <w:rsid w:val="00940667"/>
    <w:rsid w:val="00941128"/>
    <w:rsid w:val="00942D93"/>
    <w:rsid w:val="009454DE"/>
    <w:rsid w:val="00947939"/>
    <w:rsid w:val="00951895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6B21"/>
    <w:rsid w:val="0098700A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259B6"/>
    <w:rsid w:val="00A31FDE"/>
    <w:rsid w:val="00A32674"/>
    <w:rsid w:val="00A32D87"/>
    <w:rsid w:val="00A34FCA"/>
    <w:rsid w:val="00A403C5"/>
    <w:rsid w:val="00A41940"/>
    <w:rsid w:val="00A41BEA"/>
    <w:rsid w:val="00A43ED8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5DC3"/>
    <w:rsid w:val="00AA6CCD"/>
    <w:rsid w:val="00AB3F38"/>
    <w:rsid w:val="00AB6967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38A7"/>
    <w:rsid w:val="00BB6BE2"/>
    <w:rsid w:val="00BC2E01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6666"/>
    <w:rsid w:val="00C067B4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72943"/>
    <w:rsid w:val="00C85681"/>
    <w:rsid w:val="00C9066B"/>
    <w:rsid w:val="00C925E4"/>
    <w:rsid w:val="00CA1AF3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C75F8"/>
    <w:rsid w:val="00CC7F01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0D9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012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2294"/>
    <w:rsid w:val="00DE3307"/>
    <w:rsid w:val="00DE791F"/>
    <w:rsid w:val="00DF0084"/>
    <w:rsid w:val="00DF7B0B"/>
    <w:rsid w:val="00DF7E8D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27A6"/>
    <w:rsid w:val="00F43473"/>
    <w:rsid w:val="00F4348F"/>
    <w:rsid w:val="00F4475D"/>
    <w:rsid w:val="00F52F0D"/>
    <w:rsid w:val="00F52FF5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26E"/>
    <w:rsid w:val="00FD75B5"/>
    <w:rsid w:val="00FE017F"/>
    <w:rsid w:val="00FE19B6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C6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C6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ceoscientificoleonard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B47BB-BF60-434A-8B04-57887A4A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Docente</cp:lastModifiedBy>
  <cp:revision>2</cp:revision>
  <cp:lastPrinted>2023-07-11T09:28:00Z</cp:lastPrinted>
  <dcterms:created xsi:type="dcterms:W3CDTF">2023-07-11T09:47:00Z</dcterms:created>
  <dcterms:modified xsi:type="dcterms:W3CDTF">2023-07-11T09:47:00Z</dcterms:modified>
</cp:coreProperties>
</file>